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997F15" w:rsidP="0098586F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DA4791" w:rsidRDefault="00F85060" w:rsidP="00E2538F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 w:rsidR="00DA4791">
        <w:rPr>
          <w:rFonts w:ascii="Times New Roman" w:hAnsi="Times New Roman"/>
          <w:b/>
        </w:rPr>
        <w:t xml:space="preserve">   </w:t>
      </w:r>
    </w:p>
    <w:p w:rsidR="000E7983" w:rsidRPr="00B42E3E" w:rsidRDefault="00F85060" w:rsidP="00B42E3E">
      <w:pPr>
        <w:spacing w:after="0"/>
        <w:jc w:val="right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№ </w:t>
      </w:r>
      <w:r w:rsidR="00A209F4">
        <w:rPr>
          <w:rFonts w:ascii="Times New Roman" w:hAnsi="Times New Roman"/>
          <w:b/>
        </w:rPr>
        <w:t>8</w:t>
      </w:r>
      <w:r w:rsidR="00296481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A209F4">
        <w:rPr>
          <w:rFonts w:ascii="Times New Roman" w:hAnsi="Times New Roman"/>
          <w:b/>
        </w:rPr>
        <w:t>03.05</w:t>
      </w:r>
      <w:r w:rsidR="00B42E3E">
        <w:rPr>
          <w:rFonts w:ascii="Times New Roman" w:hAnsi="Times New Roman"/>
          <w:b/>
        </w:rPr>
        <w:t>.2023</w:t>
      </w:r>
      <w:r w:rsidR="00296481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  <w:r w:rsidR="00E2538F" w:rsidRPr="00E2538F">
        <w:rPr>
          <w:rFonts w:ascii="Times New Roman" w:hAnsi="Times New Roman"/>
        </w:rPr>
        <w:t xml:space="preserve"> </w:t>
      </w:r>
    </w:p>
    <w:p w:rsidR="00A209F4" w:rsidRPr="00A209F4" w:rsidRDefault="00A209F4" w:rsidP="00A209F4">
      <w:pPr>
        <w:jc w:val="center"/>
        <w:rPr>
          <w:rFonts w:ascii="Times New Roman" w:hAnsi="Times New Roman"/>
          <w:bCs/>
          <w:sz w:val="18"/>
          <w:szCs w:val="18"/>
        </w:rPr>
      </w:pPr>
      <w:r w:rsidRPr="00A209F4">
        <w:rPr>
          <w:rFonts w:ascii="Times New Roman" w:hAnsi="Times New Roman"/>
          <w:bCs/>
          <w:sz w:val="18"/>
          <w:szCs w:val="18"/>
        </w:rPr>
        <w:t xml:space="preserve">РЕШЕНИЕ                                      </w:t>
      </w:r>
    </w:p>
    <w:p w:rsidR="00A209F4" w:rsidRPr="00A209F4" w:rsidRDefault="00A209F4" w:rsidP="00A209F4">
      <w:pPr>
        <w:pStyle w:val="1"/>
        <w:tabs>
          <w:tab w:val="clear" w:pos="432"/>
        </w:tabs>
        <w:spacing w:before="0" w:after="0"/>
        <w:ind w:left="900" w:right="-1" w:firstLine="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bCs/>
          <w:sz w:val="18"/>
          <w:szCs w:val="18"/>
          <w:lang w:val="ru-RU"/>
        </w:rPr>
        <w:t xml:space="preserve">              </w:t>
      </w:r>
      <w:r w:rsidRPr="00A209F4">
        <w:rPr>
          <w:rFonts w:ascii="Times New Roman" w:hAnsi="Times New Roman"/>
          <w:bCs/>
          <w:sz w:val="18"/>
          <w:szCs w:val="18"/>
          <w:lang w:val="ru-RU"/>
        </w:rPr>
        <w:t xml:space="preserve">03.05.2023                </w:t>
      </w:r>
      <w:r>
        <w:rPr>
          <w:rFonts w:ascii="Times New Roman" w:hAnsi="Times New Roman"/>
          <w:bCs/>
          <w:sz w:val="18"/>
          <w:szCs w:val="18"/>
          <w:lang w:val="ru-RU"/>
        </w:rPr>
        <w:t xml:space="preserve">       </w:t>
      </w:r>
      <w:r w:rsidRPr="00A209F4">
        <w:rPr>
          <w:rFonts w:ascii="Times New Roman" w:hAnsi="Times New Roman"/>
          <w:bCs/>
          <w:sz w:val="18"/>
          <w:szCs w:val="18"/>
          <w:lang w:val="ru-RU"/>
        </w:rPr>
        <w:t xml:space="preserve">        </w:t>
      </w:r>
      <w:r>
        <w:rPr>
          <w:rFonts w:ascii="Times New Roman" w:hAnsi="Times New Roman"/>
          <w:bCs/>
          <w:sz w:val="18"/>
          <w:szCs w:val="18"/>
          <w:lang w:val="ru-RU"/>
        </w:rPr>
        <w:t xml:space="preserve">   </w:t>
      </w:r>
      <w:r w:rsidRPr="00A209F4">
        <w:rPr>
          <w:rFonts w:ascii="Times New Roman" w:hAnsi="Times New Roman"/>
          <w:bCs/>
          <w:sz w:val="18"/>
          <w:szCs w:val="18"/>
          <w:lang w:val="ru-RU"/>
        </w:rPr>
        <w:t xml:space="preserve">                с. Алексеевка                 </w:t>
      </w:r>
      <w:r>
        <w:rPr>
          <w:rFonts w:ascii="Times New Roman" w:hAnsi="Times New Roman"/>
          <w:bCs/>
          <w:sz w:val="18"/>
          <w:szCs w:val="18"/>
          <w:lang w:val="ru-RU"/>
        </w:rPr>
        <w:t xml:space="preserve">   </w:t>
      </w:r>
      <w:r w:rsidRPr="00A209F4">
        <w:rPr>
          <w:rFonts w:ascii="Times New Roman" w:hAnsi="Times New Roman"/>
          <w:bCs/>
          <w:sz w:val="18"/>
          <w:szCs w:val="18"/>
          <w:lang w:val="ru-RU"/>
        </w:rPr>
        <w:t xml:space="preserve">   </w:t>
      </w:r>
      <w:r>
        <w:rPr>
          <w:rFonts w:ascii="Times New Roman" w:hAnsi="Times New Roman"/>
          <w:bCs/>
          <w:sz w:val="18"/>
          <w:szCs w:val="18"/>
          <w:lang w:val="ru-RU"/>
        </w:rPr>
        <w:t xml:space="preserve">         </w:t>
      </w:r>
      <w:r w:rsidRPr="00A209F4">
        <w:rPr>
          <w:rFonts w:ascii="Times New Roman" w:hAnsi="Times New Roman"/>
          <w:bCs/>
          <w:sz w:val="18"/>
          <w:szCs w:val="18"/>
          <w:lang w:val="ru-RU"/>
        </w:rPr>
        <w:t xml:space="preserve">          № 27-92р</w:t>
      </w:r>
    </w:p>
    <w:p w:rsidR="00A209F4" w:rsidRPr="00A209F4" w:rsidRDefault="00A209F4" w:rsidP="00A209F4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A209F4" w:rsidRPr="00A209F4" w:rsidRDefault="00A209F4" w:rsidP="00A209F4">
      <w:pPr>
        <w:spacing w:after="0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О проведении опроса граждан </w:t>
      </w:r>
    </w:p>
    <w:p w:rsidR="00A209F4" w:rsidRPr="00A209F4" w:rsidRDefault="00A209F4" w:rsidP="00A209F4">
      <w:pPr>
        <w:spacing w:after="0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по вопросу реорганизации </w:t>
      </w:r>
    </w:p>
    <w:p w:rsidR="00A209F4" w:rsidRPr="00A209F4" w:rsidRDefault="00A209F4" w:rsidP="00A209F4">
      <w:pPr>
        <w:spacing w:after="0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общеобразовательных организаций </w:t>
      </w:r>
    </w:p>
    <w:p w:rsidR="00A209F4" w:rsidRPr="00A209F4" w:rsidRDefault="00A209F4" w:rsidP="00A209F4">
      <w:pPr>
        <w:pStyle w:val="1"/>
        <w:ind w:left="0" w:right="-2"/>
        <w:jc w:val="both"/>
        <w:rPr>
          <w:rFonts w:ascii="Times New Roman" w:hAnsi="Times New Roman"/>
          <w:b w:val="0"/>
          <w:color w:val="000000" w:themeColor="text1"/>
          <w:sz w:val="18"/>
          <w:szCs w:val="18"/>
          <w:lang w:val="ru-RU"/>
        </w:rPr>
      </w:pPr>
      <w:r w:rsidRPr="00A209F4">
        <w:rPr>
          <w:rFonts w:ascii="Times New Roman" w:hAnsi="Times New Roman"/>
          <w:sz w:val="18"/>
          <w:szCs w:val="18"/>
          <w:lang w:val="ru-RU"/>
        </w:rPr>
        <w:t xml:space="preserve">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</w:t>
      </w:r>
      <w:r w:rsidRPr="00A209F4">
        <w:rPr>
          <w:rFonts w:ascii="Times New Roman" w:hAnsi="Times New Roman"/>
          <w:sz w:val="18"/>
          <w:szCs w:val="18"/>
          <w:lang w:val="ru-RU"/>
        </w:rPr>
        <w:t xml:space="preserve">На основании части 12 статьи 22 Федерального закона от 29.12.2012 </w:t>
      </w:r>
      <w:r w:rsidRPr="00A209F4">
        <w:rPr>
          <w:rFonts w:ascii="Times New Roman" w:hAnsi="Times New Roman"/>
          <w:sz w:val="18"/>
          <w:szCs w:val="18"/>
          <w:lang w:val="ru-RU"/>
        </w:rPr>
        <w:br/>
        <w:t xml:space="preserve">№ 273-ФЗ «Об образовании в Российской Федерации», руководствуясь статьей 38 Устава Алексеевского сельсовета Курагинского района Красноярского края, решением Алексеевского сельского Совета </w:t>
      </w:r>
      <w:r w:rsidRPr="00A209F4">
        <w:rPr>
          <w:rFonts w:ascii="Times New Roman" w:hAnsi="Times New Roman"/>
          <w:color w:val="000000" w:themeColor="text1"/>
          <w:sz w:val="18"/>
          <w:szCs w:val="18"/>
          <w:lang w:val="ru-RU"/>
        </w:rPr>
        <w:t>депутатов  от 19.10.2021 № 12-26р «Об утверждении Положения о порядке назначения и проведения опроса граждан»,</w:t>
      </w:r>
      <w:r w:rsidRPr="00A209F4">
        <w:rPr>
          <w:rFonts w:ascii="Times New Roman" w:hAnsi="Times New Roman"/>
          <w:sz w:val="18"/>
          <w:szCs w:val="18"/>
          <w:lang w:val="ru-RU"/>
        </w:rPr>
        <w:t xml:space="preserve"> Алексеевский сельский Совет депутатов РЕШИЛ:</w:t>
      </w:r>
    </w:p>
    <w:p w:rsidR="00A209F4" w:rsidRPr="00A209F4" w:rsidRDefault="00A209F4" w:rsidP="00A209F4">
      <w:pPr>
        <w:spacing w:after="0"/>
        <w:ind w:firstLine="705"/>
        <w:jc w:val="both"/>
        <w:rPr>
          <w:rFonts w:ascii="Times New Roman" w:hAnsi="Times New Roman"/>
          <w:spacing w:val="-4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1. Назначить проведение опроса граждан на территории населенных пунктов: с. Алексеевка, д. Новопокровка, с целью выявления мнения жителей по вопросу реорганизации </w:t>
      </w:r>
      <w:r w:rsidRPr="00A209F4">
        <w:rPr>
          <w:rFonts w:ascii="Times New Roman" w:hAnsi="Times New Roman"/>
          <w:spacing w:val="-4"/>
          <w:sz w:val="18"/>
          <w:szCs w:val="18"/>
        </w:rPr>
        <w:t>муниципального бюджетного общеобразовательного учреждения Алексеевская средняя общеобразовательная школа № 9 путем присоединения к нему муниципального казенного общеобразовательного учреждения Новопокровская начальная общеобразовательная школа № 33.</w:t>
      </w:r>
    </w:p>
    <w:p w:rsidR="00A209F4" w:rsidRPr="00A209F4" w:rsidRDefault="00A209F4" w:rsidP="00A209F4">
      <w:pPr>
        <w:spacing w:after="0"/>
        <w:ind w:firstLine="705"/>
        <w:jc w:val="both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2. Установить:</w:t>
      </w:r>
    </w:p>
    <w:p w:rsidR="00A209F4" w:rsidRPr="00A209F4" w:rsidRDefault="00A209F4" w:rsidP="00A209F4">
      <w:pPr>
        <w:spacing w:after="0"/>
        <w:ind w:firstLine="705"/>
        <w:jc w:val="both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2.1. Дату начала проведения опроса граждан - 15.05.2023 года, </w:t>
      </w:r>
      <w:r w:rsidRPr="00A209F4">
        <w:rPr>
          <w:rFonts w:ascii="Times New Roman" w:hAnsi="Times New Roman"/>
          <w:sz w:val="18"/>
          <w:szCs w:val="18"/>
        </w:rPr>
        <w:br/>
        <w:t>дату окончания проведения опроса граждан - 19.05.2023 года.</w:t>
      </w:r>
    </w:p>
    <w:p w:rsidR="00A209F4" w:rsidRPr="00A209F4" w:rsidRDefault="00A209F4" w:rsidP="00A209F4">
      <w:pPr>
        <w:spacing w:after="0"/>
        <w:ind w:firstLine="705"/>
        <w:jc w:val="both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2.2. Срок проведения опроса граждан - пять календарных дней.</w:t>
      </w:r>
    </w:p>
    <w:p w:rsidR="00A209F4" w:rsidRPr="00A209F4" w:rsidRDefault="00A209F4" w:rsidP="00A209F4">
      <w:pPr>
        <w:spacing w:after="0"/>
        <w:ind w:firstLine="705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A209F4">
        <w:rPr>
          <w:rFonts w:ascii="Times New Roman" w:hAnsi="Times New Roman"/>
          <w:sz w:val="18"/>
          <w:szCs w:val="18"/>
        </w:rPr>
        <w:t xml:space="preserve">2.3. </w:t>
      </w:r>
      <w:r w:rsidRPr="00A209F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Определить место и время проведения опроса граждан:</w:t>
      </w:r>
    </w:p>
    <w:p w:rsidR="00A209F4" w:rsidRPr="00A209F4" w:rsidRDefault="00A209F4" w:rsidP="00A209F4">
      <w:pPr>
        <w:spacing w:after="0"/>
        <w:ind w:firstLine="705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A209F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 8 час. 00 мин. до 16 час. 00 мин. по местному времени ежедневно</w:t>
      </w:r>
    </w:p>
    <w:p w:rsidR="00A209F4" w:rsidRPr="00A209F4" w:rsidRDefault="00A209F4" w:rsidP="00A209F4">
      <w:pPr>
        <w:spacing w:after="0"/>
        <w:ind w:firstLine="705"/>
        <w:jc w:val="both"/>
        <w:rPr>
          <w:rFonts w:ascii="Times New Roman" w:hAnsi="Times New Roman"/>
          <w:color w:val="000000"/>
          <w:spacing w:val="-2"/>
          <w:sz w:val="18"/>
          <w:szCs w:val="18"/>
          <w:shd w:val="clear" w:color="auto" w:fill="FFFFFF"/>
        </w:rPr>
      </w:pPr>
      <w:r w:rsidRPr="00A209F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для жителей с. Алексеевка – в здании </w:t>
      </w:r>
      <w:r w:rsidRPr="00A209F4">
        <w:rPr>
          <w:rFonts w:ascii="Times New Roman" w:hAnsi="Times New Roman"/>
          <w:color w:val="000000"/>
          <w:spacing w:val="-2"/>
          <w:sz w:val="18"/>
          <w:szCs w:val="18"/>
          <w:shd w:val="clear" w:color="auto" w:fill="FFFFFF"/>
        </w:rPr>
        <w:t xml:space="preserve">МБОУ </w:t>
      </w:r>
      <w:proofErr w:type="gramStart"/>
      <w:r w:rsidRPr="00A209F4">
        <w:rPr>
          <w:rFonts w:ascii="Times New Roman" w:hAnsi="Times New Roman"/>
          <w:color w:val="000000"/>
          <w:spacing w:val="-2"/>
          <w:sz w:val="18"/>
          <w:szCs w:val="18"/>
          <w:shd w:val="clear" w:color="auto" w:fill="FFFFFF"/>
        </w:rPr>
        <w:t>Алексеевская</w:t>
      </w:r>
      <w:proofErr w:type="gramEnd"/>
      <w:r w:rsidRPr="00A209F4">
        <w:rPr>
          <w:rFonts w:ascii="Times New Roman" w:hAnsi="Times New Roman"/>
          <w:color w:val="000000"/>
          <w:spacing w:val="-2"/>
          <w:sz w:val="18"/>
          <w:szCs w:val="18"/>
          <w:shd w:val="clear" w:color="auto" w:fill="FFFFFF"/>
        </w:rPr>
        <w:t xml:space="preserve"> СОШ № 9, расположенном по адресу: Красноярский край, Курагинский район, с. Алексеевка, ул. </w:t>
      </w:r>
      <w:proofErr w:type="gramStart"/>
      <w:r w:rsidRPr="00A209F4">
        <w:rPr>
          <w:rFonts w:ascii="Times New Roman" w:hAnsi="Times New Roman"/>
          <w:color w:val="000000"/>
          <w:spacing w:val="-2"/>
          <w:sz w:val="18"/>
          <w:szCs w:val="18"/>
          <w:shd w:val="clear" w:color="auto" w:fill="FFFFFF"/>
        </w:rPr>
        <w:t>Школьная</w:t>
      </w:r>
      <w:proofErr w:type="gramEnd"/>
      <w:r w:rsidRPr="00A209F4">
        <w:rPr>
          <w:rFonts w:ascii="Times New Roman" w:hAnsi="Times New Roman"/>
          <w:color w:val="000000"/>
          <w:spacing w:val="-2"/>
          <w:sz w:val="18"/>
          <w:szCs w:val="18"/>
          <w:shd w:val="clear" w:color="auto" w:fill="FFFFFF"/>
        </w:rPr>
        <w:t>, д. 6;</w:t>
      </w:r>
    </w:p>
    <w:p w:rsidR="00A209F4" w:rsidRPr="00A209F4" w:rsidRDefault="00A209F4" w:rsidP="00A209F4">
      <w:pPr>
        <w:spacing w:after="0"/>
        <w:ind w:firstLine="705"/>
        <w:jc w:val="both"/>
        <w:rPr>
          <w:rFonts w:ascii="Times New Roman" w:hAnsi="Times New Roman"/>
          <w:color w:val="000000"/>
          <w:spacing w:val="-2"/>
          <w:sz w:val="18"/>
          <w:szCs w:val="18"/>
          <w:shd w:val="clear" w:color="auto" w:fill="FFFFFF"/>
        </w:rPr>
      </w:pPr>
      <w:r w:rsidRPr="00A209F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для жителей д. Новопокровка – в здании </w:t>
      </w:r>
      <w:r w:rsidRPr="00A209F4">
        <w:rPr>
          <w:rFonts w:ascii="Times New Roman" w:hAnsi="Times New Roman"/>
          <w:color w:val="000000"/>
          <w:spacing w:val="-2"/>
          <w:sz w:val="18"/>
          <w:szCs w:val="18"/>
          <w:shd w:val="clear" w:color="auto" w:fill="FFFFFF"/>
        </w:rPr>
        <w:t xml:space="preserve">МКОУ Новопокровская НОШ № 33, расположенном по адресу: </w:t>
      </w:r>
      <w:proofErr w:type="gramStart"/>
      <w:r w:rsidRPr="00A209F4">
        <w:rPr>
          <w:rFonts w:ascii="Times New Roman" w:hAnsi="Times New Roman"/>
          <w:color w:val="000000"/>
          <w:spacing w:val="-2"/>
          <w:sz w:val="18"/>
          <w:szCs w:val="18"/>
          <w:shd w:val="clear" w:color="auto" w:fill="FFFFFF"/>
        </w:rPr>
        <w:t xml:space="preserve">Красноярский край, Курагинский район, д. Новопокровка, ул. Школьная, д. 44; </w:t>
      </w:r>
      <w:proofErr w:type="gramEnd"/>
    </w:p>
    <w:p w:rsidR="00A209F4" w:rsidRPr="00A209F4" w:rsidRDefault="00A209F4" w:rsidP="00A209F4">
      <w:pPr>
        <w:ind w:firstLine="708"/>
        <w:jc w:val="both"/>
        <w:rPr>
          <w:rFonts w:ascii="Times New Roman" w:hAnsi="Times New Roman"/>
          <w:spacing w:val="-5"/>
          <w:sz w:val="18"/>
          <w:szCs w:val="18"/>
        </w:rPr>
      </w:pPr>
      <w:r w:rsidRPr="00A209F4">
        <w:rPr>
          <w:rFonts w:ascii="Times New Roman" w:hAnsi="Times New Roman"/>
          <w:spacing w:val="-5"/>
          <w:sz w:val="18"/>
          <w:szCs w:val="18"/>
        </w:rPr>
        <w:t>2.4. Формулировку вопроса, предлагаемого при проведении опроса граждан: «Согласны ли Вы с реорганизацией</w:t>
      </w:r>
      <w:r w:rsidRPr="00A209F4">
        <w:rPr>
          <w:rFonts w:ascii="Times New Roman" w:hAnsi="Times New Roman"/>
          <w:spacing w:val="-4"/>
          <w:sz w:val="18"/>
          <w:szCs w:val="18"/>
        </w:rPr>
        <w:t xml:space="preserve"> муниципального бюджетного общеобразовательного учреждения Алексеевская средняя общеобразовательная школа № 9 путем присоединения к нему муниципального казенного общеобразовательного учреждения Новопокровская начальная общеобразовательная школа № 33»</w:t>
      </w:r>
      <w:r w:rsidRPr="00A209F4">
        <w:rPr>
          <w:rFonts w:ascii="Times New Roman" w:hAnsi="Times New Roman"/>
          <w:spacing w:val="-5"/>
          <w:sz w:val="18"/>
          <w:szCs w:val="18"/>
        </w:rPr>
        <w:t>.</w:t>
      </w:r>
    </w:p>
    <w:p w:rsidR="00A209F4" w:rsidRPr="00A209F4" w:rsidRDefault="00A209F4" w:rsidP="00A209F4">
      <w:pPr>
        <w:spacing w:after="0"/>
        <w:ind w:firstLine="705"/>
        <w:jc w:val="both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2.5. Методику проведения опроса граждан – заполнение опросного листа путем выбора одного из предложенных вариантов ответов либо указания своего варианта ответа.</w:t>
      </w:r>
    </w:p>
    <w:p w:rsidR="00A209F4" w:rsidRPr="00A209F4" w:rsidRDefault="00A209F4" w:rsidP="00A209F4">
      <w:pPr>
        <w:spacing w:after="0"/>
        <w:ind w:firstLine="705"/>
        <w:jc w:val="both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2.6. Форму опросного листа, согласно приложению № 1.</w:t>
      </w:r>
    </w:p>
    <w:p w:rsidR="00A209F4" w:rsidRPr="00A209F4" w:rsidRDefault="00A209F4" w:rsidP="00A209F4">
      <w:pPr>
        <w:spacing w:after="0"/>
        <w:ind w:firstLine="705"/>
        <w:jc w:val="both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2.7. Минимальную численность жителей сельсовета участвующих в опросе:</w:t>
      </w:r>
    </w:p>
    <w:p w:rsidR="00A209F4" w:rsidRPr="00A209F4" w:rsidRDefault="00A209F4" w:rsidP="00A209F4">
      <w:pPr>
        <w:spacing w:after="0"/>
        <w:ind w:firstLine="705"/>
        <w:jc w:val="both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- для населенного пункта с. Алексеевка - 49 человек;</w:t>
      </w:r>
    </w:p>
    <w:p w:rsidR="00A209F4" w:rsidRPr="00A209F4" w:rsidRDefault="00A209F4" w:rsidP="00A209F4">
      <w:pPr>
        <w:spacing w:after="0"/>
        <w:ind w:firstLine="705"/>
        <w:jc w:val="both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- для населенного пункта д. Новопокровка  - 38 человек;</w:t>
      </w:r>
    </w:p>
    <w:p w:rsidR="00A209F4" w:rsidRPr="00A209F4" w:rsidRDefault="00A209F4" w:rsidP="00A209F4">
      <w:pPr>
        <w:spacing w:after="0"/>
        <w:ind w:firstLine="705"/>
        <w:jc w:val="both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pacing w:val="-2"/>
          <w:sz w:val="18"/>
          <w:szCs w:val="18"/>
        </w:rPr>
        <w:t>3. У</w:t>
      </w:r>
      <w:r w:rsidRPr="00A209F4">
        <w:rPr>
          <w:rFonts w:ascii="Times New Roman" w:hAnsi="Times New Roman"/>
          <w:sz w:val="18"/>
          <w:szCs w:val="18"/>
        </w:rPr>
        <w:t>твердить состав комиссии по проведению опроса граждан, согласно приложению № 2.</w:t>
      </w:r>
    </w:p>
    <w:p w:rsidR="00A209F4" w:rsidRPr="00A209F4" w:rsidRDefault="00A209F4" w:rsidP="00A209F4">
      <w:pPr>
        <w:spacing w:after="0"/>
        <w:ind w:firstLine="705"/>
        <w:jc w:val="both"/>
        <w:rPr>
          <w:rFonts w:ascii="Times New Roman" w:hAnsi="Times New Roman"/>
          <w:spacing w:val="-2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4. </w:t>
      </w:r>
      <w:proofErr w:type="gramStart"/>
      <w:r w:rsidRPr="00A209F4">
        <w:rPr>
          <w:rFonts w:ascii="Times New Roman" w:hAnsi="Times New Roman"/>
          <w:spacing w:val="-2"/>
          <w:sz w:val="18"/>
          <w:szCs w:val="18"/>
        </w:rPr>
        <w:t xml:space="preserve">Комиссии по проведению опроса граждан проинформировать жителей </w:t>
      </w:r>
      <w:r w:rsidRPr="00A209F4">
        <w:rPr>
          <w:rFonts w:ascii="Times New Roman" w:hAnsi="Times New Roman"/>
          <w:spacing w:val="-2"/>
          <w:sz w:val="18"/>
          <w:szCs w:val="18"/>
        </w:rPr>
        <w:br/>
        <w:t>с. Алексеевка и д. Новопокровка о проведении опроса граждан не менее чем за 10 дней до его проведения путем размещения на информационных стендах и досках, расположенных в здании: администрации Алексеевского сельсовета, управления образования администрации Курагинского района, МБОУ Алексеевская СОШ № 9, МКОУ Новопокровская НОШ № 33, а также размещения на официальных сайтах: администрации Алексеевского сельсовета</w:t>
      </w:r>
      <w:proofErr w:type="gramEnd"/>
      <w:r w:rsidRPr="00A209F4">
        <w:rPr>
          <w:rFonts w:ascii="Times New Roman" w:hAnsi="Times New Roman"/>
          <w:spacing w:val="-2"/>
          <w:sz w:val="18"/>
          <w:szCs w:val="18"/>
        </w:rPr>
        <w:t xml:space="preserve"> Курагинского района Красноярского края, управления образования администрации Курагинского района, МБОУ Алексеевская СОШ № 9, МКОУ Новопокровская НОШ № 33, в информационно-телекоммуникационной сети Интернет и иными общедоступными способами информации о дате и сроках проведения опроса, предлагаемых вопросах, методике проведения опроса.</w:t>
      </w:r>
    </w:p>
    <w:p w:rsidR="00A209F4" w:rsidRPr="00A209F4" w:rsidRDefault="00A209F4" w:rsidP="00A209F4">
      <w:pPr>
        <w:spacing w:after="0"/>
        <w:ind w:firstLine="705"/>
        <w:jc w:val="both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5. По результатам опроса граждан Комиссии по проведению опроса граждан подготовить информацию и доложить в срок до 22.05.2023.</w:t>
      </w:r>
    </w:p>
    <w:p w:rsidR="00A209F4" w:rsidRPr="00A209F4" w:rsidRDefault="00A209F4" w:rsidP="00A209F4">
      <w:pPr>
        <w:spacing w:after="0"/>
        <w:ind w:firstLine="705"/>
        <w:jc w:val="both"/>
        <w:rPr>
          <w:rFonts w:ascii="Times New Roman" w:hAnsi="Times New Roman"/>
          <w:spacing w:val="-2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6. </w:t>
      </w:r>
      <w:proofErr w:type="gramStart"/>
      <w:r w:rsidRPr="00A209F4">
        <w:rPr>
          <w:rFonts w:ascii="Times New Roman" w:hAnsi="Times New Roman"/>
          <w:sz w:val="18"/>
          <w:szCs w:val="18"/>
        </w:rPr>
        <w:t xml:space="preserve">Опубликовать (обнародовать) результаты опроса граждан в срок не позднее 10 дней с момента проведения опроса </w:t>
      </w:r>
      <w:r w:rsidRPr="00A209F4">
        <w:rPr>
          <w:rFonts w:ascii="Times New Roman" w:hAnsi="Times New Roman"/>
          <w:spacing w:val="-2"/>
          <w:sz w:val="18"/>
          <w:szCs w:val="18"/>
        </w:rPr>
        <w:t>на информационных стендах и досках, расположенных в здании: администрации Алексеевского сельсовета, управления образования администрации Курагинского района, МБОУ Алексеевская СОШ № 9, МКОУ Новопокровская НОШ № 33, а также размещения на официальных сайтах: администрации Алексеевского сельсовета Курагинского района Красноярского края, управления образования администрации Курагинского района, МБОУ Алексеевская СОШ</w:t>
      </w:r>
      <w:proofErr w:type="gramEnd"/>
      <w:r w:rsidRPr="00A209F4">
        <w:rPr>
          <w:rFonts w:ascii="Times New Roman" w:hAnsi="Times New Roman"/>
          <w:spacing w:val="-2"/>
          <w:sz w:val="18"/>
          <w:szCs w:val="18"/>
        </w:rPr>
        <w:t xml:space="preserve"> № 9, МКОУ Новопокровская НОШ № 33, в информационно-телекоммуникационной сети Интернет.</w:t>
      </w:r>
    </w:p>
    <w:p w:rsidR="00A209F4" w:rsidRPr="00A209F4" w:rsidRDefault="00A209F4" w:rsidP="00A209F4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          7. </w:t>
      </w:r>
      <w:proofErr w:type="gramStart"/>
      <w:r w:rsidRPr="00A209F4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A209F4">
        <w:rPr>
          <w:rFonts w:ascii="Times New Roman" w:hAnsi="Times New Roman"/>
          <w:sz w:val="18"/>
          <w:szCs w:val="18"/>
        </w:rPr>
        <w:t xml:space="preserve">  исполнением  настоящего решения возложить на Председателя комиссии по социально-экономической политике Алексеевского сельского Совета депутатов (В.И. </w:t>
      </w:r>
      <w:proofErr w:type="spellStart"/>
      <w:r w:rsidRPr="00A209F4">
        <w:rPr>
          <w:rFonts w:ascii="Times New Roman" w:hAnsi="Times New Roman"/>
          <w:sz w:val="18"/>
          <w:szCs w:val="18"/>
        </w:rPr>
        <w:t>Карапунарлы</w:t>
      </w:r>
      <w:proofErr w:type="spellEnd"/>
      <w:r w:rsidRPr="00A209F4">
        <w:rPr>
          <w:rFonts w:ascii="Times New Roman" w:hAnsi="Times New Roman"/>
          <w:sz w:val="18"/>
          <w:szCs w:val="18"/>
        </w:rPr>
        <w:t>).</w:t>
      </w:r>
    </w:p>
    <w:p w:rsidR="00A209F4" w:rsidRPr="00A209F4" w:rsidRDefault="00A209F4" w:rsidP="00A209F4">
      <w:pPr>
        <w:shd w:val="clear" w:color="auto" w:fill="FFFFFF"/>
        <w:spacing w:after="0"/>
        <w:jc w:val="both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           8. Настоящее решение вступает в силу в день, следующий за днем его опубликования (обнародования) в газете «Алексеевские вести» и «официальном интернет-сайте администрации Алексеевского сельсовета» (</w:t>
      </w:r>
      <w:proofErr w:type="spellStart"/>
      <w:r w:rsidRPr="00A209F4">
        <w:rPr>
          <w:rFonts w:ascii="Times New Roman" w:hAnsi="Times New Roman"/>
          <w:sz w:val="18"/>
          <w:szCs w:val="18"/>
        </w:rPr>
        <w:t>Alekseevka.bdu.su</w:t>
      </w:r>
      <w:proofErr w:type="spellEnd"/>
      <w:r w:rsidRPr="00A209F4">
        <w:rPr>
          <w:rFonts w:ascii="Times New Roman" w:hAnsi="Times New Roman"/>
          <w:sz w:val="18"/>
          <w:szCs w:val="18"/>
        </w:rPr>
        <w:t>).</w:t>
      </w:r>
    </w:p>
    <w:p w:rsidR="00A209F4" w:rsidRPr="00A209F4" w:rsidRDefault="00A209F4" w:rsidP="00A209F4">
      <w:pPr>
        <w:shd w:val="clear" w:color="auto" w:fill="FFFFFF"/>
        <w:ind w:firstLine="360"/>
        <w:rPr>
          <w:rFonts w:ascii="Times New Roman" w:hAnsi="Times New Roman"/>
          <w:sz w:val="18"/>
          <w:szCs w:val="18"/>
        </w:rPr>
      </w:pPr>
    </w:p>
    <w:p w:rsidR="00A209F4" w:rsidRPr="00A209F4" w:rsidRDefault="00A209F4" w:rsidP="00A209F4">
      <w:pPr>
        <w:shd w:val="clear" w:color="auto" w:fill="FFFFFF"/>
        <w:spacing w:after="0"/>
        <w:ind w:firstLine="360"/>
        <w:rPr>
          <w:rFonts w:ascii="Times New Roman" w:hAnsi="Times New Roman"/>
          <w:sz w:val="18"/>
          <w:szCs w:val="18"/>
        </w:rPr>
      </w:pPr>
    </w:p>
    <w:p w:rsidR="00A209F4" w:rsidRPr="00A209F4" w:rsidRDefault="00A209F4" w:rsidP="00A209F4">
      <w:pPr>
        <w:spacing w:after="0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    Председатель                                                        Глава сельсовета                                                                                                   </w:t>
      </w:r>
    </w:p>
    <w:p w:rsidR="00A209F4" w:rsidRPr="00A209F4" w:rsidRDefault="00A209F4" w:rsidP="00A209F4">
      <w:pPr>
        <w:spacing w:after="0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    Совета депутатов                                                          М.В. Романченко    </w:t>
      </w:r>
    </w:p>
    <w:p w:rsidR="00A209F4" w:rsidRPr="00A209F4" w:rsidRDefault="00A209F4" w:rsidP="00A209F4">
      <w:pPr>
        <w:tabs>
          <w:tab w:val="left" w:pos="561"/>
          <w:tab w:val="left" w:pos="748"/>
        </w:tabs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color w:val="000000"/>
          <w:sz w:val="18"/>
          <w:szCs w:val="18"/>
        </w:rPr>
        <w:t xml:space="preserve">                  А.С. Лазарев             </w:t>
      </w:r>
      <w:r w:rsidRPr="00A209F4">
        <w:rPr>
          <w:rFonts w:ascii="Times New Roman" w:hAnsi="Times New Roman"/>
          <w:sz w:val="18"/>
          <w:szCs w:val="18"/>
        </w:rPr>
        <w:t xml:space="preserve">                                                  </w:t>
      </w:r>
    </w:p>
    <w:p w:rsidR="00A209F4" w:rsidRPr="00A209F4" w:rsidRDefault="00A209F4" w:rsidP="00A209F4">
      <w:pPr>
        <w:spacing w:after="0"/>
        <w:ind w:firstLine="709"/>
        <w:jc w:val="right"/>
        <w:rPr>
          <w:rFonts w:ascii="Times New Roman" w:hAnsi="Times New Roman"/>
          <w:sz w:val="18"/>
          <w:szCs w:val="18"/>
        </w:rPr>
      </w:pPr>
    </w:p>
    <w:p w:rsidR="00A209F4" w:rsidRPr="00A209F4" w:rsidRDefault="00A209F4" w:rsidP="00A209F4">
      <w:pPr>
        <w:spacing w:after="0"/>
        <w:ind w:firstLine="709"/>
        <w:jc w:val="right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Приложение № 1 </w:t>
      </w:r>
    </w:p>
    <w:p w:rsidR="00A209F4" w:rsidRPr="00A209F4" w:rsidRDefault="00A209F4" w:rsidP="00A209F4">
      <w:pPr>
        <w:spacing w:after="0"/>
        <w:ind w:left="5103"/>
        <w:jc w:val="right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к решению Алексеевского сельского Совета депутатов </w:t>
      </w:r>
    </w:p>
    <w:p w:rsidR="00A209F4" w:rsidRPr="00A209F4" w:rsidRDefault="00A209F4" w:rsidP="00A209F4">
      <w:pPr>
        <w:spacing w:after="0"/>
        <w:ind w:left="5103"/>
        <w:jc w:val="right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от 03.05.2023 № 27-92р </w:t>
      </w:r>
    </w:p>
    <w:p w:rsidR="00A209F4" w:rsidRPr="00A209F4" w:rsidRDefault="00A209F4" w:rsidP="00A209F4">
      <w:pPr>
        <w:jc w:val="both"/>
        <w:rPr>
          <w:rFonts w:ascii="Times New Roman" w:hAnsi="Times New Roman"/>
          <w:sz w:val="18"/>
          <w:szCs w:val="18"/>
        </w:rPr>
      </w:pPr>
    </w:p>
    <w:p w:rsidR="00A209F4" w:rsidRPr="00A209F4" w:rsidRDefault="00A209F4" w:rsidP="00A209F4">
      <w:pPr>
        <w:jc w:val="center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Форма опросного листа</w:t>
      </w:r>
    </w:p>
    <w:p w:rsidR="00A209F4" w:rsidRPr="00686E74" w:rsidRDefault="00A209F4" w:rsidP="00686E74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1. Согласны ли Вы с</w:t>
      </w:r>
      <w:r w:rsidRPr="00A209F4">
        <w:rPr>
          <w:rFonts w:ascii="Times New Roman" w:hAnsi="Times New Roman"/>
          <w:spacing w:val="-5"/>
          <w:sz w:val="18"/>
          <w:szCs w:val="18"/>
        </w:rPr>
        <w:t xml:space="preserve"> реорганизацией </w:t>
      </w:r>
      <w:r w:rsidRPr="00A209F4">
        <w:rPr>
          <w:rFonts w:ascii="Times New Roman" w:hAnsi="Times New Roman"/>
          <w:spacing w:val="-4"/>
          <w:sz w:val="18"/>
          <w:szCs w:val="18"/>
        </w:rPr>
        <w:t>муниципального бюджетного общеобразовательного учреждения Алексеевская средняя общеобразовательная школа № 9 путем присоединения к нему муниципального казенного общеобразовательного учреждения Новопокровская начальная общеобразовательная школа № 33</w:t>
      </w:r>
      <w:r w:rsidRPr="00A209F4">
        <w:rPr>
          <w:rFonts w:ascii="Times New Roman" w:hAnsi="Times New Roman"/>
          <w:sz w:val="18"/>
          <w:szCs w:val="18"/>
        </w:rPr>
        <w:t>?</w:t>
      </w:r>
    </w:p>
    <w:p w:rsidR="00A209F4" w:rsidRPr="00A209F4" w:rsidRDefault="00A209F4" w:rsidP="00A209F4">
      <w:pPr>
        <w:pStyle w:val="a5"/>
        <w:spacing w:after="0" w:line="360" w:lineRule="auto"/>
        <w:ind w:left="1080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noProof/>
          <w:sz w:val="18"/>
          <w:szCs w:val="18"/>
        </w:rPr>
        <w:pict>
          <v:rect id="_x0000_s1030" style="position:absolute;left:0;text-align:left;margin-left:453.85pt;margin-top:-.25pt;width:10.2pt;height:13.55pt;z-index:251664384"/>
        </w:pict>
      </w:r>
      <w:r w:rsidRPr="00A209F4">
        <w:rPr>
          <w:rFonts w:ascii="Times New Roman" w:hAnsi="Times New Roman"/>
          <w:sz w:val="18"/>
          <w:szCs w:val="18"/>
        </w:rPr>
        <w:t>Согласен (а)</w:t>
      </w:r>
    </w:p>
    <w:p w:rsidR="00A209F4" w:rsidRPr="00A209F4" w:rsidRDefault="00A209F4" w:rsidP="00A209F4">
      <w:pPr>
        <w:spacing w:after="0" w:line="360" w:lineRule="auto"/>
        <w:ind w:left="1080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noProof/>
          <w:sz w:val="18"/>
          <w:szCs w:val="18"/>
        </w:rPr>
        <w:pict>
          <v:rect id="_x0000_s1031" style="position:absolute;left:0;text-align:left;margin-left:453.85pt;margin-top:.7pt;width:10.2pt;height:13.55pt;z-index:251665408"/>
        </w:pict>
      </w:r>
      <w:r w:rsidRPr="00A209F4">
        <w:rPr>
          <w:rFonts w:ascii="Times New Roman" w:hAnsi="Times New Roman"/>
          <w:sz w:val="18"/>
          <w:szCs w:val="18"/>
        </w:rPr>
        <w:t>Не согласен (а)</w:t>
      </w:r>
    </w:p>
    <w:p w:rsidR="00A209F4" w:rsidRPr="00A209F4" w:rsidRDefault="00A209F4" w:rsidP="00A209F4">
      <w:pPr>
        <w:pStyle w:val="a5"/>
        <w:spacing w:after="0"/>
        <w:ind w:left="1077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Другое ______________________________________________________</w:t>
      </w:r>
    </w:p>
    <w:p w:rsidR="00A209F4" w:rsidRPr="00A209F4" w:rsidRDefault="00A209F4" w:rsidP="00A209F4">
      <w:pPr>
        <w:pStyle w:val="a5"/>
        <w:spacing w:after="0" w:line="360" w:lineRule="auto"/>
        <w:ind w:left="1080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A209F4">
        <w:rPr>
          <w:rFonts w:ascii="Times New Roman" w:hAnsi="Times New Roman"/>
          <w:sz w:val="18"/>
          <w:szCs w:val="18"/>
          <w:vertAlign w:val="superscript"/>
        </w:rPr>
        <w:t>(укажите Ваше мнение)</w:t>
      </w:r>
    </w:p>
    <w:p w:rsidR="00A209F4" w:rsidRPr="00A209F4" w:rsidRDefault="00A209F4" w:rsidP="00A209F4">
      <w:pPr>
        <w:pStyle w:val="a5"/>
        <w:numPr>
          <w:ilvl w:val="0"/>
          <w:numId w:val="47"/>
        </w:numPr>
        <w:spacing w:after="0" w:line="360" w:lineRule="auto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Сообщите о себе:</w:t>
      </w:r>
    </w:p>
    <w:p w:rsidR="00A209F4" w:rsidRPr="00A209F4" w:rsidRDefault="00A209F4" w:rsidP="00A209F4">
      <w:pPr>
        <w:pStyle w:val="a5"/>
        <w:spacing w:after="0" w:line="360" w:lineRule="auto"/>
        <w:ind w:left="1080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Ф.И.О._______________________________________________________</w:t>
      </w:r>
    </w:p>
    <w:p w:rsidR="00A209F4" w:rsidRPr="00A209F4" w:rsidRDefault="00A209F4" w:rsidP="00A209F4">
      <w:pPr>
        <w:spacing w:after="0" w:line="360" w:lineRule="auto"/>
        <w:ind w:left="1080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Ваш возраст (число полных лет): ________________________________</w:t>
      </w:r>
    </w:p>
    <w:p w:rsidR="00A209F4" w:rsidRPr="00A209F4" w:rsidRDefault="00A209F4" w:rsidP="00A209F4">
      <w:pPr>
        <w:spacing w:after="0" w:line="360" w:lineRule="auto"/>
        <w:ind w:left="372" w:firstLine="708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noProof/>
          <w:sz w:val="18"/>
          <w:szCs w:val="18"/>
        </w:rPr>
        <w:pict>
          <v:rect id="_x0000_s1026" style="position:absolute;left:0;text-align:left;margin-left:172.45pt;margin-top:23pt;width:10.2pt;height:13.55pt;z-index:251658240"/>
        </w:pict>
      </w:r>
      <w:r w:rsidRPr="00A209F4">
        <w:rPr>
          <w:rFonts w:ascii="Times New Roman" w:hAnsi="Times New Roman"/>
          <w:sz w:val="18"/>
          <w:szCs w:val="18"/>
        </w:rPr>
        <w:t>Укажите род Вашей деятельности:</w:t>
      </w:r>
    </w:p>
    <w:p w:rsidR="00A209F4" w:rsidRPr="00A209F4" w:rsidRDefault="00A209F4" w:rsidP="00A209F4">
      <w:pPr>
        <w:pStyle w:val="a5"/>
        <w:spacing w:after="0" w:line="360" w:lineRule="auto"/>
        <w:ind w:left="1134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Учусь</w:t>
      </w:r>
    </w:p>
    <w:p w:rsidR="00A209F4" w:rsidRPr="00A209F4" w:rsidRDefault="00A209F4" w:rsidP="00A209F4">
      <w:pPr>
        <w:pStyle w:val="a5"/>
        <w:spacing w:after="0" w:line="360" w:lineRule="auto"/>
        <w:ind w:left="1134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noProof/>
          <w:sz w:val="18"/>
          <w:szCs w:val="18"/>
        </w:rPr>
        <w:pict>
          <v:rect id="_x0000_s1027" style="position:absolute;left:0;text-align:left;margin-left:172.45pt;margin-top:-.2pt;width:10.2pt;height:13.55pt;z-index:251658240"/>
        </w:pict>
      </w:r>
      <w:r w:rsidRPr="00A209F4">
        <w:rPr>
          <w:rFonts w:ascii="Times New Roman" w:hAnsi="Times New Roman"/>
          <w:noProof/>
          <w:sz w:val="18"/>
          <w:szCs w:val="18"/>
        </w:rPr>
        <w:pict>
          <v:rect id="_x0000_s1028" style="position:absolute;left:0;text-align:left;margin-left:172.45pt;margin-top:22.5pt;width:10.2pt;height:13.55pt;z-index:251658240"/>
        </w:pict>
      </w:r>
      <w:r w:rsidRPr="00A209F4">
        <w:rPr>
          <w:rFonts w:ascii="Times New Roman" w:hAnsi="Times New Roman"/>
          <w:sz w:val="18"/>
          <w:szCs w:val="18"/>
        </w:rPr>
        <w:t>Работаю</w:t>
      </w:r>
    </w:p>
    <w:p w:rsidR="00A209F4" w:rsidRPr="00A209F4" w:rsidRDefault="00A209F4" w:rsidP="00A209F4">
      <w:pPr>
        <w:pStyle w:val="a5"/>
        <w:spacing w:after="0" w:line="360" w:lineRule="auto"/>
        <w:ind w:left="1134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noProof/>
          <w:sz w:val="18"/>
          <w:szCs w:val="18"/>
        </w:rPr>
        <w:pict>
          <v:rect id="_x0000_s1029" style="position:absolute;left:0;text-align:left;margin-left:172.45pt;margin-top:22.9pt;width:10.2pt;height:13.55pt;z-index:251658240"/>
        </w:pict>
      </w:r>
      <w:r w:rsidRPr="00A209F4">
        <w:rPr>
          <w:rFonts w:ascii="Times New Roman" w:hAnsi="Times New Roman"/>
          <w:sz w:val="18"/>
          <w:szCs w:val="18"/>
        </w:rPr>
        <w:t>Не работаю</w:t>
      </w:r>
    </w:p>
    <w:p w:rsidR="00A209F4" w:rsidRPr="00A209F4" w:rsidRDefault="00A209F4" w:rsidP="00A209F4">
      <w:pPr>
        <w:pStyle w:val="a5"/>
        <w:spacing w:after="0" w:line="360" w:lineRule="auto"/>
        <w:ind w:left="1134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На пенсии</w:t>
      </w:r>
    </w:p>
    <w:p w:rsidR="00A209F4" w:rsidRPr="00A209F4" w:rsidRDefault="00A209F4" w:rsidP="00A209F4">
      <w:pPr>
        <w:pStyle w:val="a5"/>
        <w:spacing w:after="0" w:line="360" w:lineRule="auto"/>
        <w:ind w:left="1134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Другое  _____________________________________________________</w:t>
      </w:r>
    </w:p>
    <w:p w:rsidR="00A209F4" w:rsidRPr="00A209F4" w:rsidRDefault="00A209F4" w:rsidP="00A209F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 «___»________ 2023 г.</w:t>
      </w:r>
      <w:r w:rsidRPr="00A209F4">
        <w:rPr>
          <w:rFonts w:ascii="Times New Roman" w:hAnsi="Times New Roman"/>
          <w:sz w:val="18"/>
          <w:szCs w:val="18"/>
        </w:rPr>
        <w:tab/>
        <w:t xml:space="preserve">     ________________      ___________________________</w:t>
      </w:r>
    </w:p>
    <w:p w:rsidR="00A209F4" w:rsidRPr="00A209F4" w:rsidRDefault="00A209F4" w:rsidP="00A209F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     </w:t>
      </w:r>
      <w:r w:rsidRPr="00A209F4">
        <w:rPr>
          <w:rFonts w:ascii="Times New Roman" w:hAnsi="Times New Roman"/>
          <w:sz w:val="18"/>
          <w:szCs w:val="18"/>
          <w:vertAlign w:val="superscript"/>
        </w:rPr>
        <w:t>(дата заполнения)</w:t>
      </w:r>
      <w:r w:rsidRPr="00A209F4">
        <w:rPr>
          <w:rFonts w:ascii="Times New Roman" w:hAnsi="Times New Roman"/>
          <w:sz w:val="18"/>
          <w:szCs w:val="18"/>
          <w:vertAlign w:val="superscript"/>
        </w:rPr>
        <w:tab/>
      </w:r>
      <w:r w:rsidRPr="00A209F4">
        <w:rPr>
          <w:rFonts w:ascii="Times New Roman" w:hAnsi="Times New Roman"/>
          <w:sz w:val="18"/>
          <w:szCs w:val="18"/>
          <w:vertAlign w:val="superscript"/>
        </w:rPr>
        <w:tab/>
      </w:r>
      <w:r w:rsidRPr="00A209F4">
        <w:rPr>
          <w:rFonts w:ascii="Times New Roman" w:hAnsi="Times New Roman"/>
          <w:sz w:val="18"/>
          <w:szCs w:val="18"/>
          <w:vertAlign w:val="superscript"/>
        </w:rPr>
        <w:tab/>
        <w:t xml:space="preserve">       (подпись)</w:t>
      </w:r>
      <w:r w:rsidRPr="00A209F4">
        <w:rPr>
          <w:rFonts w:ascii="Times New Roman" w:hAnsi="Times New Roman"/>
          <w:sz w:val="18"/>
          <w:szCs w:val="18"/>
          <w:vertAlign w:val="superscript"/>
        </w:rPr>
        <w:tab/>
      </w:r>
      <w:r w:rsidRPr="00A209F4">
        <w:rPr>
          <w:rFonts w:ascii="Times New Roman" w:hAnsi="Times New Roman"/>
          <w:sz w:val="18"/>
          <w:szCs w:val="18"/>
          <w:vertAlign w:val="superscript"/>
        </w:rPr>
        <w:tab/>
      </w:r>
      <w:r w:rsidRPr="00A209F4">
        <w:rPr>
          <w:rFonts w:ascii="Times New Roman" w:hAnsi="Times New Roman"/>
          <w:sz w:val="18"/>
          <w:szCs w:val="18"/>
          <w:vertAlign w:val="superscript"/>
        </w:rPr>
        <w:tab/>
        <w:t xml:space="preserve">       (расшифровка подписи)</w:t>
      </w:r>
      <w:r w:rsidRPr="00A209F4">
        <w:rPr>
          <w:rFonts w:ascii="Times New Roman" w:hAnsi="Times New Roman"/>
          <w:sz w:val="18"/>
          <w:szCs w:val="18"/>
        </w:rPr>
        <w:t xml:space="preserve">   </w:t>
      </w:r>
    </w:p>
    <w:p w:rsidR="00A209F4" w:rsidRPr="00A209F4" w:rsidRDefault="00A209F4" w:rsidP="00A209F4">
      <w:pPr>
        <w:spacing w:after="0"/>
        <w:ind w:left="5103"/>
        <w:jc w:val="right"/>
        <w:rPr>
          <w:rFonts w:ascii="Times New Roman" w:hAnsi="Times New Roman"/>
          <w:sz w:val="18"/>
          <w:szCs w:val="18"/>
        </w:rPr>
      </w:pPr>
    </w:p>
    <w:p w:rsidR="00A209F4" w:rsidRPr="00A209F4" w:rsidRDefault="00A209F4" w:rsidP="00A209F4">
      <w:pPr>
        <w:spacing w:after="0"/>
        <w:ind w:left="5103"/>
        <w:jc w:val="right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Приложение № 2 </w:t>
      </w:r>
    </w:p>
    <w:p w:rsidR="00A209F4" w:rsidRPr="00A209F4" w:rsidRDefault="00A209F4" w:rsidP="00A209F4">
      <w:pPr>
        <w:spacing w:after="0"/>
        <w:ind w:left="5103"/>
        <w:jc w:val="right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к решению </w:t>
      </w:r>
      <w:proofErr w:type="gramStart"/>
      <w:r w:rsidRPr="00A209F4">
        <w:rPr>
          <w:rFonts w:ascii="Times New Roman" w:hAnsi="Times New Roman"/>
          <w:sz w:val="18"/>
          <w:szCs w:val="18"/>
        </w:rPr>
        <w:t>Алексеевского</w:t>
      </w:r>
      <w:proofErr w:type="gramEnd"/>
    </w:p>
    <w:p w:rsidR="00A209F4" w:rsidRPr="00A209F4" w:rsidRDefault="00A209F4" w:rsidP="00A209F4">
      <w:pPr>
        <w:spacing w:after="0"/>
        <w:ind w:left="5103"/>
        <w:jc w:val="right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 сельского Совета депутатов </w:t>
      </w:r>
    </w:p>
    <w:p w:rsidR="00A209F4" w:rsidRPr="00A209F4" w:rsidRDefault="00A209F4" w:rsidP="00A209F4">
      <w:pPr>
        <w:spacing w:after="0"/>
        <w:ind w:left="5103"/>
        <w:jc w:val="right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от 03.05.2023 № 27-92р</w:t>
      </w:r>
    </w:p>
    <w:p w:rsidR="00A209F4" w:rsidRPr="00A209F4" w:rsidRDefault="00A209F4" w:rsidP="00A209F4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A209F4" w:rsidRPr="00A209F4" w:rsidRDefault="00A209F4" w:rsidP="00A209F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Состав комиссии </w:t>
      </w:r>
    </w:p>
    <w:p w:rsidR="00A209F4" w:rsidRPr="00A209F4" w:rsidRDefault="00A209F4" w:rsidP="00A209F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 xml:space="preserve">по проведению опроса граждан по вопросу реорганизации  </w:t>
      </w:r>
    </w:p>
    <w:p w:rsidR="00A209F4" w:rsidRDefault="00A209F4" w:rsidP="00686E7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A209F4">
        <w:rPr>
          <w:rFonts w:ascii="Times New Roman" w:hAnsi="Times New Roman"/>
          <w:sz w:val="18"/>
          <w:szCs w:val="18"/>
        </w:rPr>
        <w:t>общеобразовательных организаций</w:t>
      </w:r>
    </w:p>
    <w:p w:rsidR="00686E74" w:rsidRPr="00A209F4" w:rsidRDefault="00686E74" w:rsidP="00686E74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/>
      </w:tblPr>
      <w:tblGrid>
        <w:gridCol w:w="3369"/>
        <w:gridCol w:w="6378"/>
      </w:tblGrid>
      <w:tr w:rsidR="00A209F4" w:rsidRPr="00A209F4" w:rsidTr="00B423C3">
        <w:tc>
          <w:tcPr>
            <w:tcW w:w="3369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209F4">
              <w:rPr>
                <w:rFonts w:ascii="Times New Roman" w:hAnsi="Times New Roman"/>
                <w:sz w:val="18"/>
                <w:szCs w:val="18"/>
              </w:rPr>
              <w:t>Романченко Мария Васильевна</w:t>
            </w:r>
          </w:p>
        </w:tc>
        <w:tc>
          <w:tcPr>
            <w:tcW w:w="6378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209F4">
              <w:rPr>
                <w:rFonts w:ascii="Times New Roman" w:hAnsi="Times New Roman"/>
                <w:sz w:val="18"/>
                <w:szCs w:val="18"/>
              </w:rPr>
              <w:t>-  Глава Алексеевского сельсовета, председатель комиссии;</w:t>
            </w:r>
          </w:p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09F4" w:rsidRPr="00A209F4" w:rsidTr="00B423C3">
        <w:tc>
          <w:tcPr>
            <w:tcW w:w="3369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209F4">
              <w:rPr>
                <w:rFonts w:ascii="Times New Roman" w:hAnsi="Times New Roman"/>
                <w:sz w:val="18"/>
                <w:szCs w:val="18"/>
              </w:rPr>
              <w:t>Ципушникова</w:t>
            </w:r>
            <w:proofErr w:type="spellEnd"/>
            <w:r w:rsidRPr="00A209F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209F4">
              <w:rPr>
                <w:rFonts w:ascii="Times New Roman" w:hAnsi="Times New Roman"/>
                <w:sz w:val="18"/>
                <w:szCs w:val="18"/>
              </w:rPr>
              <w:t>Татьяна Валериевна</w:t>
            </w:r>
          </w:p>
        </w:tc>
        <w:tc>
          <w:tcPr>
            <w:tcW w:w="6378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209F4">
              <w:rPr>
                <w:rFonts w:ascii="Times New Roman" w:hAnsi="Times New Roman"/>
                <w:sz w:val="18"/>
                <w:szCs w:val="18"/>
              </w:rPr>
              <w:t>- руководитель управления образования администрации района, заместитель председателя комиссии (по согласованию);</w:t>
            </w:r>
          </w:p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09F4" w:rsidRPr="00A209F4" w:rsidTr="00B423C3">
        <w:tc>
          <w:tcPr>
            <w:tcW w:w="3369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209F4">
              <w:rPr>
                <w:rFonts w:ascii="Times New Roman" w:hAnsi="Times New Roman"/>
                <w:sz w:val="18"/>
                <w:szCs w:val="18"/>
              </w:rPr>
              <w:t>Ососкова</w:t>
            </w:r>
            <w:proofErr w:type="spellEnd"/>
            <w:r w:rsidRPr="00A209F4">
              <w:rPr>
                <w:rFonts w:ascii="Times New Roman" w:hAnsi="Times New Roman"/>
                <w:sz w:val="18"/>
                <w:szCs w:val="18"/>
              </w:rPr>
              <w:t xml:space="preserve"> Виктория Олеговна</w:t>
            </w:r>
          </w:p>
        </w:tc>
        <w:tc>
          <w:tcPr>
            <w:tcW w:w="6378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209F4">
              <w:rPr>
                <w:rFonts w:ascii="Times New Roman" w:hAnsi="Times New Roman"/>
                <w:sz w:val="18"/>
                <w:szCs w:val="18"/>
              </w:rPr>
              <w:t>- специалист 1 категории Алексеевского сельсовета, секретарь комиссии;</w:t>
            </w:r>
          </w:p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09F4" w:rsidRPr="00A209F4" w:rsidTr="00B423C3">
        <w:tc>
          <w:tcPr>
            <w:tcW w:w="3369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209F4">
              <w:rPr>
                <w:rFonts w:ascii="Times New Roman" w:hAnsi="Times New Roman"/>
                <w:sz w:val="18"/>
                <w:szCs w:val="18"/>
              </w:rPr>
              <w:t>Члены комиссии:</w:t>
            </w:r>
          </w:p>
        </w:tc>
        <w:tc>
          <w:tcPr>
            <w:tcW w:w="6378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09F4" w:rsidRPr="00A209F4" w:rsidTr="00B423C3">
        <w:tc>
          <w:tcPr>
            <w:tcW w:w="3369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209F4">
              <w:rPr>
                <w:rFonts w:ascii="Times New Roman" w:hAnsi="Times New Roman"/>
                <w:sz w:val="18"/>
                <w:szCs w:val="18"/>
              </w:rPr>
              <w:t>Лазарев Алексей Сергеевич</w:t>
            </w:r>
          </w:p>
        </w:tc>
        <w:tc>
          <w:tcPr>
            <w:tcW w:w="6378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209F4">
              <w:rPr>
                <w:rFonts w:ascii="Times New Roman" w:hAnsi="Times New Roman"/>
                <w:sz w:val="18"/>
                <w:szCs w:val="18"/>
              </w:rPr>
              <w:t>- председатель Алексеевского сельского Совета депутатов;</w:t>
            </w:r>
          </w:p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09F4" w:rsidRPr="00A209F4" w:rsidTr="00B423C3">
        <w:tc>
          <w:tcPr>
            <w:tcW w:w="3369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209F4">
              <w:rPr>
                <w:rFonts w:ascii="Times New Roman" w:hAnsi="Times New Roman"/>
                <w:sz w:val="18"/>
                <w:szCs w:val="18"/>
              </w:rPr>
              <w:t>Карапунарлы</w:t>
            </w:r>
            <w:proofErr w:type="spellEnd"/>
            <w:r w:rsidRPr="00A209F4">
              <w:rPr>
                <w:rFonts w:ascii="Times New Roman" w:hAnsi="Times New Roman"/>
                <w:sz w:val="18"/>
                <w:szCs w:val="18"/>
              </w:rPr>
              <w:t xml:space="preserve"> Валентина Ивановна</w:t>
            </w:r>
          </w:p>
        </w:tc>
        <w:tc>
          <w:tcPr>
            <w:tcW w:w="6378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209F4">
              <w:rPr>
                <w:rFonts w:ascii="Times New Roman" w:hAnsi="Times New Roman"/>
                <w:sz w:val="18"/>
                <w:szCs w:val="18"/>
              </w:rPr>
              <w:t>- депутат Алексеевского сельского Совета депутатов;</w:t>
            </w:r>
          </w:p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09F4" w:rsidRPr="00A209F4" w:rsidTr="00B423C3">
        <w:tc>
          <w:tcPr>
            <w:tcW w:w="3369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209F4">
              <w:rPr>
                <w:rFonts w:ascii="Times New Roman" w:hAnsi="Times New Roman"/>
                <w:sz w:val="18"/>
                <w:szCs w:val="18"/>
              </w:rPr>
              <w:t>Тамар Надежда Николаевна</w:t>
            </w:r>
          </w:p>
        </w:tc>
        <w:tc>
          <w:tcPr>
            <w:tcW w:w="6378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209F4">
              <w:rPr>
                <w:rFonts w:ascii="Times New Roman" w:hAnsi="Times New Roman"/>
                <w:sz w:val="18"/>
                <w:szCs w:val="18"/>
              </w:rPr>
              <w:t>- заместитель Главы Алексеевского сельсовета;</w:t>
            </w:r>
          </w:p>
        </w:tc>
      </w:tr>
      <w:tr w:rsidR="00A209F4" w:rsidRPr="00A209F4" w:rsidTr="00B423C3">
        <w:tc>
          <w:tcPr>
            <w:tcW w:w="3369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09F4" w:rsidRPr="00A209F4" w:rsidTr="00B423C3">
        <w:tc>
          <w:tcPr>
            <w:tcW w:w="3369" w:type="dxa"/>
          </w:tcPr>
          <w:p w:rsidR="00A209F4" w:rsidRPr="00A209F4" w:rsidRDefault="00A209F4" w:rsidP="00A209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A209F4">
              <w:rPr>
                <w:rFonts w:ascii="Times New Roman" w:hAnsi="Times New Roman"/>
                <w:sz w:val="18"/>
                <w:szCs w:val="18"/>
              </w:rPr>
              <w:t>Волощенко</w:t>
            </w:r>
            <w:proofErr w:type="spellEnd"/>
            <w:r w:rsidRPr="00A209F4">
              <w:rPr>
                <w:rFonts w:ascii="Times New Roman" w:hAnsi="Times New Roman"/>
                <w:sz w:val="18"/>
                <w:szCs w:val="18"/>
              </w:rPr>
              <w:t xml:space="preserve"> Ольга Викторовна </w:t>
            </w:r>
          </w:p>
        </w:tc>
        <w:tc>
          <w:tcPr>
            <w:tcW w:w="6378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209F4">
              <w:rPr>
                <w:rFonts w:ascii="Times New Roman" w:hAnsi="Times New Roman"/>
                <w:sz w:val="18"/>
                <w:szCs w:val="18"/>
              </w:rPr>
              <w:t xml:space="preserve">- директор МБОУ Алексеевская СОШ № 9 </w:t>
            </w:r>
          </w:p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09F4" w:rsidRPr="00A209F4" w:rsidTr="00B423C3">
        <w:tc>
          <w:tcPr>
            <w:tcW w:w="3369" w:type="dxa"/>
          </w:tcPr>
          <w:p w:rsidR="00A209F4" w:rsidRPr="00A209F4" w:rsidRDefault="00A209F4" w:rsidP="00A209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09F4">
              <w:rPr>
                <w:rFonts w:ascii="Times New Roman" w:hAnsi="Times New Roman"/>
                <w:sz w:val="18"/>
                <w:szCs w:val="18"/>
              </w:rPr>
              <w:t>Алексеева Валентина Викторовна</w:t>
            </w:r>
          </w:p>
        </w:tc>
        <w:tc>
          <w:tcPr>
            <w:tcW w:w="6378" w:type="dxa"/>
          </w:tcPr>
          <w:p w:rsidR="00A209F4" w:rsidRPr="00A209F4" w:rsidRDefault="00A209F4" w:rsidP="00A209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209F4">
              <w:rPr>
                <w:rFonts w:ascii="Times New Roman" w:hAnsi="Times New Roman"/>
                <w:sz w:val="18"/>
                <w:szCs w:val="18"/>
              </w:rPr>
              <w:t>- и.о. директора МКОУ Новопокровская НОШ № 33</w:t>
            </w:r>
          </w:p>
        </w:tc>
      </w:tr>
    </w:tbl>
    <w:p w:rsidR="00A209F4" w:rsidRPr="00EA6730" w:rsidRDefault="00A209F4" w:rsidP="00A209F4">
      <w:pPr>
        <w:spacing w:after="0"/>
        <w:rPr>
          <w:sz w:val="28"/>
          <w:szCs w:val="28"/>
        </w:rPr>
      </w:pPr>
    </w:p>
    <w:p w:rsidR="00A209F4" w:rsidRPr="00A209F4" w:rsidRDefault="00A209F4" w:rsidP="00686E7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="00686E74">
        <w:rPr>
          <w:rFonts w:ascii="Times New Roman" w:hAnsi="Times New Roman"/>
          <w:sz w:val="20"/>
          <w:szCs w:val="20"/>
        </w:rPr>
        <w:t xml:space="preserve">             </w:t>
      </w:r>
      <w:r w:rsidRPr="00A209F4">
        <w:rPr>
          <w:rFonts w:ascii="Times New Roman" w:hAnsi="Times New Roman"/>
          <w:sz w:val="20"/>
          <w:szCs w:val="20"/>
        </w:rPr>
        <w:t xml:space="preserve">   РЕШЕНИЕ</w:t>
      </w:r>
    </w:p>
    <w:p w:rsidR="00A209F4" w:rsidRPr="00A209F4" w:rsidRDefault="00A209F4" w:rsidP="00686E74">
      <w:pPr>
        <w:spacing w:after="0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  </w:t>
      </w:r>
      <w:r w:rsidR="00686E74">
        <w:rPr>
          <w:rFonts w:ascii="Times New Roman" w:hAnsi="Times New Roman"/>
          <w:sz w:val="20"/>
          <w:szCs w:val="20"/>
        </w:rPr>
        <w:t xml:space="preserve">              </w:t>
      </w:r>
      <w:r w:rsidRPr="00A209F4">
        <w:rPr>
          <w:rFonts w:ascii="Times New Roman" w:hAnsi="Times New Roman"/>
          <w:sz w:val="20"/>
          <w:szCs w:val="20"/>
        </w:rPr>
        <w:t xml:space="preserve">   03.05.2023                                 с. Алексеевка</w:t>
      </w:r>
      <w:r w:rsidRPr="00A209F4">
        <w:rPr>
          <w:rFonts w:ascii="Times New Roman" w:hAnsi="Times New Roman"/>
          <w:sz w:val="20"/>
          <w:szCs w:val="20"/>
        </w:rPr>
        <w:tab/>
        <w:t xml:space="preserve">       </w:t>
      </w:r>
      <w:r w:rsidRPr="00A209F4">
        <w:rPr>
          <w:rFonts w:ascii="Times New Roman" w:hAnsi="Times New Roman"/>
          <w:sz w:val="20"/>
          <w:szCs w:val="20"/>
        </w:rPr>
        <w:tab/>
        <w:t xml:space="preserve">                      № 27-93р</w:t>
      </w:r>
    </w:p>
    <w:p w:rsidR="00A209F4" w:rsidRPr="00A209F4" w:rsidRDefault="00A209F4" w:rsidP="00A209F4">
      <w:pPr>
        <w:jc w:val="both"/>
        <w:rPr>
          <w:rFonts w:ascii="Times New Roman" w:hAnsi="Times New Roman"/>
          <w:sz w:val="20"/>
          <w:szCs w:val="20"/>
        </w:rPr>
      </w:pPr>
    </w:p>
    <w:p w:rsidR="00A209F4" w:rsidRPr="00A209F4" w:rsidRDefault="00A209F4" w:rsidP="00A209F4">
      <w:pPr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lastRenderedPageBreak/>
        <w:t xml:space="preserve">   О проведении публичных слушаний по вопросу «О внесении  изменений в Устав  Алексеевского сельсовета Курагинского района»</w:t>
      </w:r>
    </w:p>
    <w:p w:rsidR="00A209F4" w:rsidRPr="00A209F4" w:rsidRDefault="00A209F4" w:rsidP="00686E7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Устава Алексеевского сельсовета и Положения о порядке проведения публичных слушаний в Алексеевском сельсовете, утвержденного Решением сельского Совета депутатов от 31.08.2020 №  52-16р,  Алексеевский сельский Совет депутатов РЕШИЛ:</w:t>
      </w:r>
    </w:p>
    <w:p w:rsidR="00A209F4" w:rsidRPr="00A209F4" w:rsidRDefault="00A209F4" w:rsidP="00686E7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ab/>
        <w:t>1. Провести публичные слушания по вопросу «О внесении изменений в Устав Алексеевского сельсовета Курагинского района Красноярского края» 22.05.2023 года в 15.00 час</w:t>
      </w:r>
      <w:proofErr w:type="gramStart"/>
      <w:r w:rsidRPr="00A209F4">
        <w:rPr>
          <w:rFonts w:ascii="Times New Roman" w:hAnsi="Times New Roman"/>
          <w:sz w:val="20"/>
          <w:szCs w:val="20"/>
        </w:rPr>
        <w:t>.</w:t>
      </w:r>
      <w:proofErr w:type="gramEnd"/>
      <w:r w:rsidRPr="00A209F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A209F4">
        <w:rPr>
          <w:rFonts w:ascii="Times New Roman" w:hAnsi="Times New Roman"/>
          <w:sz w:val="20"/>
          <w:szCs w:val="20"/>
        </w:rPr>
        <w:t>в</w:t>
      </w:r>
      <w:proofErr w:type="gramEnd"/>
      <w:r w:rsidRPr="00A209F4">
        <w:rPr>
          <w:rFonts w:ascii="Times New Roman" w:hAnsi="Times New Roman"/>
          <w:sz w:val="20"/>
          <w:szCs w:val="20"/>
        </w:rPr>
        <w:t xml:space="preserve"> СДК «Алексеевский» по адресу: село Алексеевка, переулок Колхозный, 2.</w:t>
      </w:r>
    </w:p>
    <w:p w:rsidR="00A209F4" w:rsidRPr="00A209F4" w:rsidRDefault="00A209F4" w:rsidP="00686E7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ab/>
        <w:t>2. Назначить председательствующим на публичных  слушаниях Лазарева А.С., председателя Алексеевского сельского Совета депутатов, секретарем публичных слушаний Тамар Н.Н., заместителя главы сельсовета.</w:t>
      </w:r>
    </w:p>
    <w:p w:rsidR="00A209F4" w:rsidRPr="00A209F4" w:rsidRDefault="00A209F4" w:rsidP="00686E7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ab/>
        <w:t>3. Утвердить рабочую группу по подготовке и проведению публичных слушаний по вопросу «О внесении изменений и дополнений в Устав муниципального образования Алексеевский сельсовет» (приложение 1).</w:t>
      </w:r>
    </w:p>
    <w:p w:rsidR="00A209F4" w:rsidRPr="00A209F4" w:rsidRDefault="00A209F4" w:rsidP="00686E7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ab/>
        <w:t>4. Утвердить порядок организации и проведения публичных слушаний по вопросу «О внесении изменений и дополнений в Устав муниципального образования Алексеевский сельсовет» (приложение 2).</w:t>
      </w:r>
    </w:p>
    <w:p w:rsidR="00A209F4" w:rsidRPr="00A209F4" w:rsidRDefault="00A209F4" w:rsidP="00686E7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ab/>
        <w:t xml:space="preserve">5. </w:t>
      </w:r>
      <w:proofErr w:type="gramStart"/>
      <w:r w:rsidRPr="00A209F4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A209F4">
        <w:rPr>
          <w:rFonts w:ascii="Times New Roman" w:hAnsi="Times New Roman"/>
          <w:sz w:val="20"/>
          <w:szCs w:val="20"/>
        </w:rPr>
        <w:t xml:space="preserve"> исполнением решения возложить на постоянную комиссию по социально- экономической политике (</w:t>
      </w:r>
      <w:proofErr w:type="spellStart"/>
      <w:r w:rsidRPr="00A209F4">
        <w:rPr>
          <w:rFonts w:ascii="Times New Roman" w:hAnsi="Times New Roman"/>
          <w:sz w:val="20"/>
          <w:szCs w:val="20"/>
        </w:rPr>
        <w:t>В.И.Карапунарлы</w:t>
      </w:r>
      <w:proofErr w:type="spellEnd"/>
      <w:r w:rsidRPr="00A209F4">
        <w:rPr>
          <w:rFonts w:ascii="Times New Roman" w:hAnsi="Times New Roman"/>
          <w:sz w:val="20"/>
          <w:szCs w:val="20"/>
        </w:rPr>
        <w:t xml:space="preserve">).  </w:t>
      </w:r>
      <w:r w:rsidRPr="00A209F4">
        <w:rPr>
          <w:rFonts w:ascii="Times New Roman" w:hAnsi="Times New Roman"/>
          <w:sz w:val="20"/>
          <w:szCs w:val="20"/>
        </w:rPr>
        <w:tab/>
      </w:r>
    </w:p>
    <w:p w:rsidR="00A209F4" w:rsidRPr="00A209F4" w:rsidRDefault="00A209F4" w:rsidP="00686E7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          6. Настоящее решение вступает в силу со дня, следующего за днем его официального опубликования в газете «Алексеевские вести» и на «Официальном интернет-сайте администрации Алексеевского сельсовета» (</w:t>
      </w:r>
      <w:proofErr w:type="spellStart"/>
      <w:r w:rsidRPr="00A209F4">
        <w:rPr>
          <w:rFonts w:ascii="Times New Roman" w:hAnsi="Times New Roman"/>
          <w:sz w:val="20"/>
          <w:szCs w:val="20"/>
          <w:lang w:val="en-US"/>
        </w:rPr>
        <w:t>Alekseevka</w:t>
      </w:r>
      <w:proofErr w:type="spellEnd"/>
      <w:r w:rsidRPr="00A209F4">
        <w:rPr>
          <w:rFonts w:ascii="Times New Roman" w:hAnsi="Times New Roman"/>
          <w:sz w:val="20"/>
          <w:szCs w:val="20"/>
        </w:rPr>
        <w:t>.</w:t>
      </w:r>
      <w:proofErr w:type="spellStart"/>
      <w:r w:rsidRPr="00A209F4">
        <w:rPr>
          <w:rFonts w:ascii="Times New Roman" w:hAnsi="Times New Roman"/>
          <w:sz w:val="20"/>
          <w:szCs w:val="20"/>
          <w:lang w:val="en-US"/>
        </w:rPr>
        <w:t>bdu</w:t>
      </w:r>
      <w:proofErr w:type="spellEnd"/>
      <w:r w:rsidRPr="00A209F4">
        <w:rPr>
          <w:rFonts w:ascii="Times New Roman" w:hAnsi="Times New Roman"/>
          <w:sz w:val="20"/>
          <w:szCs w:val="20"/>
        </w:rPr>
        <w:t>.</w:t>
      </w:r>
      <w:proofErr w:type="spellStart"/>
      <w:r w:rsidRPr="00A209F4">
        <w:rPr>
          <w:rFonts w:ascii="Times New Roman" w:hAnsi="Times New Roman"/>
          <w:sz w:val="20"/>
          <w:szCs w:val="20"/>
          <w:lang w:val="en-US"/>
        </w:rPr>
        <w:t>su</w:t>
      </w:r>
      <w:proofErr w:type="spellEnd"/>
      <w:r w:rsidRPr="00A209F4">
        <w:rPr>
          <w:rFonts w:ascii="Times New Roman" w:hAnsi="Times New Roman"/>
          <w:sz w:val="20"/>
          <w:szCs w:val="20"/>
        </w:rPr>
        <w:t>)</w:t>
      </w:r>
      <w:r w:rsidR="00686E74">
        <w:rPr>
          <w:rFonts w:ascii="Times New Roman" w:hAnsi="Times New Roman"/>
          <w:sz w:val="20"/>
          <w:szCs w:val="20"/>
        </w:rPr>
        <w:t>.</w:t>
      </w:r>
    </w:p>
    <w:p w:rsidR="00A209F4" w:rsidRPr="00A209F4" w:rsidRDefault="00A209F4" w:rsidP="00686E7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   Председатель                                                         Глава сельсовета</w:t>
      </w:r>
    </w:p>
    <w:p w:rsidR="00A209F4" w:rsidRPr="00A209F4" w:rsidRDefault="00A209F4" w:rsidP="00686E7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   Совета депутатов                                                                   М.В. Романченко        </w:t>
      </w:r>
    </w:p>
    <w:p w:rsidR="00A209F4" w:rsidRPr="00A209F4" w:rsidRDefault="00A209F4" w:rsidP="00686E7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                        А.С. Лазарев</w:t>
      </w:r>
    </w:p>
    <w:tbl>
      <w:tblPr>
        <w:tblW w:w="0" w:type="auto"/>
        <w:tblInd w:w="5920" w:type="dxa"/>
        <w:tblLook w:val="04A0"/>
      </w:tblPr>
      <w:tblGrid>
        <w:gridCol w:w="3650"/>
      </w:tblGrid>
      <w:tr w:rsidR="00A209F4" w:rsidRPr="00A209F4" w:rsidTr="00B423C3">
        <w:tc>
          <w:tcPr>
            <w:tcW w:w="3650" w:type="dxa"/>
            <w:shd w:val="clear" w:color="auto" w:fill="auto"/>
          </w:tcPr>
          <w:p w:rsidR="00A209F4" w:rsidRPr="00A209F4" w:rsidRDefault="00A209F4" w:rsidP="00B423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09F4" w:rsidRPr="00A209F4" w:rsidRDefault="00A209F4" w:rsidP="00686E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09F4">
              <w:rPr>
                <w:rFonts w:ascii="Times New Roman" w:hAnsi="Times New Roman"/>
                <w:sz w:val="20"/>
                <w:szCs w:val="20"/>
              </w:rPr>
              <w:t>Приложение 1 к Решению  Алексеевского сельского Совета депутатов</w:t>
            </w:r>
          </w:p>
          <w:p w:rsidR="00A209F4" w:rsidRPr="00A209F4" w:rsidRDefault="00A209F4" w:rsidP="00686E7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209F4">
              <w:rPr>
                <w:rFonts w:ascii="Times New Roman" w:hAnsi="Times New Roman"/>
                <w:sz w:val="20"/>
                <w:szCs w:val="20"/>
              </w:rPr>
              <w:t>от  06.05.2023  № 27-93р</w:t>
            </w:r>
          </w:p>
        </w:tc>
      </w:tr>
    </w:tbl>
    <w:p w:rsidR="00A209F4" w:rsidRPr="00A209F4" w:rsidRDefault="00A209F4" w:rsidP="00A209F4">
      <w:pPr>
        <w:rPr>
          <w:rFonts w:ascii="Times New Roman" w:hAnsi="Times New Roman"/>
          <w:sz w:val="20"/>
          <w:szCs w:val="20"/>
        </w:rPr>
      </w:pPr>
    </w:p>
    <w:p w:rsidR="00A209F4" w:rsidRPr="00A209F4" w:rsidRDefault="00A209F4" w:rsidP="00686E7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b/>
          <w:sz w:val="20"/>
          <w:szCs w:val="20"/>
        </w:rPr>
        <w:t>Состав рабочей группы</w:t>
      </w:r>
    </w:p>
    <w:p w:rsidR="00A209F4" w:rsidRPr="00A209F4" w:rsidRDefault="00A209F4" w:rsidP="00686E7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209F4">
        <w:rPr>
          <w:rFonts w:ascii="Times New Roman" w:hAnsi="Times New Roman"/>
          <w:b/>
          <w:sz w:val="20"/>
          <w:szCs w:val="20"/>
        </w:rPr>
        <w:t xml:space="preserve">по подготовке и проведению публичных слушаний по вопросу </w:t>
      </w:r>
    </w:p>
    <w:p w:rsidR="00A209F4" w:rsidRPr="00A209F4" w:rsidRDefault="00A209F4" w:rsidP="00686E7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209F4">
        <w:rPr>
          <w:rFonts w:ascii="Times New Roman" w:hAnsi="Times New Roman"/>
          <w:b/>
          <w:sz w:val="20"/>
          <w:szCs w:val="20"/>
        </w:rPr>
        <w:t xml:space="preserve">«О внесении изменений и дополнений в Устав </w:t>
      </w:r>
    </w:p>
    <w:p w:rsidR="00A209F4" w:rsidRPr="00A209F4" w:rsidRDefault="00A209F4" w:rsidP="00686E7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209F4">
        <w:rPr>
          <w:rFonts w:ascii="Times New Roman" w:hAnsi="Times New Roman"/>
          <w:b/>
          <w:sz w:val="20"/>
          <w:szCs w:val="20"/>
        </w:rPr>
        <w:t xml:space="preserve"> муниципального образования Алексеевский сельсовет» </w:t>
      </w:r>
    </w:p>
    <w:p w:rsidR="00A209F4" w:rsidRPr="00A209F4" w:rsidRDefault="00A209F4" w:rsidP="00A209F4">
      <w:pPr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A209F4" w:rsidRPr="00A209F4" w:rsidTr="00B423C3">
        <w:trPr>
          <w:trHeight w:val="962"/>
        </w:trPr>
        <w:tc>
          <w:tcPr>
            <w:tcW w:w="4784" w:type="dxa"/>
            <w:shd w:val="clear" w:color="auto" w:fill="auto"/>
          </w:tcPr>
          <w:p w:rsidR="00A209F4" w:rsidRPr="00A209F4" w:rsidRDefault="00A209F4" w:rsidP="00B423C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09F4">
              <w:rPr>
                <w:rFonts w:ascii="Times New Roman" w:hAnsi="Times New Roman"/>
                <w:sz w:val="20"/>
                <w:szCs w:val="20"/>
              </w:rPr>
              <w:t xml:space="preserve">Кривовяз </w:t>
            </w:r>
            <w:proofErr w:type="spellStart"/>
            <w:r w:rsidRPr="00A209F4">
              <w:rPr>
                <w:rFonts w:ascii="Times New Roman" w:hAnsi="Times New Roman"/>
                <w:sz w:val="20"/>
                <w:szCs w:val="20"/>
              </w:rPr>
              <w:t>Алефтина</w:t>
            </w:r>
            <w:proofErr w:type="spellEnd"/>
            <w:r w:rsidRPr="00A209F4">
              <w:rPr>
                <w:rFonts w:ascii="Times New Roman" w:hAnsi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4786" w:type="dxa"/>
            <w:shd w:val="clear" w:color="auto" w:fill="auto"/>
          </w:tcPr>
          <w:p w:rsidR="00A209F4" w:rsidRPr="00A209F4" w:rsidRDefault="00A209F4" w:rsidP="00B423C3">
            <w:pPr>
              <w:rPr>
                <w:rFonts w:ascii="Times New Roman" w:hAnsi="Times New Roman"/>
                <w:sz w:val="20"/>
                <w:szCs w:val="20"/>
              </w:rPr>
            </w:pPr>
            <w:r w:rsidRPr="00A209F4">
              <w:rPr>
                <w:rFonts w:ascii="Times New Roman" w:hAnsi="Times New Roman"/>
                <w:sz w:val="20"/>
                <w:szCs w:val="20"/>
              </w:rPr>
              <w:t xml:space="preserve">руководитель рабочей группы, </w:t>
            </w:r>
          </w:p>
          <w:p w:rsidR="00A209F4" w:rsidRPr="00A209F4" w:rsidRDefault="00A209F4" w:rsidP="00B423C3">
            <w:pPr>
              <w:rPr>
                <w:rFonts w:ascii="Times New Roman" w:hAnsi="Times New Roman"/>
                <w:sz w:val="20"/>
                <w:szCs w:val="20"/>
              </w:rPr>
            </w:pPr>
            <w:r w:rsidRPr="00A209F4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Алексеевского сельского Совета депутатов </w:t>
            </w:r>
          </w:p>
          <w:p w:rsidR="00A209F4" w:rsidRPr="00A209F4" w:rsidRDefault="00A209F4" w:rsidP="00B423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09F4" w:rsidRPr="00A209F4" w:rsidRDefault="00A209F4" w:rsidP="00686E74">
      <w:pPr>
        <w:rPr>
          <w:rFonts w:ascii="Times New Roman" w:hAnsi="Times New Roman"/>
          <w:sz w:val="20"/>
          <w:szCs w:val="20"/>
        </w:rPr>
      </w:pPr>
    </w:p>
    <w:p w:rsidR="00A209F4" w:rsidRPr="00A209F4" w:rsidRDefault="00A209F4" w:rsidP="00686E7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Сметанина Ольга Васильевна               заместитель руководителя </w:t>
      </w:r>
      <w:proofErr w:type="gramStart"/>
      <w:r w:rsidRPr="00A209F4">
        <w:rPr>
          <w:rFonts w:ascii="Times New Roman" w:hAnsi="Times New Roman"/>
          <w:sz w:val="20"/>
          <w:szCs w:val="20"/>
        </w:rPr>
        <w:t>рабочей</w:t>
      </w:r>
      <w:proofErr w:type="gramEnd"/>
      <w:r w:rsidRPr="00A209F4">
        <w:rPr>
          <w:rFonts w:ascii="Times New Roman" w:hAnsi="Times New Roman"/>
          <w:sz w:val="20"/>
          <w:szCs w:val="20"/>
        </w:rPr>
        <w:t xml:space="preserve">  </w:t>
      </w:r>
    </w:p>
    <w:p w:rsidR="00A209F4" w:rsidRPr="00A209F4" w:rsidRDefault="00A209F4" w:rsidP="00686E74">
      <w:pPr>
        <w:spacing w:after="0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                                                                  группы, депутат </w:t>
      </w:r>
      <w:proofErr w:type="gramStart"/>
      <w:r w:rsidRPr="00A209F4">
        <w:rPr>
          <w:rFonts w:ascii="Times New Roman" w:hAnsi="Times New Roman"/>
          <w:sz w:val="20"/>
          <w:szCs w:val="20"/>
        </w:rPr>
        <w:t>Алексеевского</w:t>
      </w:r>
      <w:proofErr w:type="gramEnd"/>
      <w:r w:rsidRPr="00A209F4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p w:rsidR="00A209F4" w:rsidRPr="00A209F4" w:rsidRDefault="00A209F4" w:rsidP="00686E74">
      <w:pPr>
        <w:spacing w:after="0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                                                                  сельского Совета    депутатов </w:t>
      </w:r>
    </w:p>
    <w:p w:rsidR="00A209F4" w:rsidRPr="00A209F4" w:rsidRDefault="00A209F4" w:rsidP="00686E74">
      <w:pPr>
        <w:tabs>
          <w:tab w:val="left" w:pos="273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Члены рабочей группы</w:t>
      </w:r>
    </w:p>
    <w:p w:rsidR="00A209F4" w:rsidRPr="00A209F4" w:rsidRDefault="00A209F4" w:rsidP="00686E74">
      <w:pPr>
        <w:tabs>
          <w:tab w:val="left" w:pos="2730"/>
        </w:tabs>
        <w:spacing w:after="0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Фомин Александр Васильевич                   пенсионер депутат </w:t>
      </w:r>
      <w:proofErr w:type="gramStart"/>
      <w:r w:rsidRPr="00A209F4">
        <w:rPr>
          <w:rFonts w:ascii="Times New Roman" w:hAnsi="Times New Roman"/>
          <w:sz w:val="20"/>
          <w:szCs w:val="20"/>
        </w:rPr>
        <w:t>Алексеевского</w:t>
      </w:r>
      <w:proofErr w:type="gramEnd"/>
      <w:r w:rsidRPr="00A209F4">
        <w:rPr>
          <w:rFonts w:ascii="Times New Roman" w:hAnsi="Times New Roman"/>
          <w:sz w:val="20"/>
          <w:szCs w:val="20"/>
        </w:rPr>
        <w:t xml:space="preserve"> </w:t>
      </w:r>
    </w:p>
    <w:p w:rsidR="00A209F4" w:rsidRPr="00A209F4" w:rsidRDefault="00A209F4" w:rsidP="00686E74">
      <w:pPr>
        <w:tabs>
          <w:tab w:val="left" w:pos="2730"/>
        </w:tabs>
        <w:spacing w:after="0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                                                                  сельского Совета депутатов</w:t>
      </w:r>
    </w:p>
    <w:p w:rsidR="00A209F4" w:rsidRPr="00A209F4" w:rsidRDefault="00A209F4" w:rsidP="00686E74">
      <w:pPr>
        <w:spacing w:after="0"/>
        <w:rPr>
          <w:rFonts w:ascii="Times New Roman" w:hAnsi="Times New Roman"/>
          <w:sz w:val="20"/>
          <w:szCs w:val="20"/>
        </w:rPr>
      </w:pPr>
    </w:p>
    <w:p w:rsidR="00A209F4" w:rsidRPr="00A209F4" w:rsidRDefault="00A209F4" w:rsidP="00686E74">
      <w:pPr>
        <w:tabs>
          <w:tab w:val="left" w:pos="-142"/>
          <w:tab w:val="left" w:pos="0"/>
        </w:tabs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A209F4">
        <w:rPr>
          <w:rFonts w:ascii="Times New Roman" w:hAnsi="Times New Roman"/>
          <w:sz w:val="20"/>
          <w:szCs w:val="20"/>
        </w:rPr>
        <w:t>Табачных</w:t>
      </w:r>
      <w:proofErr w:type="gramEnd"/>
      <w:r w:rsidRPr="00A209F4">
        <w:rPr>
          <w:rFonts w:ascii="Times New Roman" w:hAnsi="Times New Roman"/>
          <w:sz w:val="20"/>
          <w:szCs w:val="20"/>
        </w:rPr>
        <w:t xml:space="preserve"> Елена Григорьевна                 учитель МБОУ Алексеевской СОШ                  </w:t>
      </w:r>
    </w:p>
    <w:p w:rsidR="00A209F4" w:rsidRPr="00A209F4" w:rsidRDefault="00A209F4" w:rsidP="00686E74">
      <w:pPr>
        <w:spacing w:after="0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                                                              №9, депутат </w:t>
      </w:r>
      <w:proofErr w:type="gramStart"/>
      <w:r w:rsidRPr="00A209F4">
        <w:rPr>
          <w:rFonts w:ascii="Times New Roman" w:hAnsi="Times New Roman"/>
          <w:sz w:val="20"/>
          <w:szCs w:val="20"/>
        </w:rPr>
        <w:t>Алексеевского</w:t>
      </w:r>
      <w:proofErr w:type="gramEnd"/>
      <w:r w:rsidRPr="00A209F4">
        <w:rPr>
          <w:rFonts w:ascii="Times New Roman" w:hAnsi="Times New Roman"/>
          <w:sz w:val="20"/>
          <w:szCs w:val="20"/>
        </w:rPr>
        <w:t xml:space="preserve"> сельского </w:t>
      </w:r>
    </w:p>
    <w:p w:rsidR="00A209F4" w:rsidRPr="00A209F4" w:rsidRDefault="00A209F4" w:rsidP="00A209F4">
      <w:pPr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                                                              Совета депутатов</w:t>
      </w:r>
    </w:p>
    <w:p w:rsidR="00A209F4" w:rsidRPr="00A209F4" w:rsidRDefault="00A209F4" w:rsidP="00A209F4">
      <w:pPr>
        <w:rPr>
          <w:rFonts w:ascii="Times New Roman" w:hAnsi="Times New Roman"/>
          <w:sz w:val="20"/>
          <w:szCs w:val="20"/>
        </w:rPr>
      </w:pPr>
      <w:proofErr w:type="spellStart"/>
      <w:r w:rsidRPr="00A209F4">
        <w:rPr>
          <w:rFonts w:ascii="Times New Roman" w:hAnsi="Times New Roman"/>
          <w:sz w:val="20"/>
          <w:szCs w:val="20"/>
        </w:rPr>
        <w:t>Карапунарлы</w:t>
      </w:r>
      <w:proofErr w:type="spellEnd"/>
      <w:r w:rsidRPr="00A209F4">
        <w:rPr>
          <w:rFonts w:ascii="Times New Roman" w:hAnsi="Times New Roman"/>
          <w:sz w:val="20"/>
          <w:szCs w:val="20"/>
        </w:rPr>
        <w:t xml:space="preserve"> Валентина Ивановна        пенсионерка, депутат Алексеевского                          </w:t>
      </w:r>
    </w:p>
    <w:p w:rsidR="00A209F4" w:rsidRDefault="00A209F4" w:rsidP="00686E74">
      <w:pPr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                                                                  сельского Совета депутатов</w:t>
      </w:r>
    </w:p>
    <w:p w:rsidR="00686E74" w:rsidRPr="00A209F4" w:rsidRDefault="00686E74" w:rsidP="00686E74">
      <w:pPr>
        <w:rPr>
          <w:rFonts w:ascii="Times New Roman" w:hAnsi="Times New Roman"/>
          <w:sz w:val="20"/>
          <w:szCs w:val="20"/>
        </w:rPr>
      </w:pPr>
    </w:p>
    <w:p w:rsidR="00A209F4" w:rsidRPr="00A209F4" w:rsidRDefault="00A209F4" w:rsidP="00686E7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Приложение 2 </w:t>
      </w:r>
    </w:p>
    <w:p w:rsidR="00A209F4" w:rsidRPr="00A209F4" w:rsidRDefault="00A209F4" w:rsidP="00686E7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к решению </w:t>
      </w:r>
      <w:proofErr w:type="gramStart"/>
      <w:r w:rsidRPr="00A209F4">
        <w:rPr>
          <w:rFonts w:ascii="Times New Roman" w:hAnsi="Times New Roman"/>
          <w:sz w:val="20"/>
          <w:szCs w:val="20"/>
        </w:rPr>
        <w:t>Алексеевского</w:t>
      </w:r>
      <w:proofErr w:type="gramEnd"/>
    </w:p>
    <w:p w:rsidR="00A209F4" w:rsidRPr="00A209F4" w:rsidRDefault="00A209F4" w:rsidP="00686E7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сельского  Совета депутатов                                                                                                                   </w:t>
      </w:r>
    </w:p>
    <w:p w:rsidR="00A209F4" w:rsidRPr="00A209F4" w:rsidRDefault="00A209F4" w:rsidP="00686E7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от  03.05.2023  № 27-93р</w:t>
      </w:r>
    </w:p>
    <w:p w:rsidR="00A209F4" w:rsidRPr="00A209F4" w:rsidRDefault="00A209F4" w:rsidP="00A209F4">
      <w:pPr>
        <w:jc w:val="right"/>
        <w:rPr>
          <w:rFonts w:ascii="Times New Roman" w:hAnsi="Times New Roman"/>
          <w:sz w:val="20"/>
          <w:szCs w:val="20"/>
        </w:rPr>
      </w:pPr>
    </w:p>
    <w:p w:rsidR="00A209F4" w:rsidRPr="00A209F4" w:rsidRDefault="00A209F4" w:rsidP="00686E7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209F4">
        <w:rPr>
          <w:rFonts w:ascii="Times New Roman" w:hAnsi="Times New Roman"/>
          <w:b/>
          <w:bCs/>
          <w:sz w:val="20"/>
          <w:szCs w:val="20"/>
        </w:rPr>
        <w:t>ПОРЯДОК</w:t>
      </w:r>
    </w:p>
    <w:p w:rsidR="00A209F4" w:rsidRPr="00A209F4" w:rsidRDefault="00A209F4" w:rsidP="00686E7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209F4">
        <w:rPr>
          <w:rFonts w:ascii="Times New Roman" w:hAnsi="Times New Roman"/>
          <w:b/>
          <w:bCs/>
          <w:sz w:val="20"/>
          <w:szCs w:val="20"/>
        </w:rPr>
        <w:t xml:space="preserve">организации и проведения публичных слушаний по проекту решения </w:t>
      </w:r>
    </w:p>
    <w:p w:rsidR="00A209F4" w:rsidRPr="00A209F4" w:rsidRDefault="00A209F4" w:rsidP="00686E7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209F4">
        <w:rPr>
          <w:rFonts w:ascii="Times New Roman" w:hAnsi="Times New Roman"/>
          <w:b/>
          <w:bCs/>
          <w:sz w:val="20"/>
          <w:szCs w:val="20"/>
        </w:rPr>
        <w:t>«О внесении изменений  и дополнений в Устав муниципального образования Алексеевский сельсовет Курагинского района  Красноярского края»</w:t>
      </w:r>
    </w:p>
    <w:p w:rsidR="00A209F4" w:rsidRPr="00686E74" w:rsidRDefault="00A209F4" w:rsidP="00686E74">
      <w:pPr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209F4">
        <w:rPr>
          <w:rFonts w:ascii="Times New Roman" w:hAnsi="Times New Roman"/>
          <w:b/>
          <w:bCs/>
          <w:sz w:val="20"/>
          <w:szCs w:val="20"/>
        </w:rPr>
        <w:t>Общие положения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1. Настоящее положение определяет порядок организации и проведения публичных слушаний по проекту решения «О внесении  изменений и дополнений в Устав муниципального образования Алексеевский сельсовет Курагинского района Красноярского края» (далее – Устав сельсовета) и направлено на реализацию права жителей поселка на осуществление местного самоуправления посредством участия в публичных слушаниях.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2. Публичные слушания проводятся с целью обсуждения проекта решения «О внесении изменений и дополнений в Устав муниципального образования Алексеевский сельсовет Курагинского района Красноярского края». 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3. Участниками публичных слушаний могут быть жители поселка, представители политических партий, общественных объединений, трудовых коллективов и иных объединений граждан, депутаты поселкового Совета депутатов, должностные лица органов местного самоуправления  и органов государственной власти, и др.</w:t>
      </w:r>
    </w:p>
    <w:p w:rsidR="00A209F4" w:rsidRPr="00686E74" w:rsidRDefault="00A209F4" w:rsidP="00686E74">
      <w:pPr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209F4">
        <w:rPr>
          <w:rFonts w:ascii="Times New Roman" w:hAnsi="Times New Roman"/>
          <w:b/>
          <w:bCs/>
          <w:sz w:val="20"/>
          <w:szCs w:val="20"/>
        </w:rPr>
        <w:t>Подготовка публичных слушаний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1. Для организации и проведения публичных слушаний создается рабочая группа. </w:t>
      </w:r>
    </w:p>
    <w:p w:rsidR="00A209F4" w:rsidRPr="00A209F4" w:rsidRDefault="00A209F4" w:rsidP="00686E7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    2. Рабочая группа: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- проводит анализ предложений, представленных гражданами;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- составляет список лиц, участвующих в публичных слушаниях, с правом выступления;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- устанавливает порядок выступлений на публичных слушаниях;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- осуществляет подсчет голосов при голосовании в ходе публичных слушаний;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- организует подготовку решения о результатах публичных слушаний и его опубликование (обнародование), а также направление данного решения, предложений, одобренных участниками публичных слушаний, и протокола публичных слушаний сельскому Совету депутатов.</w:t>
      </w:r>
    </w:p>
    <w:p w:rsidR="00A209F4" w:rsidRPr="00A209F4" w:rsidRDefault="00A209F4" w:rsidP="00A209F4">
      <w:pPr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209F4">
        <w:rPr>
          <w:rFonts w:ascii="Times New Roman" w:hAnsi="Times New Roman"/>
          <w:b/>
          <w:bCs/>
          <w:sz w:val="20"/>
          <w:szCs w:val="20"/>
        </w:rPr>
        <w:t>Порядок внесения предложений в проект решения</w:t>
      </w:r>
    </w:p>
    <w:p w:rsidR="00A209F4" w:rsidRPr="00A209F4" w:rsidRDefault="00A209F4" w:rsidP="00A209F4">
      <w:pPr>
        <w:ind w:left="360"/>
        <w:jc w:val="center"/>
        <w:rPr>
          <w:rFonts w:ascii="Times New Roman" w:hAnsi="Times New Roman"/>
          <w:b/>
          <w:bCs/>
          <w:sz w:val="20"/>
          <w:szCs w:val="20"/>
        </w:rPr>
      </w:pPr>
      <w:r w:rsidRPr="00A209F4">
        <w:rPr>
          <w:rFonts w:ascii="Times New Roman" w:hAnsi="Times New Roman"/>
          <w:b/>
          <w:bCs/>
          <w:sz w:val="20"/>
          <w:szCs w:val="20"/>
        </w:rPr>
        <w:t>о внесении изменений и дополнений в Устав сельсовета</w:t>
      </w:r>
    </w:p>
    <w:p w:rsidR="00A209F4" w:rsidRPr="00A209F4" w:rsidRDefault="00A209F4" w:rsidP="00686E7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       1. Проект решения «</w:t>
      </w:r>
      <w:r w:rsidRPr="00A209F4">
        <w:rPr>
          <w:rFonts w:ascii="Times New Roman" w:hAnsi="Times New Roman"/>
          <w:bCs/>
          <w:sz w:val="20"/>
          <w:szCs w:val="20"/>
        </w:rPr>
        <w:t>О внесении изменений  и дополнений в Устав муниципального образования Алексеевский сельсовет Курагинского района  Красноярского края</w:t>
      </w:r>
      <w:r w:rsidRPr="00A209F4">
        <w:rPr>
          <w:rFonts w:ascii="Times New Roman" w:hAnsi="Times New Roman"/>
          <w:sz w:val="20"/>
          <w:szCs w:val="20"/>
        </w:rPr>
        <w:t>» размещается в газете «Алексеевские вести» и на «Официальном интернет-сайте администрации Алексеевского сельсовета» (</w:t>
      </w:r>
      <w:proofErr w:type="spellStart"/>
      <w:r w:rsidRPr="00A209F4">
        <w:rPr>
          <w:rFonts w:ascii="Times New Roman" w:hAnsi="Times New Roman"/>
          <w:sz w:val="20"/>
          <w:szCs w:val="20"/>
        </w:rPr>
        <w:t>Alekseevka.bdu.su</w:t>
      </w:r>
      <w:proofErr w:type="spellEnd"/>
      <w:r w:rsidRPr="00A209F4">
        <w:rPr>
          <w:rFonts w:ascii="Times New Roman" w:hAnsi="Times New Roman"/>
          <w:sz w:val="20"/>
          <w:szCs w:val="20"/>
        </w:rPr>
        <w:t xml:space="preserve">), обсуждается на собраниях политических партий, общественных организаций, трудовых коллективов, иных собраниях граждан. 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A209F4" w:rsidRPr="00A209F4" w:rsidRDefault="00A209F4" w:rsidP="00A209F4">
      <w:pPr>
        <w:numPr>
          <w:ilvl w:val="0"/>
          <w:numId w:val="48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A209F4">
        <w:rPr>
          <w:rFonts w:ascii="Times New Roman" w:hAnsi="Times New Roman"/>
          <w:b/>
          <w:bCs/>
          <w:sz w:val="20"/>
          <w:szCs w:val="20"/>
        </w:rPr>
        <w:t>Порядок проведения публичных слушаний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1. Публичные слушания проводятся в помещении, позволяющем обеспечить массовое участие в них жителей поселка (сельсовета). 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3. На публичные слушания не допускаются лица, находящиеся в состоянии алкогольного или наркотического опьянения.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4. Присутствующие и выступающие на публичных слушаниях не вправе: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- использовать ложную и непроверенную информацию;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- осуществлять иные действия, нарушающие общественный порядок.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A209F4" w:rsidRPr="00A209F4" w:rsidRDefault="00A209F4" w:rsidP="00A209F4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lastRenderedPageBreak/>
        <w:t>7. В процессе проведения публичных слушаний обсуждаются вносимые изменения и дополнения в Устав сельсовета,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>8. Председательствующий дает слово секретарю для оглашения протокола публичных слушаний.</w:t>
      </w:r>
    </w:p>
    <w:p w:rsidR="00A209F4" w:rsidRPr="00A209F4" w:rsidRDefault="00A209F4" w:rsidP="00686E7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A209F4">
        <w:rPr>
          <w:rFonts w:ascii="Times New Roman" w:hAnsi="Times New Roman"/>
          <w:sz w:val="20"/>
          <w:szCs w:val="20"/>
        </w:rPr>
        <w:t xml:space="preserve">9. Решение (резолютивная часть протокола) публичных слушаний подлежит опубликованию (обнародованию), включая мотивированное обоснование принятого решения, в десятидневный срок со дня принятия. </w:t>
      </w:r>
    </w:p>
    <w:p w:rsidR="00A209F4" w:rsidRPr="00A209F4" w:rsidRDefault="00A209F4" w:rsidP="00A209F4">
      <w:pPr>
        <w:pStyle w:val="ConsPlusTitle"/>
        <w:jc w:val="center"/>
        <w:rPr>
          <w:rFonts w:ascii="Times New Roman" w:hAnsi="Times New Roman" w:cs="Times New Roman"/>
        </w:rPr>
      </w:pPr>
      <w:r w:rsidRPr="00A209F4">
        <w:rPr>
          <w:rFonts w:ascii="Times New Roman" w:hAnsi="Times New Roman" w:cs="Times New Roman"/>
        </w:rPr>
        <w:t>Порядок</w:t>
      </w:r>
    </w:p>
    <w:p w:rsidR="00A209F4" w:rsidRPr="00A209F4" w:rsidRDefault="00A209F4" w:rsidP="00A209F4">
      <w:pPr>
        <w:pStyle w:val="ConsPlusTitle"/>
        <w:jc w:val="center"/>
        <w:rPr>
          <w:rFonts w:ascii="Times New Roman" w:hAnsi="Times New Roman" w:cs="Times New Roman"/>
        </w:rPr>
      </w:pPr>
      <w:r w:rsidRPr="00A209F4">
        <w:rPr>
          <w:rFonts w:ascii="Times New Roman" w:hAnsi="Times New Roman" w:cs="Times New Roman"/>
        </w:rPr>
        <w:t>учета  предложений по внесению изменений и дополнений в  проект Устава Алексеевского сельсовета Курагинского  района Красноярского  края и участия граждан в его  обсуждении</w:t>
      </w:r>
    </w:p>
    <w:p w:rsidR="00A209F4" w:rsidRPr="00A209F4" w:rsidRDefault="00A209F4" w:rsidP="00A209F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209F4" w:rsidRPr="00A209F4" w:rsidRDefault="00A209F4" w:rsidP="00A209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9F4">
        <w:rPr>
          <w:rFonts w:ascii="Times New Roman" w:hAnsi="Times New Roman" w:cs="Times New Roman"/>
        </w:rPr>
        <w:t xml:space="preserve">1. Настоящий Порядок разработан в соответствии с Федеральным </w:t>
      </w:r>
      <w:hyperlink r:id="rId8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A209F4">
          <w:rPr>
            <w:rFonts w:ascii="Times New Roman" w:hAnsi="Times New Roman" w:cs="Times New Roman"/>
          </w:rPr>
          <w:t>законом</w:t>
        </w:r>
      </w:hyperlink>
      <w:r w:rsidRPr="00A209F4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</w:t>
      </w:r>
      <w:hyperlink r:id="rId9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Pr="00A209F4">
          <w:rPr>
            <w:rFonts w:ascii="Times New Roman" w:hAnsi="Times New Roman" w:cs="Times New Roman"/>
          </w:rPr>
          <w:t>Устав</w:t>
        </w:r>
      </w:hyperlink>
      <w:r w:rsidRPr="00A209F4">
        <w:rPr>
          <w:rFonts w:ascii="Times New Roman" w:hAnsi="Times New Roman" w:cs="Times New Roman"/>
        </w:rPr>
        <w:t xml:space="preserve"> Алексеевского сельсовета Курагинского района.</w:t>
      </w:r>
    </w:p>
    <w:p w:rsidR="00A209F4" w:rsidRPr="00A209F4" w:rsidRDefault="00A209F4" w:rsidP="00A209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9F4">
        <w:rPr>
          <w:rFonts w:ascii="Times New Roman" w:hAnsi="Times New Roman" w:cs="Times New Roman"/>
        </w:rPr>
        <w:t xml:space="preserve">2. Проект решения сельского Совета о внесении изменений и дополнений в </w:t>
      </w:r>
      <w:hyperlink r:id="rId10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Pr="00A209F4">
          <w:rPr>
            <w:rFonts w:ascii="Times New Roman" w:hAnsi="Times New Roman" w:cs="Times New Roman"/>
          </w:rPr>
          <w:t>Устав</w:t>
        </w:r>
      </w:hyperlink>
      <w:r w:rsidRPr="00A209F4">
        <w:rPr>
          <w:rFonts w:ascii="Times New Roman" w:hAnsi="Times New Roman" w:cs="Times New Roman"/>
        </w:rPr>
        <w:t xml:space="preserve"> сельсовета (далее - проект решения) подлежит официальному опубликованию в порядке, установленном сельским Советом депутатов.</w:t>
      </w:r>
    </w:p>
    <w:p w:rsidR="00A209F4" w:rsidRPr="00A209F4" w:rsidRDefault="00A209F4" w:rsidP="00A209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9F4">
        <w:rPr>
          <w:rFonts w:ascii="Times New Roman" w:hAnsi="Times New Roman" w:cs="Times New Roman"/>
        </w:rPr>
        <w:t>3. Предложения по проекту решения могут вноситься:</w:t>
      </w:r>
    </w:p>
    <w:p w:rsidR="00A209F4" w:rsidRPr="00A209F4" w:rsidRDefault="00A209F4" w:rsidP="00A209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9F4">
        <w:rPr>
          <w:rFonts w:ascii="Times New Roman" w:hAnsi="Times New Roman" w:cs="Times New Roman"/>
        </w:rPr>
        <w:t>- гражданами Российской Федерации, проживающими на территории Алексеевского сельсовета и обладающими избирательным правом, в порядке народной правотворческой инициативы;</w:t>
      </w:r>
    </w:p>
    <w:p w:rsidR="00A209F4" w:rsidRPr="00A209F4" w:rsidRDefault="00A209F4" w:rsidP="00A209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9F4">
        <w:rPr>
          <w:rFonts w:ascii="Times New Roman" w:hAnsi="Times New Roman" w:cs="Times New Roman"/>
        </w:rPr>
        <w:t>- общественными объединениями, зарегистрированными в установленном порядке;</w:t>
      </w:r>
    </w:p>
    <w:p w:rsidR="00A209F4" w:rsidRPr="00A209F4" w:rsidRDefault="00A209F4" w:rsidP="00A209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9F4">
        <w:rPr>
          <w:rFonts w:ascii="Times New Roman" w:hAnsi="Times New Roman" w:cs="Times New Roman"/>
        </w:rPr>
        <w:t>- сельским Советом депутатов и Главой сельсовета.</w:t>
      </w:r>
    </w:p>
    <w:p w:rsidR="00A209F4" w:rsidRPr="00A209F4" w:rsidRDefault="00A209F4" w:rsidP="00A209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9F4">
        <w:rPr>
          <w:rFonts w:ascii="Times New Roman" w:hAnsi="Times New Roman" w:cs="Times New Roman"/>
        </w:rPr>
        <w:t xml:space="preserve">4. Предложения по проекту решения подаются в сельский Совет депутатов в письменном виде в течение 10 дней со дня его опубликования и передаются в рабочую группу по подготовке публичных слушаний (далее </w:t>
      </w:r>
      <w:proofErr w:type="gramStart"/>
      <w:r w:rsidRPr="00A209F4">
        <w:rPr>
          <w:rFonts w:ascii="Times New Roman" w:hAnsi="Times New Roman" w:cs="Times New Roman"/>
        </w:rPr>
        <w:t>–р</w:t>
      </w:r>
      <w:proofErr w:type="gramEnd"/>
      <w:r w:rsidRPr="00A209F4">
        <w:rPr>
          <w:rFonts w:ascii="Times New Roman" w:hAnsi="Times New Roman" w:cs="Times New Roman"/>
        </w:rPr>
        <w:t>абочая группа).</w:t>
      </w:r>
    </w:p>
    <w:p w:rsidR="00A209F4" w:rsidRPr="00A209F4" w:rsidRDefault="00A209F4" w:rsidP="00A209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9F4">
        <w:rPr>
          <w:rFonts w:ascii="Times New Roman" w:hAnsi="Times New Roman" w:cs="Times New Roman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A209F4" w:rsidRPr="00A209F4" w:rsidRDefault="00A209F4" w:rsidP="00A209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9F4">
        <w:rPr>
          <w:rFonts w:ascii="Times New Roman" w:hAnsi="Times New Roman" w:cs="Times New Roman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A209F4" w:rsidRPr="00A209F4" w:rsidRDefault="00A209F4" w:rsidP="00A209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9F4">
        <w:rPr>
          <w:rFonts w:ascii="Times New Roman" w:hAnsi="Times New Roman" w:cs="Times New Roman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A209F4" w:rsidRPr="00A209F4" w:rsidRDefault="00A209F4" w:rsidP="00A209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56"/>
      <w:bookmarkEnd w:id="1"/>
      <w:r w:rsidRPr="00A209F4">
        <w:rPr>
          <w:rFonts w:ascii="Times New Roman" w:hAnsi="Times New Roman" w:cs="Times New Roman"/>
        </w:rPr>
        <w:t>6. Рабочая группа по организации и проведению публичных слушаний рассматривает поступившие предложения не позднее 3 дней после окончания срока поступления предложений по проекту решения.</w:t>
      </w:r>
    </w:p>
    <w:p w:rsidR="00A209F4" w:rsidRPr="00A209F4" w:rsidRDefault="00A209F4" w:rsidP="00A209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9F4">
        <w:rPr>
          <w:rFonts w:ascii="Times New Roman" w:hAnsi="Times New Roman" w:cs="Times New Roman"/>
        </w:rPr>
        <w:t>7. Инициаторы предложений вправе присутствовать, принимать участие в обсуждении своих предложений на заседании рабочей группы. Администрация сельсовета заблаговременно информирует граждан о месте, дате и времени заседания комиссии.</w:t>
      </w:r>
    </w:p>
    <w:p w:rsidR="00A209F4" w:rsidRPr="00A209F4" w:rsidRDefault="00A209F4" w:rsidP="00A209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9F4">
        <w:rPr>
          <w:rFonts w:ascii="Times New Roman" w:hAnsi="Times New Roman" w:cs="Times New Roman"/>
        </w:rPr>
        <w:t xml:space="preserve">По результатам обсуждения в срок, установленный </w:t>
      </w:r>
      <w:hyperlink w:anchor="Par56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дложе" w:history="1">
        <w:r w:rsidRPr="00A209F4">
          <w:rPr>
            <w:rFonts w:ascii="Times New Roman" w:hAnsi="Times New Roman" w:cs="Times New Roman"/>
          </w:rPr>
          <w:t>пунктом 6</w:t>
        </w:r>
      </w:hyperlink>
      <w:r w:rsidRPr="00A209F4">
        <w:rPr>
          <w:rFonts w:ascii="Times New Roman" w:hAnsi="Times New Roman" w:cs="Times New Roman"/>
        </w:rPr>
        <w:t xml:space="preserve"> настоящего Порядка, рабочая группа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рабочей группы при обсуждении внесенных ими предложений, комиссия информирует их о принятом решении.</w:t>
      </w:r>
    </w:p>
    <w:p w:rsidR="00A209F4" w:rsidRPr="00A209F4" w:rsidRDefault="00A209F4" w:rsidP="00A209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9F4">
        <w:rPr>
          <w:rFonts w:ascii="Times New Roman" w:hAnsi="Times New Roman" w:cs="Times New Roman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сельским  Советом депутатов.</w:t>
      </w:r>
    </w:p>
    <w:p w:rsidR="00A209F4" w:rsidRPr="00A209F4" w:rsidRDefault="00A209F4" w:rsidP="00A209F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9F4">
        <w:rPr>
          <w:rFonts w:ascii="Times New Roman" w:hAnsi="Times New Roman" w:cs="Times New Roman"/>
        </w:rPr>
        <w:t>9. Итоговые документы публичных слушаний после их рассмотрения рабочей группой по подготовке публичных слушаний направляются в сельский  Совет депутатов на следующий рабочий день после обсуждения рабочей группой и учитываются депутатами при рассмотрении проекта решения на сессии сельского Совета депутатов.</w:t>
      </w:r>
    </w:p>
    <w:p w:rsidR="00A209F4" w:rsidRPr="00686E74" w:rsidRDefault="00A209F4" w:rsidP="00A209F4">
      <w:pPr>
        <w:jc w:val="center"/>
        <w:rPr>
          <w:rFonts w:ascii="Times New Roman" w:hAnsi="Times New Roman"/>
          <w:noProof/>
          <w:color w:val="404040" w:themeColor="text1" w:themeTint="BF"/>
          <w:sz w:val="20"/>
          <w:szCs w:val="20"/>
        </w:rPr>
      </w:pPr>
    </w:p>
    <w:p w:rsidR="00686E74" w:rsidRPr="00686E74" w:rsidRDefault="00686E74" w:rsidP="00686E74">
      <w:pPr>
        <w:pStyle w:val="4"/>
        <w:jc w:val="center"/>
        <w:rPr>
          <w:rFonts w:ascii="Times New Roman" w:hAnsi="Times New Roman"/>
          <w:b w:val="0"/>
          <w:i w:val="0"/>
          <w:color w:val="404040" w:themeColor="text1" w:themeTint="BF"/>
          <w:sz w:val="20"/>
          <w:szCs w:val="20"/>
        </w:rPr>
      </w:pPr>
      <w:r w:rsidRPr="00686E74">
        <w:rPr>
          <w:rFonts w:ascii="Times New Roman" w:hAnsi="Times New Roman"/>
          <w:b w:val="0"/>
          <w:i w:val="0"/>
          <w:color w:val="404040" w:themeColor="text1" w:themeTint="BF"/>
          <w:sz w:val="20"/>
          <w:szCs w:val="20"/>
        </w:rPr>
        <w:t>РЕШЕНИЕ</w:t>
      </w:r>
    </w:p>
    <w:p w:rsidR="00686E74" w:rsidRDefault="00686E74" w:rsidP="00686E74">
      <w:pPr>
        <w:tabs>
          <w:tab w:val="left" w:pos="74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686E74" w:rsidRPr="00686E74" w:rsidRDefault="00686E74" w:rsidP="00686E74">
      <w:pPr>
        <w:tabs>
          <w:tab w:val="left" w:pos="748"/>
        </w:tabs>
        <w:jc w:val="center"/>
        <w:rPr>
          <w:rFonts w:ascii="Times New Roman" w:hAnsi="Times New Roman"/>
          <w:sz w:val="20"/>
          <w:szCs w:val="20"/>
        </w:rPr>
      </w:pPr>
      <w:r w:rsidRPr="00686E74">
        <w:rPr>
          <w:rFonts w:ascii="Times New Roman" w:hAnsi="Times New Roman"/>
          <w:sz w:val="20"/>
          <w:szCs w:val="20"/>
        </w:rPr>
        <w:t>03.05.2023                                   с</w:t>
      </w:r>
      <w:proofErr w:type="gramStart"/>
      <w:r w:rsidRPr="00686E74">
        <w:rPr>
          <w:rFonts w:ascii="Times New Roman" w:hAnsi="Times New Roman"/>
          <w:sz w:val="20"/>
          <w:szCs w:val="20"/>
        </w:rPr>
        <w:t>.А</w:t>
      </w:r>
      <w:proofErr w:type="gramEnd"/>
      <w:r w:rsidRPr="00686E74">
        <w:rPr>
          <w:rFonts w:ascii="Times New Roman" w:hAnsi="Times New Roman"/>
          <w:sz w:val="20"/>
          <w:szCs w:val="20"/>
        </w:rPr>
        <w:t>лексеевка                                     № 27-94р</w:t>
      </w:r>
    </w:p>
    <w:p w:rsidR="00686E74" w:rsidRPr="00686E74" w:rsidRDefault="00686E74" w:rsidP="00686E74">
      <w:pPr>
        <w:spacing w:before="100" w:beforeAutospacing="1"/>
        <w:ind w:right="4961"/>
        <w:rPr>
          <w:rFonts w:ascii="Times New Roman" w:hAnsi="Times New Roman"/>
          <w:sz w:val="20"/>
          <w:szCs w:val="20"/>
        </w:rPr>
      </w:pPr>
      <w:r w:rsidRPr="00686E74">
        <w:rPr>
          <w:rFonts w:ascii="Times New Roman" w:hAnsi="Times New Roman"/>
          <w:sz w:val="20"/>
          <w:szCs w:val="20"/>
        </w:rPr>
        <w:t>О внесении изменений и дополнений в решение Алексеевского сельского Совета депутатов от 22.03.2019  № 39-2р</w:t>
      </w:r>
    </w:p>
    <w:p w:rsidR="00686E74" w:rsidRPr="00686E74" w:rsidRDefault="00686E74" w:rsidP="00686E7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proofErr w:type="gramStart"/>
      <w:r w:rsidRPr="00686E74">
        <w:rPr>
          <w:rFonts w:ascii="Times New Roman" w:hAnsi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движимого и недвижимого имущества, находящегося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муниципального образования Алексеевский сельсовет, Алексеевский сельский Совет депутатов РЕШИЛ:</w:t>
      </w:r>
      <w:proofErr w:type="gramEnd"/>
    </w:p>
    <w:p w:rsidR="00686E74" w:rsidRPr="00686E74" w:rsidRDefault="00686E74" w:rsidP="00686E74">
      <w:pPr>
        <w:pStyle w:val="1"/>
        <w:spacing w:before="0"/>
        <w:jc w:val="both"/>
        <w:rPr>
          <w:rFonts w:ascii="Times New Roman" w:hAnsi="Times New Roman"/>
          <w:b w:val="0"/>
          <w:bCs/>
          <w:sz w:val="20"/>
          <w:lang w:val="ru-RU" w:eastAsia="ru-RU"/>
        </w:rPr>
      </w:pPr>
      <w:r w:rsidRPr="00686E74">
        <w:rPr>
          <w:rFonts w:ascii="Times New Roman" w:hAnsi="Times New Roman"/>
          <w:b w:val="0"/>
          <w:sz w:val="20"/>
          <w:lang w:val="ru-RU" w:eastAsia="ru-RU"/>
        </w:rPr>
        <w:lastRenderedPageBreak/>
        <w:t xml:space="preserve">        1. Внести в решение Алексеевского сельского Совета депутатов от 22.03.2019 № 38-2р «Об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</w:t>
      </w:r>
      <w:proofErr w:type="gramStart"/>
      <w:r w:rsidRPr="00686E74">
        <w:rPr>
          <w:rFonts w:ascii="Times New Roman" w:hAnsi="Times New Roman"/>
          <w:b w:val="0"/>
          <w:sz w:val="20"/>
          <w:lang w:val="ru-RU" w:eastAsia="ru-RU"/>
        </w:rPr>
        <w:t>в</w:t>
      </w:r>
      <w:proofErr w:type="gramEnd"/>
      <w:r w:rsidRPr="00686E74">
        <w:rPr>
          <w:rFonts w:ascii="Times New Roman" w:hAnsi="Times New Roman"/>
          <w:b w:val="0"/>
          <w:sz w:val="20"/>
          <w:lang w:val="ru-RU" w:eastAsia="ru-RU"/>
        </w:rPr>
        <w:t xml:space="preserve"> муниципальной</w:t>
      </w:r>
    </w:p>
    <w:p w:rsidR="00686E74" w:rsidRPr="00686E74" w:rsidRDefault="00686E74" w:rsidP="00686E74">
      <w:pPr>
        <w:pStyle w:val="1"/>
        <w:spacing w:before="0" w:after="0"/>
        <w:jc w:val="both"/>
        <w:rPr>
          <w:rFonts w:ascii="Times New Roman" w:hAnsi="Times New Roman"/>
          <w:b w:val="0"/>
          <w:bCs/>
          <w:sz w:val="20"/>
          <w:lang w:val="ru-RU" w:eastAsia="ru-RU"/>
        </w:rPr>
      </w:pPr>
      <w:r w:rsidRPr="00686E74">
        <w:rPr>
          <w:rFonts w:ascii="Times New Roman" w:hAnsi="Times New Roman"/>
          <w:b w:val="0"/>
          <w:sz w:val="20"/>
          <w:lang w:val="ru-RU" w:eastAsia="ru-RU"/>
        </w:rPr>
        <w:t xml:space="preserve"> собственности, при реализации преимущественного права на приобретение такого имущества» следующие изменения и дополнения:</w:t>
      </w:r>
    </w:p>
    <w:p w:rsidR="00686E74" w:rsidRPr="00686E74" w:rsidRDefault="00686E74" w:rsidP="00686E74">
      <w:pPr>
        <w:spacing w:after="0"/>
        <w:ind w:firstLine="612"/>
        <w:rPr>
          <w:rFonts w:ascii="Times New Roman" w:hAnsi="Times New Roman"/>
          <w:sz w:val="20"/>
          <w:szCs w:val="20"/>
        </w:rPr>
      </w:pPr>
      <w:r w:rsidRPr="00686E74">
        <w:rPr>
          <w:rFonts w:ascii="Times New Roman" w:hAnsi="Times New Roman"/>
          <w:sz w:val="20"/>
          <w:szCs w:val="20"/>
        </w:rPr>
        <w:t>1.1. В наименовании Акта слово «недвижимого» заменить словами «движимого и недвижимого».</w:t>
      </w:r>
    </w:p>
    <w:p w:rsidR="00686E74" w:rsidRPr="00686E74" w:rsidRDefault="00686E74" w:rsidP="00686E74">
      <w:pPr>
        <w:spacing w:after="0"/>
        <w:rPr>
          <w:rFonts w:ascii="Times New Roman" w:hAnsi="Times New Roman"/>
          <w:sz w:val="20"/>
          <w:szCs w:val="20"/>
        </w:rPr>
      </w:pPr>
      <w:r w:rsidRPr="00686E74">
        <w:rPr>
          <w:rFonts w:ascii="Times New Roman" w:hAnsi="Times New Roman"/>
          <w:sz w:val="20"/>
          <w:szCs w:val="20"/>
        </w:rPr>
        <w:t xml:space="preserve">         1.2. В пункте 1 слово «недвижимого» заменить словами «движимого и недвижимого».</w:t>
      </w:r>
    </w:p>
    <w:p w:rsidR="00686E74" w:rsidRPr="00686E74" w:rsidRDefault="00686E74" w:rsidP="00686E7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  <w:r w:rsidRPr="00686E74">
        <w:rPr>
          <w:rFonts w:ascii="Times New Roman" w:hAnsi="Times New Roman"/>
          <w:sz w:val="20"/>
          <w:szCs w:val="20"/>
        </w:rPr>
        <w:t xml:space="preserve">           2. </w:t>
      </w:r>
      <w:proofErr w:type="gramStart"/>
      <w:r w:rsidRPr="00686E74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686E74">
        <w:rPr>
          <w:rFonts w:ascii="Times New Roman" w:hAnsi="Times New Roman"/>
          <w:sz w:val="20"/>
          <w:szCs w:val="20"/>
        </w:rPr>
        <w:t xml:space="preserve"> исполнением настоящего Решения возложить на Председателя Совета депутатов (А.С. Лазарева).</w:t>
      </w:r>
    </w:p>
    <w:p w:rsidR="00686E74" w:rsidRPr="00686E74" w:rsidRDefault="00686E74" w:rsidP="00686E74">
      <w:pPr>
        <w:pStyle w:val="16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0"/>
          <w:szCs w:val="20"/>
        </w:rPr>
      </w:pPr>
      <w:r w:rsidRPr="00686E74">
        <w:rPr>
          <w:rFonts w:ascii="Times New Roman" w:hAnsi="Times New Roman"/>
          <w:sz w:val="20"/>
          <w:szCs w:val="20"/>
        </w:rPr>
        <w:t xml:space="preserve">           3. Опубликовать решение в газете «Алексеевские вести» и на «Официальном интернет-сайте администрации Алексеевского сельсовета» (</w:t>
      </w:r>
      <w:proofErr w:type="spellStart"/>
      <w:r w:rsidRPr="00686E74">
        <w:rPr>
          <w:rFonts w:ascii="Times New Roman" w:hAnsi="Times New Roman"/>
          <w:sz w:val="20"/>
          <w:szCs w:val="20"/>
        </w:rPr>
        <w:t>Alekseevka.bdu.su</w:t>
      </w:r>
      <w:proofErr w:type="spellEnd"/>
      <w:r w:rsidRPr="00686E74">
        <w:rPr>
          <w:rFonts w:ascii="Times New Roman" w:hAnsi="Times New Roman"/>
          <w:sz w:val="20"/>
          <w:szCs w:val="20"/>
        </w:rPr>
        <w:t>).</w:t>
      </w:r>
    </w:p>
    <w:p w:rsidR="00686E74" w:rsidRPr="00686E74" w:rsidRDefault="00686E74" w:rsidP="00686E74">
      <w:pPr>
        <w:pStyle w:val="16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0"/>
          <w:szCs w:val="20"/>
        </w:rPr>
      </w:pPr>
      <w:r w:rsidRPr="00686E74">
        <w:rPr>
          <w:rFonts w:ascii="Times New Roman" w:hAnsi="Times New Roman"/>
          <w:sz w:val="20"/>
          <w:szCs w:val="20"/>
        </w:rPr>
        <w:t xml:space="preserve">          4. Настоящее решение вступает в силу со дня, следующего за днем его официального опубликования (обнародования).</w:t>
      </w:r>
    </w:p>
    <w:p w:rsidR="00686E74" w:rsidRPr="00686E74" w:rsidRDefault="00686E74" w:rsidP="00686E7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86E74" w:rsidRPr="00686E74" w:rsidRDefault="00686E74" w:rsidP="00686E74">
      <w:pPr>
        <w:spacing w:after="0"/>
        <w:rPr>
          <w:rFonts w:ascii="Times New Roman" w:hAnsi="Times New Roman"/>
          <w:sz w:val="20"/>
          <w:szCs w:val="20"/>
        </w:rPr>
      </w:pPr>
      <w:r w:rsidRPr="00686E74">
        <w:rPr>
          <w:rFonts w:ascii="Times New Roman" w:hAnsi="Times New Roman"/>
          <w:sz w:val="20"/>
          <w:szCs w:val="20"/>
        </w:rPr>
        <w:t xml:space="preserve">Председатель                                                                       Глава сельсовета                                                                                                   </w:t>
      </w:r>
    </w:p>
    <w:p w:rsidR="00686E74" w:rsidRPr="00686E74" w:rsidRDefault="00686E74" w:rsidP="00686E74">
      <w:pPr>
        <w:spacing w:after="0"/>
        <w:rPr>
          <w:rFonts w:ascii="Times New Roman" w:hAnsi="Times New Roman"/>
          <w:sz w:val="20"/>
          <w:szCs w:val="20"/>
        </w:rPr>
      </w:pPr>
      <w:r w:rsidRPr="00686E74">
        <w:rPr>
          <w:rFonts w:ascii="Times New Roman" w:hAnsi="Times New Roman"/>
          <w:sz w:val="20"/>
          <w:szCs w:val="20"/>
        </w:rPr>
        <w:t xml:space="preserve">Совета депутатов                                                                         М.В. Романченко    </w:t>
      </w:r>
    </w:p>
    <w:p w:rsidR="00686E74" w:rsidRPr="00686E74" w:rsidRDefault="00686E74" w:rsidP="00686E74">
      <w:pPr>
        <w:spacing w:after="0"/>
        <w:rPr>
          <w:rFonts w:ascii="Times New Roman" w:hAnsi="Times New Roman"/>
          <w:sz w:val="20"/>
          <w:szCs w:val="20"/>
        </w:rPr>
      </w:pPr>
      <w:r w:rsidRPr="00686E74">
        <w:rPr>
          <w:rFonts w:ascii="Times New Roman" w:hAnsi="Times New Roman"/>
          <w:sz w:val="20"/>
          <w:szCs w:val="20"/>
        </w:rPr>
        <w:t xml:space="preserve">                  А.С. Лазарев                                                             </w:t>
      </w:r>
    </w:p>
    <w:p w:rsidR="00A209F4" w:rsidRDefault="00A209F4" w:rsidP="000E7983">
      <w:pPr>
        <w:tabs>
          <w:tab w:val="left" w:pos="748"/>
        </w:tabs>
        <w:rPr>
          <w:sz w:val="28"/>
          <w:szCs w:val="28"/>
        </w:rPr>
      </w:pPr>
    </w:p>
    <w:tbl>
      <w:tblPr>
        <w:tblpPr w:leftFromText="195" w:rightFromText="195" w:vertAnchor="text" w:horzAnchor="margin" w:tblpY="375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B42E3E" w:rsidRPr="000E7983" w:rsidTr="00B42E3E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2E3E" w:rsidRPr="000E7983" w:rsidRDefault="00B42E3E" w:rsidP="00B42E3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0E798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42E3E" w:rsidRPr="000E7983" w:rsidRDefault="00B42E3E" w:rsidP="00686E74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686E74">
              <w:rPr>
                <w:rFonts w:ascii="Times New Roman" w:hAnsi="Times New Roman"/>
                <w:color w:val="000000"/>
                <w:sz w:val="20"/>
                <w:szCs w:val="20"/>
              </w:rPr>
              <w:t>03.05</w:t>
            </w:r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.2023</w:t>
            </w:r>
          </w:p>
        </w:tc>
      </w:tr>
    </w:tbl>
    <w:p w:rsidR="00B42E3E" w:rsidRDefault="00B42E3E" w:rsidP="000E7983">
      <w:pPr>
        <w:tabs>
          <w:tab w:val="left" w:pos="748"/>
        </w:tabs>
        <w:rPr>
          <w:sz w:val="28"/>
          <w:szCs w:val="28"/>
        </w:rPr>
      </w:pPr>
    </w:p>
    <w:p w:rsidR="00B42E3E" w:rsidRDefault="00B42E3E" w:rsidP="000E7983">
      <w:pPr>
        <w:tabs>
          <w:tab w:val="left" w:pos="748"/>
        </w:tabs>
        <w:rPr>
          <w:sz w:val="28"/>
          <w:szCs w:val="28"/>
        </w:rPr>
      </w:pPr>
    </w:p>
    <w:p w:rsidR="00B42E3E" w:rsidRDefault="00B42E3E" w:rsidP="000E7983">
      <w:pPr>
        <w:tabs>
          <w:tab w:val="left" w:pos="748"/>
        </w:tabs>
        <w:rPr>
          <w:sz w:val="28"/>
          <w:szCs w:val="28"/>
        </w:rPr>
      </w:pPr>
    </w:p>
    <w:p w:rsidR="00B42E3E" w:rsidRDefault="00B42E3E" w:rsidP="000E7983">
      <w:pPr>
        <w:tabs>
          <w:tab w:val="left" w:pos="748"/>
        </w:tabs>
        <w:rPr>
          <w:sz w:val="28"/>
          <w:szCs w:val="28"/>
        </w:rPr>
      </w:pPr>
    </w:p>
    <w:p w:rsidR="001631BF" w:rsidRPr="000F69BF" w:rsidRDefault="001631BF" w:rsidP="008E02EF">
      <w:pPr>
        <w:spacing w:after="0"/>
        <w:jc w:val="both"/>
        <w:outlineLvl w:val="0"/>
        <w:rPr>
          <w:rFonts w:ascii="Times New Roman" w:hAnsi="Times New Roman"/>
          <w:b/>
        </w:rPr>
      </w:pPr>
    </w:p>
    <w:sectPr w:rsidR="001631BF" w:rsidRPr="000F69BF" w:rsidSect="00A07395">
      <w:headerReference w:type="even" r:id="rId11"/>
      <w:pgSz w:w="11906" w:h="16838"/>
      <w:pgMar w:top="426" w:right="566" w:bottom="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82E" w:rsidRDefault="0011082E" w:rsidP="004A1E48">
      <w:pPr>
        <w:spacing w:after="0" w:line="240" w:lineRule="auto"/>
      </w:pPr>
      <w:r>
        <w:separator/>
      </w:r>
    </w:p>
  </w:endnote>
  <w:endnote w:type="continuationSeparator" w:id="0">
    <w:p w:rsidR="0011082E" w:rsidRDefault="0011082E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82E" w:rsidRDefault="0011082E" w:rsidP="004A1E48">
      <w:pPr>
        <w:spacing w:after="0" w:line="240" w:lineRule="auto"/>
      </w:pPr>
      <w:r>
        <w:separator/>
      </w:r>
    </w:p>
  </w:footnote>
  <w:footnote w:type="continuationSeparator" w:id="0">
    <w:p w:rsidR="0011082E" w:rsidRDefault="0011082E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FE" w:rsidRDefault="00E064E7" w:rsidP="00F31B8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D1EF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D1EFE" w:rsidRDefault="000D1EF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ascii="Times New Roman" w:hAnsi="Times New Roman" w:cs="Times New Roman"/>
        <w:i w:val="0"/>
        <w:szCs w:val="28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851"/>
        </w:tabs>
        <w:ind w:left="-283" w:firstLine="709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6">
    <w:nsid w:val="0000000F"/>
    <w:multiLevelType w:val="singleLevel"/>
    <w:tmpl w:val="0000000F"/>
    <w:name w:val="WW8Num25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7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5"/>
    <w:multiLevelType w:val="singleLevel"/>
    <w:tmpl w:val="00000015"/>
    <w:name w:val="WW8Num36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2731230"/>
    <w:multiLevelType w:val="hybridMultilevel"/>
    <w:tmpl w:val="2026A78C"/>
    <w:lvl w:ilvl="0" w:tplc="91D294D4">
      <w:start w:val="1"/>
      <w:numFmt w:val="decimal"/>
      <w:lvlText w:val="%1."/>
      <w:lvlJc w:val="left"/>
      <w:pPr>
        <w:ind w:left="85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5B366F8"/>
    <w:multiLevelType w:val="multilevel"/>
    <w:tmpl w:val="1A1281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6470EE5"/>
    <w:multiLevelType w:val="hybridMultilevel"/>
    <w:tmpl w:val="B01EF272"/>
    <w:lvl w:ilvl="0" w:tplc="9EB4FB84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07417BDE"/>
    <w:multiLevelType w:val="hybridMultilevel"/>
    <w:tmpl w:val="67406C6E"/>
    <w:lvl w:ilvl="0" w:tplc="512C9CC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3820C5"/>
    <w:multiLevelType w:val="hybridMultilevel"/>
    <w:tmpl w:val="034AAAF4"/>
    <w:lvl w:ilvl="0" w:tplc="43347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C63DA6"/>
    <w:multiLevelType w:val="hybridMultilevel"/>
    <w:tmpl w:val="AFFE2176"/>
    <w:name w:val="WW8Num21"/>
    <w:lvl w:ilvl="0" w:tplc="44F4C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8A5E1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9E0D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1461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746F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FA18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4E75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A2E5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38CC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52745B"/>
    <w:multiLevelType w:val="multilevel"/>
    <w:tmpl w:val="ABEE3DD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0">
    <w:nsid w:val="1F9F5802"/>
    <w:multiLevelType w:val="hybridMultilevel"/>
    <w:tmpl w:val="00B0E002"/>
    <w:lvl w:ilvl="0" w:tplc="AE30DC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220146F9"/>
    <w:multiLevelType w:val="multilevel"/>
    <w:tmpl w:val="C68EBD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1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2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23">
    <w:nsid w:val="24F2018D"/>
    <w:multiLevelType w:val="hybridMultilevel"/>
    <w:tmpl w:val="D1D80976"/>
    <w:lvl w:ilvl="0" w:tplc="B28E7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2B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981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2A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7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26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709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8A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D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5">
    <w:nsid w:val="33A15703"/>
    <w:multiLevelType w:val="hybridMultilevel"/>
    <w:tmpl w:val="809C4684"/>
    <w:lvl w:ilvl="0" w:tplc="B3D6C6F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71C690D"/>
    <w:multiLevelType w:val="hybridMultilevel"/>
    <w:tmpl w:val="5F5812EE"/>
    <w:lvl w:ilvl="0" w:tplc="A8F6779E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09B420B"/>
    <w:multiLevelType w:val="hybridMultilevel"/>
    <w:tmpl w:val="99FAAFAA"/>
    <w:lvl w:ilvl="0" w:tplc="C3B2197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40BB0FC8"/>
    <w:multiLevelType w:val="hybridMultilevel"/>
    <w:tmpl w:val="42AAE5C6"/>
    <w:lvl w:ilvl="0" w:tplc="600AFD18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>
    <w:nsid w:val="43334DFA"/>
    <w:multiLevelType w:val="multilevel"/>
    <w:tmpl w:val="ABEE3DD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31">
    <w:nsid w:val="4391532E"/>
    <w:multiLevelType w:val="multilevel"/>
    <w:tmpl w:val="B53673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283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2">
    <w:nsid w:val="46486C5D"/>
    <w:multiLevelType w:val="hybridMultilevel"/>
    <w:tmpl w:val="3904BBDE"/>
    <w:lvl w:ilvl="0" w:tplc="355442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8790707"/>
    <w:multiLevelType w:val="hybridMultilevel"/>
    <w:tmpl w:val="99BAEDC4"/>
    <w:lvl w:ilvl="0" w:tplc="61F677B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0F6DAC"/>
    <w:multiLevelType w:val="multilevel"/>
    <w:tmpl w:val="E77058B2"/>
    <w:lvl w:ilvl="0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>
    <w:nsid w:val="51AF6048"/>
    <w:multiLevelType w:val="multilevel"/>
    <w:tmpl w:val="8FD097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7">
    <w:nsid w:val="57273E0D"/>
    <w:multiLevelType w:val="hybridMultilevel"/>
    <w:tmpl w:val="DC94C32C"/>
    <w:lvl w:ilvl="0" w:tplc="60564C4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9684EAAA" w:tentative="1">
      <w:start w:val="1"/>
      <w:numFmt w:val="lowerLetter"/>
      <w:lvlText w:val="%2."/>
      <w:lvlJc w:val="left"/>
      <w:pPr>
        <w:ind w:left="1416" w:hanging="360"/>
      </w:pPr>
    </w:lvl>
    <w:lvl w:ilvl="2" w:tplc="03B0D3CE" w:tentative="1">
      <w:start w:val="1"/>
      <w:numFmt w:val="lowerRoman"/>
      <w:lvlText w:val="%3."/>
      <w:lvlJc w:val="right"/>
      <w:pPr>
        <w:ind w:left="2136" w:hanging="180"/>
      </w:pPr>
    </w:lvl>
    <w:lvl w:ilvl="3" w:tplc="15663064" w:tentative="1">
      <w:start w:val="1"/>
      <w:numFmt w:val="decimal"/>
      <w:lvlText w:val="%4."/>
      <w:lvlJc w:val="left"/>
      <w:pPr>
        <w:ind w:left="2856" w:hanging="360"/>
      </w:pPr>
    </w:lvl>
    <w:lvl w:ilvl="4" w:tplc="CFB27D6C" w:tentative="1">
      <w:start w:val="1"/>
      <w:numFmt w:val="lowerLetter"/>
      <w:lvlText w:val="%5."/>
      <w:lvlJc w:val="left"/>
      <w:pPr>
        <w:ind w:left="3576" w:hanging="360"/>
      </w:pPr>
    </w:lvl>
    <w:lvl w:ilvl="5" w:tplc="36FCDAFC" w:tentative="1">
      <w:start w:val="1"/>
      <w:numFmt w:val="lowerRoman"/>
      <w:lvlText w:val="%6."/>
      <w:lvlJc w:val="right"/>
      <w:pPr>
        <w:ind w:left="4296" w:hanging="180"/>
      </w:pPr>
    </w:lvl>
    <w:lvl w:ilvl="6" w:tplc="A984C6FE" w:tentative="1">
      <w:start w:val="1"/>
      <w:numFmt w:val="decimal"/>
      <w:lvlText w:val="%7."/>
      <w:lvlJc w:val="left"/>
      <w:pPr>
        <w:ind w:left="5016" w:hanging="360"/>
      </w:pPr>
    </w:lvl>
    <w:lvl w:ilvl="7" w:tplc="75EC4B04" w:tentative="1">
      <w:start w:val="1"/>
      <w:numFmt w:val="lowerLetter"/>
      <w:lvlText w:val="%8."/>
      <w:lvlJc w:val="left"/>
      <w:pPr>
        <w:ind w:left="5736" w:hanging="360"/>
      </w:pPr>
    </w:lvl>
    <w:lvl w:ilvl="8" w:tplc="2EA6E846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8">
    <w:nsid w:val="58D07DD3"/>
    <w:multiLevelType w:val="hybridMultilevel"/>
    <w:tmpl w:val="FA0C5F70"/>
    <w:lvl w:ilvl="0" w:tplc="11EABB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E9118C4"/>
    <w:multiLevelType w:val="hybridMultilevel"/>
    <w:tmpl w:val="022C9C7E"/>
    <w:lvl w:ilvl="0" w:tplc="2A601512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130356E"/>
    <w:multiLevelType w:val="multilevel"/>
    <w:tmpl w:val="E32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311896"/>
    <w:multiLevelType w:val="hybridMultilevel"/>
    <w:tmpl w:val="880011CE"/>
    <w:lvl w:ilvl="0" w:tplc="1D08242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6494E448" w:tentative="1">
      <w:start w:val="1"/>
      <w:numFmt w:val="lowerLetter"/>
      <w:lvlText w:val="%2."/>
      <w:lvlJc w:val="left"/>
      <w:pPr>
        <w:ind w:left="2509" w:hanging="360"/>
      </w:pPr>
    </w:lvl>
    <w:lvl w:ilvl="2" w:tplc="5BE2721A" w:tentative="1">
      <w:start w:val="1"/>
      <w:numFmt w:val="lowerRoman"/>
      <w:lvlText w:val="%3."/>
      <w:lvlJc w:val="right"/>
      <w:pPr>
        <w:ind w:left="3229" w:hanging="180"/>
      </w:pPr>
    </w:lvl>
    <w:lvl w:ilvl="3" w:tplc="CD364724" w:tentative="1">
      <w:start w:val="1"/>
      <w:numFmt w:val="decimal"/>
      <w:lvlText w:val="%4."/>
      <w:lvlJc w:val="left"/>
      <w:pPr>
        <w:ind w:left="3949" w:hanging="360"/>
      </w:pPr>
    </w:lvl>
    <w:lvl w:ilvl="4" w:tplc="7CB843C8" w:tentative="1">
      <w:start w:val="1"/>
      <w:numFmt w:val="lowerLetter"/>
      <w:lvlText w:val="%5."/>
      <w:lvlJc w:val="left"/>
      <w:pPr>
        <w:ind w:left="4669" w:hanging="360"/>
      </w:pPr>
    </w:lvl>
    <w:lvl w:ilvl="5" w:tplc="ABF6839E" w:tentative="1">
      <w:start w:val="1"/>
      <w:numFmt w:val="lowerRoman"/>
      <w:lvlText w:val="%6."/>
      <w:lvlJc w:val="right"/>
      <w:pPr>
        <w:ind w:left="5389" w:hanging="180"/>
      </w:pPr>
    </w:lvl>
    <w:lvl w:ilvl="6" w:tplc="DDDCD42C" w:tentative="1">
      <w:start w:val="1"/>
      <w:numFmt w:val="decimal"/>
      <w:lvlText w:val="%7."/>
      <w:lvlJc w:val="left"/>
      <w:pPr>
        <w:ind w:left="6109" w:hanging="360"/>
      </w:pPr>
    </w:lvl>
    <w:lvl w:ilvl="7" w:tplc="5344E72C" w:tentative="1">
      <w:start w:val="1"/>
      <w:numFmt w:val="lowerLetter"/>
      <w:lvlText w:val="%8."/>
      <w:lvlJc w:val="left"/>
      <w:pPr>
        <w:ind w:left="6829" w:hanging="360"/>
      </w:pPr>
    </w:lvl>
    <w:lvl w:ilvl="8" w:tplc="1A8240EE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>
    <w:nsid w:val="6B545677"/>
    <w:multiLevelType w:val="hybridMultilevel"/>
    <w:tmpl w:val="7C7AF24C"/>
    <w:lvl w:ilvl="0" w:tplc="D17C1B6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805E5B"/>
    <w:multiLevelType w:val="multilevel"/>
    <w:tmpl w:val="9880F210"/>
    <w:lvl w:ilvl="0">
      <w:start w:val="1"/>
      <w:numFmt w:val="decimal"/>
      <w:lvlText w:val="%1."/>
      <w:lvlJc w:val="left"/>
      <w:pPr>
        <w:ind w:left="1137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9" w:hanging="7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1" w:hanging="2160"/>
      </w:pPr>
      <w:rPr>
        <w:rFonts w:hint="default"/>
      </w:rPr>
    </w:lvl>
  </w:abstractNum>
  <w:abstractNum w:abstractNumId="45">
    <w:nsid w:val="749705DA"/>
    <w:multiLevelType w:val="hybridMultilevel"/>
    <w:tmpl w:val="B3B0007A"/>
    <w:lvl w:ilvl="0" w:tplc="A94079C4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76524E5"/>
    <w:multiLevelType w:val="hybridMultilevel"/>
    <w:tmpl w:val="AD24BA52"/>
    <w:lvl w:ilvl="0" w:tplc="689C890C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41"/>
  </w:num>
  <w:num w:numId="2">
    <w:abstractNumId w:val="44"/>
  </w:num>
  <w:num w:numId="3">
    <w:abstractNumId w:val="3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3"/>
  </w:num>
  <w:num w:numId="9">
    <w:abstractNumId w:val="43"/>
  </w:num>
  <w:num w:numId="10">
    <w:abstractNumId w:val="17"/>
  </w:num>
  <w:num w:numId="11">
    <w:abstractNumId w:val="19"/>
  </w:num>
  <w:num w:numId="12">
    <w:abstractNumId w:val="30"/>
  </w:num>
  <w:num w:numId="13">
    <w:abstractNumId w:val="1"/>
    <w:lvlOverride w:ilvl="0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</w:num>
  <w:num w:numId="17">
    <w:abstractNumId w:val="18"/>
  </w:num>
  <w:num w:numId="18">
    <w:abstractNumId w:val="22"/>
  </w:num>
  <w:num w:numId="19">
    <w:abstractNumId w:val="29"/>
  </w:num>
  <w:num w:numId="20">
    <w:abstractNumId w:val="10"/>
  </w:num>
  <w:num w:numId="21">
    <w:abstractNumId w:val="27"/>
  </w:num>
  <w:num w:numId="22">
    <w:abstractNumId w:val="33"/>
  </w:num>
  <w:num w:numId="23">
    <w:abstractNumId w:val="3"/>
    <w:lvlOverride w:ilvl="0">
      <w:startOverride w:val="1"/>
    </w:lvlOverride>
  </w:num>
  <w:num w:numId="24">
    <w:abstractNumId w:val="0"/>
  </w:num>
  <w:num w:numId="25">
    <w:abstractNumId w:val="31"/>
  </w:num>
  <w:num w:numId="26">
    <w:abstractNumId w:val="21"/>
  </w:num>
  <w:num w:numId="27">
    <w:abstractNumId w:val="24"/>
  </w:num>
  <w:num w:numId="28">
    <w:abstractNumId w:val="13"/>
  </w:num>
  <w:num w:numId="29">
    <w:abstractNumId w:val="36"/>
  </w:num>
  <w:num w:numId="30">
    <w:abstractNumId w:val="20"/>
  </w:num>
  <w:num w:numId="31">
    <w:abstractNumId w:val="40"/>
  </w:num>
  <w:num w:numId="32">
    <w:abstractNumId w:val="46"/>
  </w:num>
  <w:num w:numId="33">
    <w:abstractNumId w:val="12"/>
  </w:num>
  <w:num w:numId="34">
    <w:abstractNumId w:val="11"/>
  </w:num>
  <w:num w:numId="35">
    <w:abstractNumId w:val="25"/>
  </w:num>
  <w:num w:numId="36">
    <w:abstractNumId w:val="45"/>
  </w:num>
  <w:num w:numId="37">
    <w:abstractNumId w:val="14"/>
  </w:num>
  <w:num w:numId="38">
    <w:abstractNumId w:val="28"/>
  </w:num>
  <w:num w:numId="39">
    <w:abstractNumId w:val="26"/>
  </w:num>
  <w:num w:numId="40">
    <w:abstractNumId w:val="35"/>
  </w:num>
  <w:num w:numId="41">
    <w:abstractNumId w:val="32"/>
  </w:num>
  <w:num w:numId="42">
    <w:abstractNumId w:val="16"/>
  </w:num>
  <w:num w:numId="43">
    <w:abstractNumId w:val="34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3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02330"/>
    <w:rsid w:val="00020E6F"/>
    <w:rsid w:val="0003171F"/>
    <w:rsid w:val="00042468"/>
    <w:rsid w:val="00057809"/>
    <w:rsid w:val="00074706"/>
    <w:rsid w:val="00076E99"/>
    <w:rsid w:val="000904FA"/>
    <w:rsid w:val="0009144E"/>
    <w:rsid w:val="0009759F"/>
    <w:rsid w:val="000A3E98"/>
    <w:rsid w:val="000C3819"/>
    <w:rsid w:val="000D1EFE"/>
    <w:rsid w:val="000E7983"/>
    <w:rsid w:val="000F0A59"/>
    <w:rsid w:val="000F69BF"/>
    <w:rsid w:val="0011082E"/>
    <w:rsid w:val="00123325"/>
    <w:rsid w:val="00126890"/>
    <w:rsid w:val="00130924"/>
    <w:rsid w:val="0014071D"/>
    <w:rsid w:val="001421EC"/>
    <w:rsid w:val="00160434"/>
    <w:rsid w:val="00162D0C"/>
    <w:rsid w:val="001631BF"/>
    <w:rsid w:val="00164ADE"/>
    <w:rsid w:val="0016557F"/>
    <w:rsid w:val="00180406"/>
    <w:rsid w:val="001A0D68"/>
    <w:rsid w:val="001A272B"/>
    <w:rsid w:val="001A273D"/>
    <w:rsid w:val="001B0915"/>
    <w:rsid w:val="001B30B8"/>
    <w:rsid w:val="001C3A1A"/>
    <w:rsid w:val="001F5DF7"/>
    <w:rsid w:val="00202EC3"/>
    <w:rsid w:val="002100FC"/>
    <w:rsid w:val="00214C6D"/>
    <w:rsid w:val="00224522"/>
    <w:rsid w:val="002253AA"/>
    <w:rsid w:val="0024563D"/>
    <w:rsid w:val="00254756"/>
    <w:rsid w:val="002652A0"/>
    <w:rsid w:val="0028298C"/>
    <w:rsid w:val="00284D17"/>
    <w:rsid w:val="00296481"/>
    <w:rsid w:val="002A4477"/>
    <w:rsid w:val="002C5DEC"/>
    <w:rsid w:val="002D3118"/>
    <w:rsid w:val="002D6E66"/>
    <w:rsid w:val="002F5D55"/>
    <w:rsid w:val="00306D90"/>
    <w:rsid w:val="00317023"/>
    <w:rsid w:val="00325D4E"/>
    <w:rsid w:val="003300AA"/>
    <w:rsid w:val="00332C70"/>
    <w:rsid w:val="00344777"/>
    <w:rsid w:val="003569E2"/>
    <w:rsid w:val="00367E28"/>
    <w:rsid w:val="00372652"/>
    <w:rsid w:val="0038478F"/>
    <w:rsid w:val="00391D38"/>
    <w:rsid w:val="003A5F7E"/>
    <w:rsid w:val="003A73C4"/>
    <w:rsid w:val="003C1800"/>
    <w:rsid w:val="003F01B4"/>
    <w:rsid w:val="004014BB"/>
    <w:rsid w:val="00401D68"/>
    <w:rsid w:val="00403C8F"/>
    <w:rsid w:val="00420AA4"/>
    <w:rsid w:val="00427B8E"/>
    <w:rsid w:val="00453A36"/>
    <w:rsid w:val="00490F3D"/>
    <w:rsid w:val="00492578"/>
    <w:rsid w:val="00492CBC"/>
    <w:rsid w:val="004A1E48"/>
    <w:rsid w:val="004B4C79"/>
    <w:rsid w:val="004B6C63"/>
    <w:rsid w:val="004B7B07"/>
    <w:rsid w:val="004C7517"/>
    <w:rsid w:val="004E6985"/>
    <w:rsid w:val="004E6AFB"/>
    <w:rsid w:val="005014A9"/>
    <w:rsid w:val="00534166"/>
    <w:rsid w:val="00536CD8"/>
    <w:rsid w:val="00543968"/>
    <w:rsid w:val="00547F55"/>
    <w:rsid w:val="005674EE"/>
    <w:rsid w:val="00583983"/>
    <w:rsid w:val="005967B9"/>
    <w:rsid w:val="005A1DD3"/>
    <w:rsid w:val="005B430C"/>
    <w:rsid w:val="005D6476"/>
    <w:rsid w:val="005F5E07"/>
    <w:rsid w:val="00616C4B"/>
    <w:rsid w:val="00686E74"/>
    <w:rsid w:val="006A5117"/>
    <w:rsid w:val="006A7FBF"/>
    <w:rsid w:val="006C2E40"/>
    <w:rsid w:val="006C3C40"/>
    <w:rsid w:val="006E0100"/>
    <w:rsid w:val="00721F80"/>
    <w:rsid w:val="00732115"/>
    <w:rsid w:val="007423EF"/>
    <w:rsid w:val="00751CDD"/>
    <w:rsid w:val="00770C00"/>
    <w:rsid w:val="00780E0F"/>
    <w:rsid w:val="00782C66"/>
    <w:rsid w:val="0079605C"/>
    <w:rsid w:val="007B070D"/>
    <w:rsid w:val="007B60BE"/>
    <w:rsid w:val="007C2663"/>
    <w:rsid w:val="007E4741"/>
    <w:rsid w:val="00801CBA"/>
    <w:rsid w:val="00813B77"/>
    <w:rsid w:val="008524F2"/>
    <w:rsid w:val="0085355B"/>
    <w:rsid w:val="00854BCA"/>
    <w:rsid w:val="008604BE"/>
    <w:rsid w:val="008764BF"/>
    <w:rsid w:val="00884DCC"/>
    <w:rsid w:val="00886604"/>
    <w:rsid w:val="008A4A30"/>
    <w:rsid w:val="008A5234"/>
    <w:rsid w:val="008C0D29"/>
    <w:rsid w:val="008D089C"/>
    <w:rsid w:val="008E02EF"/>
    <w:rsid w:val="008E738F"/>
    <w:rsid w:val="008F0E17"/>
    <w:rsid w:val="0090175C"/>
    <w:rsid w:val="0091386B"/>
    <w:rsid w:val="00946AD5"/>
    <w:rsid w:val="00976565"/>
    <w:rsid w:val="00981A2C"/>
    <w:rsid w:val="0098586F"/>
    <w:rsid w:val="009922FC"/>
    <w:rsid w:val="0099475E"/>
    <w:rsid w:val="00997F15"/>
    <w:rsid w:val="009A3897"/>
    <w:rsid w:val="009B0E95"/>
    <w:rsid w:val="009E0DD0"/>
    <w:rsid w:val="009E1629"/>
    <w:rsid w:val="009E4C34"/>
    <w:rsid w:val="009E65F1"/>
    <w:rsid w:val="009E67ED"/>
    <w:rsid w:val="009F569D"/>
    <w:rsid w:val="00A07395"/>
    <w:rsid w:val="00A17C54"/>
    <w:rsid w:val="00A209F4"/>
    <w:rsid w:val="00A21B7D"/>
    <w:rsid w:val="00A272E7"/>
    <w:rsid w:val="00A43C49"/>
    <w:rsid w:val="00AA4AAB"/>
    <w:rsid w:val="00AB7E3D"/>
    <w:rsid w:val="00AD2342"/>
    <w:rsid w:val="00AD4484"/>
    <w:rsid w:val="00AF64DE"/>
    <w:rsid w:val="00AF6CD0"/>
    <w:rsid w:val="00B06EAF"/>
    <w:rsid w:val="00B104D4"/>
    <w:rsid w:val="00B135CE"/>
    <w:rsid w:val="00B147BD"/>
    <w:rsid w:val="00B36966"/>
    <w:rsid w:val="00B403A2"/>
    <w:rsid w:val="00B417CD"/>
    <w:rsid w:val="00B42E3E"/>
    <w:rsid w:val="00B64D02"/>
    <w:rsid w:val="00BC00DB"/>
    <w:rsid w:val="00BD53A0"/>
    <w:rsid w:val="00BD6DF5"/>
    <w:rsid w:val="00BE3E6C"/>
    <w:rsid w:val="00BF3341"/>
    <w:rsid w:val="00BF6266"/>
    <w:rsid w:val="00C301A2"/>
    <w:rsid w:val="00C351A4"/>
    <w:rsid w:val="00C72BAE"/>
    <w:rsid w:val="00C732EA"/>
    <w:rsid w:val="00C832D4"/>
    <w:rsid w:val="00C918DF"/>
    <w:rsid w:val="00CB26BF"/>
    <w:rsid w:val="00CB3883"/>
    <w:rsid w:val="00CC0969"/>
    <w:rsid w:val="00CC5E4C"/>
    <w:rsid w:val="00CE4D82"/>
    <w:rsid w:val="00D02F33"/>
    <w:rsid w:val="00D0403D"/>
    <w:rsid w:val="00D2449C"/>
    <w:rsid w:val="00D261AF"/>
    <w:rsid w:val="00D26EC8"/>
    <w:rsid w:val="00D3016C"/>
    <w:rsid w:val="00D452E9"/>
    <w:rsid w:val="00D64C66"/>
    <w:rsid w:val="00D67CDB"/>
    <w:rsid w:val="00D94BD5"/>
    <w:rsid w:val="00D952E6"/>
    <w:rsid w:val="00DA4791"/>
    <w:rsid w:val="00DA606D"/>
    <w:rsid w:val="00DB4576"/>
    <w:rsid w:val="00DB4785"/>
    <w:rsid w:val="00DD660C"/>
    <w:rsid w:val="00DE7ADA"/>
    <w:rsid w:val="00E064E7"/>
    <w:rsid w:val="00E07C88"/>
    <w:rsid w:val="00E2538F"/>
    <w:rsid w:val="00E343A6"/>
    <w:rsid w:val="00E84E24"/>
    <w:rsid w:val="00EB39AC"/>
    <w:rsid w:val="00EB678A"/>
    <w:rsid w:val="00EC2042"/>
    <w:rsid w:val="00EC4937"/>
    <w:rsid w:val="00EE450C"/>
    <w:rsid w:val="00EF29D8"/>
    <w:rsid w:val="00F05146"/>
    <w:rsid w:val="00F06084"/>
    <w:rsid w:val="00F31464"/>
    <w:rsid w:val="00F31B86"/>
    <w:rsid w:val="00F52F46"/>
    <w:rsid w:val="00F57705"/>
    <w:rsid w:val="00F67233"/>
    <w:rsid w:val="00F70CEF"/>
    <w:rsid w:val="00F85060"/>
    <w:rsid w:val="00FC1CF1"/>
    <w:rsid w:val="00FD4869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A3E98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0A3E98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A3E98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link w:val="aa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b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b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b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c">
    <w:name w:val="page number"/>
    <w:basedOn w:val="a0"/>
    <w:rsid w:val="0038478F"/>
  </w:style>
  <w:style w:type="paragraph" w:styleId="ad">
    <w:name w:val="header"/>
    <w:basedOn w:val="a"/>
    <w:link w:val="ae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478F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nhideWhenUsed/>
    <w:rsid w:val="00F85060"/>
    <w:pPr>
      <w:spacing w:after="120"/>
    </w:pPr>
  </w:style>
  <w:style w:type="character" w:customStyle="1" w:styleId="af2">
    <w:name w:val="Основной текст Знак"/>
    <w:basedOn w:val="a0"/>
    <w:link w:val="af1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6">
    <w:name w:val="footer"/>
    <w:basedOn w:val="a"/>
    <w:link w:val="af7"/>
    <w:unhideWhenUsed/>
    <w:rsid w:val="00427B8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427B8E"/>
    <w:rPr>
      <w:sz w:val="22"/>
      <w:szCs w:val="22"/>
    </w:rPr>
  </w:style>
  <w:style w:type="character" w:customStyle="1" w:styleId="af8">
    <w:name w:val="Колонтитул_"/>
    <w:basedOn w:val="a0"/>
    <w:link w:val="af9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8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8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9">
    <w:name w:val="Колонтитул"/>
    <w:basedOn w:val="a"/>
    <w:link w:val="af8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b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character" w:customStyle="1" w:styleId="33">
    <w:name w:val="Заголовок №3_"/>
    <w:link w:val="34"/>
    <w:rsid w:val="001421E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fc">
    <w:name w:val="Основной текст + Курсив"/>
    <w:rsid w:val="00142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Полужирный;Курсив;Интервал 1 pt"/>
    <w:rsid w:val="001421EC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6"/>
      <w:szCs w:val="26"/>
      <w:u w:val="single"/>
    </w:rPr>
  </w:style>
  <w:style w:type="character" w:customStyle="1" w:styleId="35">
    <w:name w:val="Основной текст3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5pt">
    <w:name w:val="Основной текст + 12;5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">
    <w:name w:val="Основной текст (3)_"/>
    <w:link w:val="37"/>
    <w:rsid w:val="001421EC"/>
    <w:rPr>
      <w:rFonts w:ascii="Times New Roman" w:hAnsi="Times New Roman"/>
      <w:shd w:val="clear" w:color="auto" w:fill="FFFFFF"/>
    </w:rPr>
  </w:style>
  <w:style w:type="character" w:customStyle="1" w:styleId="42">
    <w:name w:val="Основной текст (4)_"/>
    <w:link w:val="43"/>
    <w:rsid w:val="001421E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1">
    <w:name w:val="Основной текст (8)_"/>
    <w:link w:val="82"/>
    <w:rsid w:val="001421EC"/>
    <w:rPr>
      <w:rFonts w:ascii="Times New Roman" w:hAnsi="Times New Roman"/>
      <w:shd w:val="clear" w:color="auto" w:fill="FFFFFF"/>
    </w:rPr>
  </w:style>
  <w:style w:type="character" w:customStyle="1" w:styleId="52">
    <w:name w:val="Основной текст (5)_"/>
    <w:rsid w:val="001421E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1">
    <w:name w:val="Основной текст (9)_"/>
    <w:link w:val="92"/>
    <w:rsid w:val="001421EC"/>
    <w:rPr>
      <w:rFonts w:ascii="Times New Roman" w:hAnsi="Times New Roman"/>
      <w:shd w:val="clear" w:color="auto" w:fill="FFFFFF"/>
    </w:rPr>
  </w:style>
  <w:style w:type="character" w:customStyle="1" w:styleId="3105pt">
    <w:name w:val="Основной текст (3) + 10;5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">
    <w:name w:val="Основной текст + 11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64">
    <w:name w:val="Основной текст6"/>
    <w:basedOn w:val="a"/>
    <w:rsid w:val="001421EC"/>
    <w:pPr>
      <w:shd w:val="clear" w:color="auto" w:fill="FFFFFF"/>
      <w:spacing w:after="540" w:line="0" w:lineRule="atLeast"/>
    </w:pPr>
    <w:rPr>
      <w:rFonts w:ascii="Times New Roman" w:hAnsi="Times New Roman"/>
      <w:sz w:val="26"/>
      <w:szCs w:val="26"/>
      <w:lang w:eastAsia="en-US"/>
    </w:rPr>
  </w:style>
  <w:style w:type="paragraph" w:customStyle="1" w:styleId="34">
    <w:name w:val="Заголовок №3"/>
    <w:basedOn w:val="a"/>
    <w:link w:val="33"/>
    <w:rsid w:val="001421EC"/>
    <w:pPr>
      <w:shd w:val="clear" w:color="auto" w:fill="FFFFFF"/>
      <w:spacing w:before="540" w:after="0" w:line="442" w:lineRule="exact"/>
      <w:jc w:val="center"/>
      <w:outlineLvl w:val="2"/>
    </w:pPr>
    <w:rPr>
      <w:rFonts w:ascii="Times New Roman" w:hAnsi="Times New Roman"/>
      <w:sz w:val="27"/>
      <w:szCs w:val="27"/>
    </w:rPr>
  </w:style>
  <w:style w:type="paragraph" w:customStyle="1" w:styleId="37">
    <w:name w:val="Основной текст (3)"/>
    <w:basedOn w:val="a"/>
    <w:link w:val="36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43">
    <w:name w:val="Основной текст (4)"/>
    <w:basedOn w:val="a"/>
    <w:link w:val="42"/>
    <w:rsid w:val="001421EC"/>
    <w:pPr>
      <w:shd w:val="clear" w:color="auto" w:fill="FFFFFF"/>
      <w:spacing w:after="0" w:line="0" w:lineRule="atLeast"/>
      <w:jc w:val="right"/>
    </w:pPr>
    <w:rPr>
      <w:rFonts w:ascii="Times New Roman" w:hAnsi="Times New Roman"/>
      <w:sz w:val="15"/>
      <w:szCs w:val="15"/>
    </w:rPr>
  </w:style>
  <w:style w:type="paragraph" w:customStyle="1" w:styleId="82">
    <w:name w:val="Основной текст (8)"/>
    <w:basedOn w:val="a"/>
    <w:link w:val="81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2">
    <w:name w:val="Основной текст (9)"/>
    <w:basedOn w:val="a"/>
    <w:link w:val="91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afd">
    <w:name w:val="Íîðìàëüíûé"/>
    <w:rsid w:val="003A5F7E"/>
    <w:pPr>
      <w:widowControl w:val="0"/>
      <w:suppressAutoHyphens/>
      <w:autoSpaceDE w:val="0"/>
    </w:pPr>
    <w:rPr>
      <w:rFonts w:ascii="Times New Roman" w:hAnsi="Times New Roman"/>
      <w:color w:val="000000"/>
      <w:szCs w:val="24"/>
      <w:lang w:eastAsia="zh-CN" w:bidi="en-US"/>
    </w:rPr>
  </w:style>
  <w:style w:type="paragraph" w:customStyle="1" w:styleId="212">
    <w:name w:val="Основной текст с отступом 21"/>
    <w:basedOn w:val="a"/>
    <w:rsid w:val="0024563D"/>
    <w:pPr>
      <w:suppressAutoHyphens/>
      <w:spacing w:after="0" w:line="240" w:lineRule="auto"/>
      <w:ind w:left="360" w:firstLine="285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26">
    <w:name w:val="Body Text Indent 2"/>
    <w:basedOn w:val="a"/>
    <w:link w:val="27"/>
    <w:rsid w:val="0024563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24563D"/>
    <w:rPr>
      <w:rFonts w:ascii="Times New Roman" w:hAnsi="Times New Roman"/>
      <w:sz w:val="24"/>
      <w:szCs w:val="24"/>
    </w:rPr>
  </w:style>
  <w:style w:type="character" w:customStyle="1" w:styleId="15">
    <w:name w:val="Основной шрифт абзаца1"/>
    <w:rsid w:val="0024563D"/>
  </w:style>
  <w:style w:type="paragraph" w:customStyle="1" w:styleId="16">
    <w:name w:val="Абзац списка1"/>
    <w:basedOn w:val="a"/>
    <w:uiPriority w:val="34"/>
    <w:qFormat/>
    <w:rsid w:val="009B0E95"/>
    <w:pPr>
      <w:suppressAutoHyphens/>
      <w:ind w:left="720"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rsid w:val="000A3E98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0A3E98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0A3E98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0A3E98"/>
  </w:style>
  <w:style w:type="character" w:customStyle="1" w:styleId="WW8Num1z1">
    <w:name w:val="WW8Num1z1"/>
    <w:rsid w:val="000A3E98"/>
  </w:style>
  <w:style w:type="character" w:customStyle="1" w:styleId="WW8Num1z2">
    <w:name w:val="WW8Num1z2"/>
    <w:rsid w:val="000A3E98"/>
  </w:style>
  <w:style w:type="character" w:customStyle="1" w:styleId="WW8Num1z3">
    <w:name w:val="WW8Num1z3"/>
    <w:rsid w:val="000A3E98"/>
  </w:style>
  <w:style w:type="character" w:customStyle="1" w:styleId="WW8Num1z4">
    <w:name w:val="WW8Num1z4"/>
    <w:rsid w:val="000A3E98"/>
  </w:style>
  <w:style w:type="character" w:customStyle="1" w:styleId="WW8Num1z5">
    <w:name w:val="WW8Num1z5"/>
    <w:rsid w:val="000A3E98"/>
  </w:style>
  <w:style w:type="character" w:customStyle="1" w:styleId="WW8Num1z6">
    <w:name w:val="WW8Num1z6"/>
    <w:rsid w:val="000A3E98"/>
  </w:style>
  <w:style w:type="character" w:customStyle="1" w:styleId="WW8Num1z7">
    <w:name w:val="WW8Num1z7"/>
    <w:rsid w:val="000A3E98"/>
  </w:style>
  <w:style w:type="character" w:customStyle="1" w:styleId="WW8Num1z8">
    <w:name w:val="WW8Num1z8"/>
    <w:rsid w:val="000A3E98"/>
  </w:style>
  <w:style w:type="character" w:customStyle="1" w:styleId="WW8Num2z0">
    <w:name w:val="WW8Num2z0"/>
    <w:rsid w:val="000A3E98"/>
    <w:rPr>
      <w:rFonts w:ascii="Symbol" w:hAnsi="Symbol" w:cs="Symbol"/>
    </w:rPr>
  </w:style>
  <w:style w:type="character" w:customStyle="1" w:styleId="WW8Num3z0">
    <w:name w:val="WW8Num3z0"/>
    <w:rsid w:val="000A3E98"/>
    <w:rPr>
      <w:rFonts w:ascii="Symbol" w:hAnsi="Symbol" w:cs="Symbol"/>
    </w:rPr>
  </w:style>
  <w:style w:type="character" w:customStyle="1" w:styleId="WW8Num4z0">
    <w:name w:val="WW8Num4z0"/>
    <w:rsid w:val="000A3E98"/>
  </w:style>
  <w:style w:type="character" w:customStyle="1" w:styleId="WW8Num4z1">
    <w:name w:val="WW8Num4z1"/>
    <w:rsid w:val="000A3E98"/>
  </w:style>
  <w:style w:type="character" w:customStyle="1" w:styleId="WW8Num4z2">
    <w:name w:val="WW8Num4z2"/>
    <w:rsid w:val="000A3E98"/>
    <w:rPr>
      <w:sz w:val="28"/>
      <w:szCs w:val="28"/>
    </w:rPr>
  </w:style>
  <w:style w:type="character" w:customStyle="1" w:styleId="WW8Num4z3">
    <w:name w:val="WW8Num4z3"/>
    <w:rsid w:val="000A3E98"/>
  </w:style>
  <w:style w:type="character" w:customStyle="1" w:styleId="WW8Num4z4">
    <w:name w:val="WW8Num4z4"/>
    <w:rsid w:val="000A3E98"/>
  </w:style>
  <w:style w:type="character" w:customStyle="1" w:styleId="WW8Num4z5">
    <w:name w:val="WW8Num4z5"/>
    <w:rsid w:val="000A3E98"/>
  </w:style>
  <w:style w:type="character" w:customStyle="1" w:styleId="WW8Num4z6">
    <w:name w:val="WW8Num4z6"/>
    <w:rsid w:val="000A3E98"/>
  </w:style>
  <w:style w:type="character" w:customStyle="1" w:styleId="WW8Num4z7">
    <w:name w:val="WW8Num4z7"/>
    <w:rsid w:val="000A3E98"/>
  </w:style>
  <w:style w:type="character" w:customStyle="1" w:styleId="WW8Num4z8">
    <w:name w:val="WW8Num4z8"/>
    <w:rsid w:val="000A3E98"/>
  </w:style>
  <w:style w:type="character" w:customStyle="1" w:styleId="38">
    <w:name w:val="Основной шрифт абзаца3"/>
    <w:rsid w:val="000A3E98"/>
  </w:style>
  <w:style w:type="character" w:customStyle="1" w:styleId="28">
    <w:name w:val="Основной шрифт абзаца2"/>
    <w:rsid w:val="000A3E98"/>
  </w:style>
  <w:style w:type="character" w:customStyle="1" w:styleId="afe">
    <w:name w:val="Знак Знак"/>
    <w:basedOn w:val="15"/>
    <w:rsid w:val="000A3E98"/>
  </w:style>
  <w:style w:type="character" w:customStyle="1" w:styleId="FontStyle11">
    <w:name w:val="Font Style11"/>
    <w:rsid w:val="000A3E98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0A3E98"/>
    <w:rPr>
      <w:rFonts w:ascii="Arial Black" w:hAnsi="Arial Black" w:cs="Arial Black"/>
      <w:caps/>
      <w:sz w:val="40"/>
      <w:szCs w:val="24"/>
    </w:rPr>
  </w:style>
  <w:style w:type="character" w:customStyle="1" w:styleId="aff">
    <w:name w:val="Символ нумерации"/>
    <w:rsid w:val="000A3E98"/>
  </w:style>
  <w:style w:type="paragraph" w:customStyle="1" w:styleId="aff0">
    <w:name w:val="Заголовок"/>
    <w:basedOn w:val="a"/>
    <w:next w:val="af1"/>
    <w:rsid w:val="000A3E9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1">
    <w:name w:val="List"/>
    <w:basedOn w:val="af1"/>
    <w:rsid w:val="000A3E98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2">
    <w:name w:val="caption"/>
    <w:basedOn w:val="a"/>
    <w:qFormat/>
    <w:rsid w:val="000A3E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9">
    <w:name w:val="Указатель3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3"/>
    <w:rsid w:val="000A3E98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3">
    <w:name w:val="Subtitle"/>
    <w:basedOn w:val="a"/>
    <w:next w:val="af1"/>
    <w:link w:val="aff4"/>
    <w:qFormat/>
    <w:rsid w:val="000A3E98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4">
    <w:name w:val="Подзаголовок Знак"/>
    <w:basedOn w:val="a0"/>
    <w:link w:val="aff3"/>
    <w:rsid w:val="000A3E98"/>
    <w:rPr>
      <w:rFonts w:ascii="Times New Roman" w:hAnsi="Times New Roman"/>
      <w:sz w:val="24"/>
      <w:lang w:eastAsia="zh-CN"/>
    </w:rPr>
  </w:style>
  <w:style w:type="paragraph" w:customStyle="1" w:styleId="29">
    <w:name w:val="Указатель2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0A3E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0A3E98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0A3E98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213">
    <w:name w:val="Основной текст 21"/>
    <w:basedOn w:val="a"/>
    <w:rsid w:val="000A3E98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0A3E98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b">
    <w:name w:val="Цитата1"/>
    <w:basedOn w:val="a"/>
    <w:rsid w:val="000A3E98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0A3E98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c">
    <w:name w:val="Маркированный список1"/>
    <w:basedOn w:val="a"/>
    <w:rsid w:val="000A3E98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0A3E98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0A3E9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d">
    <w:name w:val="Знак1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0A3E98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0A3E98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0A3E98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A3E9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0A3E98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A3E98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Знак Знак Знак Знак Знак Знак Знак"/>
    <w:basedOn w:val="a"/>
    <w:rsid w:val="000A3E98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e">
    <w:name w:val="Знак1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9">
    <w:name w:val="Содержимое врезки"/>
    <w:basedOn w:val="af1"/>
    <w:rsid w:val="000A3E98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ffa">
    <w:name w:val="Символ сноски"/>
    <w:rsid w:val="009E4C34"/>
    <w:rPr>
      <w:vertAlign w:val="superscript"/>
    </w:rPr>
  </w:style>
  <w:style w:type="character" w:customStyle="1" w:styleId="blk">
    <w:name w:val="blk"/>
    <w:basedOn w:val="a0"/>
    <w:rsid w:val="0003171F"/>
  </w:style>
  <w:style w:type="character" w:customStyle="1" w:styleId="1f">
    <w:name w:val="Заголовок №1_"/>
    <w:link w:val="1f0"/>
    <w:rsid w:val="000F0A59"/>
    <w:rPr>
      <w:sz w:val="27"/>
      <w:szCs w:val="27"/>
      <w:shd w:val="clear" w:color="auto" w:fill="FFFFFF"/>
    </w:rPr>
  </w:style>
  <w:style w:type="paragraph" w:customStyle="1" w:styleId="1f0">
    <w:name w:val="Заголовок №1"/>
    <w:basedOn w:val="a"/>
    <w:link w:val="1f"/>
    <w:rsid w:val="000F0A59"/>
    <w:pPr>
      <w:shd w:val="clear" w:color="auto" w:fill="FFFFFF"/>
      <w:spacing w:before="480" w:after="0" w:line="480" w:lineRule="exact"/>
      <w:outlineLvl w:val="0"/>
    </w:pPr>
    <w:rPr>
      <w:sz w:val="27"/>
      <w:szCs w:val="27"/>
    </w:rPr>
  </w:style>
  <w:style w:type="character" w:customStyle="1" w:styleId="0pt0">
    <w:name w:val="Основной текст + Полужирный;Интервал 0 pt"/>
    <w:basedOn w:val="ab"/>
    <w:rsid w:val="00E2538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11pt0pt">
    <w:name w:val="Основной текст + 11 pt;Полужирный;Интервал 0 pt"/>
    <w:basedOn w:val="ab"/>
    <w:rsid w:val="00E2538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lang w:val="ru-RU"/>
    </w:rPr>
  </w:style>
  <w:style w:type="paragraph" w:customStyle="1" w:styleId="2a">
    <w:name w:val="Основной текст (2)"/>
    <w:basedOn w:val="a"/>
    <w:rsid w:val="00E2538F"/>
    <w:pPr>
      <w:widowControl w:val="0"/>
      <w:shd w:val="clear" w:color="auto" w:fill="FFFFFF"/>
      <w:spacing w:before="300" w:after="300" w:line="317" w:lineRule="exact"/>
    </w:pPr>
    <w:rPr>
      <w:rFonts w:ascii="Times New Roman" w:hAnsi="Times New Roman"/>
      <w:b/>
      <w:bCs/>
      <w:spacing w:val="4"/>
      <w:sz w:val="25"/>
      <w:szCs w:val="25"/>
      <w:lang w:eastAsia="en-US"/>
    </w:rPr>
  </w:style>
  <w:style w:type="character" w:customStyle="1" w:styleId="highlight">
    <w:name w:val="highlight"/>
    <w:basedOn w:val="a0"/>
    <w:rsid w:val="00CC5E4C"/>
  </w:style>
  <w:style w:type="paragraph" w:customStyle="1" w:styleId="western">
    <w:name w:val="western"/>
    <w:basedOn w:val="a"/>
    <w:rsid w:val="00CC5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8E02EF"/>
    <w:rPr>
      <w:sz w:val="22"/>
      <w:szCs w:val="22"/>
      <w:lang w:eastAsia="en-US"/>
    </w:rPr>
  </w:style>
  <w:style w:type="character" w:customStyle="1" w:styleId="affb">
    <w:name w:val="Гипертекстовая ссылка"/>
    <w:uiPriority w:val="99"/>
    <w:rsid w:val="008E02EF"/>
    <w:rPr>
      <w:color w:val="106BBE"/>
    </w:rPr>
  </w:style>
  <w:style w:type="character" w:styleId="affc">
    <w:name w:val="FollowedHyperlink"/>
    <w:basedOn w:val="a0"/>
    <w:uiPriority w:val="99"/>
    <w:unhideWhenUsed/>
    <w:rsid w:val="000E7983"/>
    <w:rPr>
      <w:color w:val="800080"/>
      <w:u w:val="single"/>
    </w:rPr>
  </w:style>
  <w:style w:type="character" w:customStyle="1" w:styleId="44">
    <w:name w:val="Основной шрифт абзаца4"/>
    <w:rsid w:val="000D1EFE"/>
  </w:style>
  <w:style w:type="paragraph" w:customStyle="1" w:styleId="45">
    <w:name w:val="Указатель4"/>
    <w:basedOn w:val="a"/>
    <w:rsid w:val="000D1EFE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b">
    <w:name w:val="Название объекта2"/>
    <w:basedOn w:val="a"/>
    <w:rsid w:val="000D1EF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4238A616AAF57BB65B60B312C08DE33BC0541BE2B2DA1FF7EE5ABA1828482026E2E6190yDM3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44238A616AAF57BB65A806274057D132B65B4CBA2524F2A52EE3FCFED282D742y2M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44238A616AAF57BB65A806274057D132B65B4CBA2524F2A52EE3FCFED282D742y2M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DCEC5-D9A7-42F5-AD1D-FEBE2282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2023-05-03T07:14:00Z</cp:lastPrinted>
  <dcterms:created xsi:type="dcterms:W3CDTF">2023-05-05T01:33:00Z</dcterms:created>
  <dcterms:modified xsi:type="dcterms:W3CDTF">2023-05-05T01:33:00Z</dcterms:modified>
</cp:coreProperties>
</file>