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997F15" w:rsidP="0098586F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DA4791" w:rsidRDefault="00F85060" w:rsidP="00E2538F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</w:t>
      </w:r>
      <w:r w:rsidR="00DA4791">
        <w:rPr>
          <w:rFonts w:ascii="Times New Roman" w:hAnsi="Times New Roman"/>
          <w:b/>
        </w:rPr>
        <w:t xml:space="preserve">   </w:t>
      </w:r>
    </w:p>
    <w:p w:rsidR="000E7983" w:rsidRPr="00B42E3E" w:rsidRDefault="00F85060" w:rsidP="00B42E3E">
      <w:pPr>
        <w:spacing w:after="0"/>
        <w:jc w:val="right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№ </w:t>
      </w:r>
      <w:r w:rsidR="00B42E3E">
        <w:rPr>
          <w:rFonts w:ascii="Times New Roman" w:hAnsi="Times New Roman"/>
          <w:b/>
        </w:rPr>
        <w:t>7</w:t>
      </w:r>
      <w:r w:rsidR="00296481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B42E3E">
        <w:rPr>
          <w:rFonts w:ascii="Times New Roman" w:hAnsi="Times New Roman"/>
          <w:b/>
        </w:rPr>
        <w:t>17.04.2023</w:t>
      </w:r>
      <w:r w:rsidR="00296481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  <w:r w:rsidR="00E2538F" w:rsidRPr="00E2538F">
        <w:rPr>
          <w:rFonts w:ascii="Times New Roman" w:hAnsi="Times New Roman"/>
        </w:rPr>
        <w:t xml:space="preserve"> </w:t>
      </w:r>
    </w:p>
    <w:p w:rsidR="00B42E3E" w:rsidRPr="00B42E3E" w:rsidRDefault="00B42E3E" w:rsidP="00B42E3E">
      <w:pPr>
        <w:widowControl w:val="0"/>
        <w:shd w:val="clear" w:color="auto" w:fill="FFFFFF"/>
        <w:autoSpaceDE w:val="0"/>
        <w:autoSpaceDN w:val="0"/>
        <w:adjustRightInd w:val="0"/>
        <w:ind w:hanging="370"/>
        <w:jc w:val="center"/>
        <w:rPr>
          <w:rFonts w:ascii="Times New Roman" w:hAnsi="Times New Roman"/>
          <w:sz w:val="18"/>
          <w:szCs w:val="18"/>
        </w:rPr>
      </w:pPr>
      <w:r w:rsidRPr="00B42E3E">
        <w:rPr>
          <w:rFonts w:ascii="Times New Roman" w:hAnsi="Times New Roman"/>
          <w:sz w:val="18"/>
          <w:szCs w:val="18"/>
        </w:rPr>
        <w:t xml:space="preserve">      ПОСТАНОВЛЕНИЕ</w:t>
      </w:r>
    </w:p>
    <w:p w:rsidR="00B42E3E" w:rsidRPr="00B42E3E" w:rsidRDefault="00B42E3E" w:rsidP="00B42E3E">
      <w:pPr>
        <w:rPr>
          <w:rFonts w:ascii="Times New Roman" w:hAnsi="Times New Roman"/>
          <w:sz w:val="18"/>
          <w:szCs w:val="18"/>
        </w:rPr>
      </w:pPr>
      <w:r w:rsidRPr="00B42E3E">
        <w:rPr>
          <w:rFonts w:ascii="Times New Roman" w:hAnsi="Times New Roman"/>
          <w:sz w:val="18"/>
          <w:szCs w:val="18"/>
        </w:rPr>
        <w:t xml:space="preserve">         </w:t>
      </w: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B42E3E">
        <w:rPr>
          <w:rFonts w:ascii="Times New Roman" w:hAnsi="Times New Roman"/>
          <w:sz w:val="18"/>
          <w:szCs w:val="18"/>
        </w:rPr>
        <w:t xml:space="preserve">    17.04.2023                                с. Алексеевка                                          №  8-п</w:t>
      </w:r>
    </w:p>
    <w:p w:rsidR="00B42E3E" w:rsidRPr="00B42E3E" w:rsidRDefault="00B42E3E" w:rsidP="00B42E3E">
      <w:pPr>
        <w:jc w:val="both"/>
        <w:rPr>
          <w:rFonts w:ascii="Times New Roman" w:hAnsi="Times New Roman"/>
          <w:sz w:val="18"/>
          <w:szCs w:val="18"/>
        </w:rPr>
      </w:pPr>
      <w:r w:rsidRPr="00B42E3E">
        <w:rPr>
          <w:rFonts w:ascii="Times New Roman" w:hAnsi="Times New Roman"/>
          <w:sz w:val="18"/>
          <w:szCs w:val="18"/>
        </w:rPr>
        <w:t xml:space="preserve">    О подготовке и  проведении весеннего двухмесячника по благоустройству и  озеленению населенных пунктов на  территории  Алексеевского сельсовета </w:t>
      </w:r>
    </w:p>
    <w:p w:rsidR="00B42E3E" w:rsidRPr="00B42E3E" w:rsidRDefault="00B42E3E" w:rsidP="00B42E3E">
      <w:pPr>
        <w:ind w:firstLine="708"/>
        <w:jc w:val="both"/>
        <w:rPr>
          <w:rFonts w:ascii="Times New Roman" w:hAnsi="Times New Roman"/>
          <w:sz w:val="18"/>
          <w:szCs w:val="18"/>
        </w:rPr>
      </w:pPr>
      <w:proofErr w:type="gramStart"/>
      <w:r w:rsidRPr="00B42E3E">
        <w:rPr>
          <w:rFonts w:ascii="Times New Roman" w:hAnsi="Times New Roman"/>
          <w:sz w:val="18"/>
          <w:szCs w:val="18"/>
        </w:rPr>
        <w:t>Для улучшения санитарного  состояния, благоустройства и озеленения на  территории  сельсовета, на  основании  п. 2 ст. 2 Закона Российской Федерации от  30.03.1999 № 52–ФЗ «О санитарно-эпидемиологическом  благополучии населения»,  п.п. 9,1  ст. 15  Федерального  закона  от  06.10.2003 № 131-ФЗ «Об общих  принципах  местного  самоуправления в Российской  Федерации», в соответствии с Решением Алексеевского сельского Совета депутатов от 21.06.2018 № 29-11р  «Об утверждении Правил благоустройства территории</w:t>
      </w:r>
      <w:proofErr w:type="gramEnd"/>
      <w:r w:rsidRPr="00B42E3E">
        <w:rPr>
          <w:rFonts w:ascii="Times New Roman" w:hAnsi="Times New Roman"/>
          <w:sz w:val="18"/>
          <w:szCs w:val="18"/>
        </w:rPr>
        <w:t xml:space="preserve"> муниципального образования Алексеевский сельсовет»,  ПОСТАНОВЛЯЮ:</w:t>
      </w:r>
    </w:p>
    <w:p w:rsidR="00B42E3E" w:rsidRPr="00B42E3E" w:rsidRDefault="00B42E3E" w:rsidP="00B42E3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42E3E">
        <w:rPr>
          <w:rFonts w:ascii="Times New Roman" w:hAnsi="Times New Roman"/>
          <w:sz w:val="18"/>
          <w:szCs w:val="18"/>
        </w:rPr>
        <w:t xml:space="preserve"> 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B42E3E">
        <w:rPr>
          <w:rFonts w:ascii="Times New Roman" w:hAnsi="Times New Roman"/>
          <w:sz w:val="18"/>
          <w:szCs w:val="18"/>
        </w:rPr>
        <w:t>1.  Провести  двухмесячник по благоустройству и  озеленению, улучшению санитарного  состояния  в населенных  пунктах  на территории  Алексеевского  сельсовета с 18.04.2023  по  18.06.2023 года.</w:t>
      </w:r>
    </w:p>
    <w:p w:rsidR="00B42E3E" w:rsidRPr="00B42E3E" w:rsidRDefault="00B42E3E" w:rsidP="00B42E3E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B42E3E">
        <w:rPr>
          <w:rFonts w:ascii="Times New Roman" w:hAnsi="Times New Roman"/>
          <w:sz w:val="18"/>
          <w:szCs w:val="18"/>
        </w:rPr>
        <w:t xml:space="preserve">2. Организовать в период проведения двухмесячника </w:t>
      </w:r>
      <w:proofErr w:type="spellStart"/>
      <w:r w:rsidRPr="00B42E3E">
        <w:rPr>
          <w:rFonts w:ascii="Times New Roman" w:hAnsi="Times New Roman"/>
          <w:sz w:val="18"/>
          <w:szCs w:val="18"/>
        </w:rPr>
        <w:t>общепоселенческий</w:t>
      </w:r>
      <w:proofErr w:type="spellEnd"/>
      <w:r w:rsidRPr="00B42E3E">
        <w:rPr>
          <w:rFonts w:ascii="Times New Roman" w:hAnsi="Times New Roman"/>
          <w:sz w:val="18"/>
          <w:szCs w:val="18"/>
        </w:rPr>
        <w:t xml:space="preserve"> субботник по уборке улиц, внутридомовых территорий, территорий учреждений образования, здравоохранения, культуры, территорий других предприятий и учреждений независимо от форм собственности.</w:t>
      </w:r>
    </w:p>
    <w:p w:rsidR="00B42E3E" w:rsidRPr="00B42E3E" w:rsidRDefault="00B42E3E" w:rsidP="00B42E3E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B42E3E">
        <w:rPr>
          <w:rFonts w:ascii="Times New Roman" w:hAnsi="Times New Roman"/>
          <w:sz w:val="18"/>
          <w:szCs w:val="18"/>
        </w:rPr>
        <w:t xml:space="preserve">3.Определить днем проведения </w:t>
      </w:r>
      <w:proofErr w:type="spellStart"/>
      <w:r w:rsidRPr="00B42E3E">
        <w:rPr>
          <w:rFonts w:ascii="Times New Roman" w:hAnsi="Times New Roman"/>
          <w:sz w:val="18"/>
          <w:szCs w:val="18"/>
        </w:rPr>
        <w:t>общепоселенческого</w:t>
      </w:r>
      <w:proofErr w:type="spellEnd"/>
      <w:r w:rsidRPr="00B42E3E">
        <w:rPr>
          <w:rFonts w:ascii="Times New Roman" w:hAnsi="Times New Roman"/>
          <w:sz w:val="18"/>
          <w:szCs w:val="18"/>
        </w:rPr>
        <w:t xml:space="preserve"> субботника по благоустройству 21 апреля 2023 года.</w:t>
      </w:r>
    </w:p>
    <w:p w:rsidR="00B42E3E" w:rsidRPr="00B42E3E" w:rsidRDefault="00B42E3E" w:rsidP="00B42E3E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B42E3E">
        <w:rPr>
          <w:rFonts w:ascii="Times New Roman" w:hAnsi="Times New Roman"/>
          <w:sz w:val="18"/>
          <w:szCs w:val="18"/>
        </w:rPr>
        <w:t>4. Утвердить состав комиссии   по проведению  двухмесячника по благоустройству и  озеленению на  территории  сельсовета согласно  приложению № 1.</w:t>
      </w:r>
    </w:p>
    <w:p w:rsidR="00B42E3E" w:rsidRPr="00B42E3E" w:rsidRDefault="00B42E3E" w:rsidP="00B42E3E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B42E3E">
        <w:rPr>
          <w:rFonts w:ascii="Times New Roman" w:hAnsi="Times New Roman"/>
          <w:sz w:val="18"/>
          <w:szCs w:val="18"/>
        </w:rPr>
        <w:t>5. Утвердить план  мероприятий   по проведению   весеннего двухмесячника по благоустройству и  озеленению населенных пунктов на  территории Алексеевского сельсовета «За чистое поселение» согласно  приложению № 2.</w:t>
      </w:r>
    </w:p>
    <w:p w:rsidR="00B42E3E" w:rsidRPr="00B42E3E" w:rsidRDefault="00B42E3E" w:rsidP="00B42E3E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B42E3E">
        <w:rPr>
          <w:rFonts w:ascii="Times New Roman" w:hAnsi="Times New Roman"/>
          <w:sz w:val="18"/>
          <w:szCs w:val="18"/>
        </w:rPr>
        <w:t>6. Утвердить план мероприятий по подготовке и проведению акции «Чистое поселение-территория без огня» согласно приложению № 3</w:t>
      </w:r>
    </w:p>
    <w:p w:rsidR="00B42E3E" w:rsidRPr="00B42E3E" w:rsidRDefault="00B42E3E" w:rsidP="00B42E3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42E3E">
        <w:rPr>
          <w:rFonts w:ascii="Times New Roman" w:hAnsi="Times New Roman"/>
          <w:sz w:val="18"/>
          <w:szCs w:val="18"/>
        </w:rPr>
        <w:t xml:space="preserve">         7. Признать утратившим силу постановление от 16.03.2022 № 4-п «О подготовке и  проведении весеннего двухмесячника по благоустройству и  озеленению населенных пунктов на  территории  Алексеевского сельсовета».</w:t>
      </w:r>
    </w:p>
    <w:p w:rsidR="00B42E3E" w:rsidRPr="00B42E3E" w:rsidRDefault="00B42E3E" w:rsidP="00B42E3E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B42E3E">
        <w:rPr>
          <w:rFonts w:ascii="Times New Roman" w:hAnsi="Times New Roman"/>
          <w:sz w:val="18"/>
          <w:szCs w:val="18"/>
        </w:rPr>
        <w:t>8. Опубликовать постановление в газете «Алексеевские вести» и на «Официальном интернет-сайте администрации Алексеевского сельсовета» (</w:t>
      </w:r>
      <w:proofErr w:type="spellStart"/>
      <w:r w:rsidRPr="00B42E3E">
        <w:rPr>
          <w:rFonts w:ascii="Times New Roman" w:hAnsi="Times New Roman"/>
          <w:sz w:val="18"/>
          <w:szCs w:val="18"/>
          <w:lang w:val="en-US"/>
        </w:rPr>
        <w:t>Alekseevka</w:t>
      </w:r>
      <w:proofErr w:type="spellEnd"/>
      <w:r w:rsidRPr="00B42E3E">
        <w:rPr>
          <w:rFonts w:ascii="Times New Roman" w:hAnsi="Times New Roman"/>
          <w:sz w:val="18"/>
          <w:szCs w:val="18"/>
        </w:rPr>
        <w:t>.</w:t>
      </w:r>
      <w:proofErr w:type="spellStart"/>
      <w:r w:rsidRPr="00B42E3E">
        <w:rPr>
          <w:rFonts w:ascii="Times New Roman" w:hAnsi="Times New Roman"/>
          <w:sz w:val="18"/>
          <w:szCs w:val="18"/>
          <w:lang w:val="en-US"/>
        </w:rPr>
        <w:t>bdu</w:t>
      </w:r>
      <w:proofErr w:type="spellEnd"/>
      <w:r w:rsidRPr="00B42E3E">
        <w:rPr>
          <w:rFonts w:ascii="Times New Roman" w:hAnsi="Times New Roman"/>
          <w:sz w:val="18"/>
          <w:szCs w:val="18"/>
        </w:rPr>
        <w:t>.</w:t>
      </w:r>
      <w:proofErr w:type="spellStart"/>
      <w:r w:rsidRPr="00B42E3E">
        <w:rPr>
          <w:rFonts w:ascii="Times New Roman" w:hAnsi="Times New Roman"/>
          <w:sz w:val="18"/>
          <w:szCs w:val="18"/>
          <w:lang w:val="en-US"/>
        </w:rPr>
        <w:t>su</w:t>
      </w:r>
      <w:proofErr w:type="spellEnd"/>
      <w:r w:rsidRPr="00B42E3E">
        <w:rPr>
          <w:rFonts w:ascii="Times New Roman" w:hAnsi="Times New Roman"/>
          <w:sz w:val="18"/>
          <w:szCs w:val="18"/>
        </w:rPr>
        <w:t>).</w:t>
      </w:r>
    </w:p>
    <w:p w:rsidR="00B42E3E" w:rsidRDefault="00B42E3E" w:rsidP="00B42E3E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B42E3E">
        <w:rPr>
          <w:rFonts w:ascii="Times New Roman" w:hAnsi="Times New Roman"/>
          <w:sz w:val="18"/>
          <w:szCs w:val="18"/>
        </w:rPr>
        <w:t>9. Постановление  вступает в  силу со дня его официального опубликования (обнародования).</w:t>
      </w:r>
    </w:p>
    <w:p w:rsidR="00B42E3E" w:rsidRPr="00B42E3E" w:rsidRDefault="00B42E3E" w:rsidP="00B42E3E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8"/>
          <w:szCs w:val="18"/>
        </w:rPr>
      </w:pPr>
      <w:r w:rsidRPr="00B42E3E">
        <w:rPr>
          <w:rFonts w:ascii="Times New Roman" w:hAnsi="Times New Roman"/>
          <w:color w:val="000000"/>
          <w:sz w:val="18"/>
          <w:szCs w:val="18"/>
        </w:rPr>
        <w:t xml:space="preserve">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</w:t>
      </w:r>
      <w:r w:rsidRPr="00B42E3E">
        <w:rPr>
          <w:rFonts w:ascii="Times New Roman" w:hAnsi="Times New Roman"/>
          <w:color w:val="000000"/>
          <w:sz w:val="18"/>
          <w:szCs w:val="18"/>
        </w:rPr>
        <w:t xml:space="preserve">Глава сельсовета                                                             М.В. Романченко                                                                    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  <w:r w:rsidRPr="00B42E3E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42E3E">
        <w:rPr>
          <w:rFonts w:ascii="Times New Roman" w:hAnsi="Times New Roman"/>
          <w:color w:val="000000"/>
          <w:sz w:val="18"/>
          <w:szCs w:val="18"/>
        </w:rPr>
        <w:t>Приложение № 1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</w:t>
      </w:r>
      <w:r w:rsidRPr="00B42E3E">
        <w:rPr>
          <w:rFonts w:ascii="Times New Roman" w:hAnsi="Times New Roman"/>
          <w:color w:val="000000"/>
          <w:sz w:val="18"/>
          <w:szCs w:val="18"/>
        </w:rPr>
        <w:t xml:space="preserve">к Постановлению администрации 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  <w:r w:rsidRPr="00B42E3E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Алексеевского сельсовета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  <w:r w:rsidRPr="00B42E3E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от 17.04.2023  № 8-п 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B42E3E">
        <w:rPr>
          <w:rFonts w:ascii="Times New Roman" w:hAnsi="Times New Roman"/>
          <w:sz w:val="18"/>
          <w:szCs w:val="18"/>
        </w:rPr>
        <w:t>Состав комиссии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B42E3E">
        <w:rPr>
          <w:rFonts w:ascii="Times New Roman" w:hAnsi="Times New Roman"/>
          <w:sz w:val="18"/>
          <w:szCs w:val="18"/>
        </w:rPr>
        <w:t>по проведению  двухмесячника по благоустройству и  озеленению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B42E3E">
        <w:rPr>
          <w:rFonts w:ascii="Times New Roman" w:hAnsi="Times New Roman"/>
          <w:sz w:val="18"/>
          <w:szCs w:val="18"/>
        </w:rPr>
        <w:t xml:space="preserve"> населенных  пунктов  Алексеевского сельсовета «За чистое поселение».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B42E3E">
        <w:rPr>
          <w:rFonts w:ascii="Times New Roman" w:hAnsi="Times New Roman"/>
          <w:sz w:val="18"/>
          <w:szCs w:val="18"/>
        </w:rPr>
        <w:t>Романченко М.В. -   Глава  сельсовета, председатель комиссии;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 w:rsidRPr="00B42E3E">
        <w:rPr>
          <w:rFonts w:ascii="Times New Roman" w:hAnsi="Times New Roman"/>
          <w:color w:val="000000"/>
          <w:sz w:val="18"/>
          <w:szCs w:val="18"/>
        </w:rPr>
        <w:t>Тамар Н.Н. –зам. Главы администрации;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B42E3E">
        <w:rPr>
          <w:rFonts w:ascii="Times New Roman" w:hAnsi="Times New Roman"/>
          <w:sz w:val="18"/>
          <w:szCs w:val="18"/>
        </w:rPr>
        <w:t>Члены комиссии: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B42E3E">
        <w:rPr>
          <w:rFonts w:ascii="Times New Roman" w:hAnsi="Times New Roman"/>
          <w:sz w:val="18"/>
          <w:szCs w:val="18"/>
        </w:rPr>
        <w:t>Кайзер Н.И.- зав</w:t>
      </w:r>
      <w:proofErr w:type="gramStart"/>
      <w:r w:rsidRPr="00B42E3E">
        <w:rPr>
          <w:rFonts w:ascii="Times New Roman" w:hAnsi="Times New Roman"/>
          <w:sz w:val="18"/>
          <w:szCs w:val="18"/>
        </w:rPr>
        <w:t>.ф</w:t>
      </w:r>
      <w:proofErr w:type="gramEnd"/>
      <w:r w:rsidRPr="00B42E3E">
        <w:rPr>
          <w:rFonts w:ascii="Times New Roman" w:hAnsi="Times New Roman"/>
          <w:sz w:val="18"/>
          <w:szCs w:val="18"/>
        </w:rPr>
        <w:t>илиалом Алексеевский СДК МБУК «</w:t>
      </w:r>
      <w:proofErr w:type="spellStart"/>
      <w:r w:rsidRPr="00B42E3E">
        <w:rPr>
          <w:rFonts w:ascii="Times New Roman" w:hAnsi="Times New Roman"/>
          <w:sz w:val="18"/>
          <w:szCs w:val="18"/>
        </w:rPr>
        <w:t>Межпоселенческий</w:t>
      </w:r>
      <w:proofErr w:type="spellEnd"/>
      <w:r w:rsidRPr="00B42E3E">
        <w:rPr>
          <w:rFonts w:ascii="Times New Roman" w:hAnsi="Times New Roman"/>
          <w:sz w:val="18"/>
          <w:szCs w:val="18"/>
        </w:rPr>
        <w:t xml:space="preserve"> РДК».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42E3E">
        <w:rPr>
          <w:rFonts w:ascii="Times New Roman" w:hAnsi="Times New Roman"/>
          <w:sz w:val="18"/>
          <w:szCs w:val="18"/>
        </w:rPr>
        <w:t>Волощенко</w:t>
      </w:r>
      <w:proofErr w:type="spellEnd"/>
      <w:r w:rsidRPr="00B42E3E">
        <w:rPr>
          <w:rFonts w:ascii="Times New Roman" w:hAnsi="Times New Roman"/>
          <w:sz w:val="18"/>
          <w:szCs w:val="18"/>
        </w:rPr>
        <w:t xml:space="preserve"> О.В. - директор  МБОУ Алексеевская СОШ №  9;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 w:rsidRPr="00B42E3E">
        <w:rPr>
          <w:rFonts w:ascii="Times New Roman" w:hAnsi="Times New Roman"/>
          <w:sz w:val="18"/>
          <w:szCs w:val="18"/>
        </w:rPr>
        <w:t>Алексеева В.В.   – и.о. директора МКОУ Новопокровская НОШ № 33;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 w:rsidRPr="00B42E3E">
        <w:rPr>
          <w:rFonts w:ascii="Times New Roman" w:hAnsi="Times New Roman"/>
          <w:color w:val="000000"/>
          <w:sz w:val="18"/>
          <w:szCs w:val="18"/>
        </w:rPr>
        <w:t>Менжуренко А.Е. – зав. отделением «</w:t>
      </w:r>
      <w:proofErr w:type="spellStart"/>
      <w:r w:rsidRPr="00B42E3E">
        <w:rPr>
          <w:rFonts w:ascii="Times New Roman" w:hAnsi="Times New Roman"/>
          <w:color w:val="000000"/>
          <w:sz w:val="18"/>
          <w:szCs w:val="18"/>
        </w:rPr>
        <w:t>Новопокровский</w:t>
      </w:r>
      <w:proofErr w:type="spellEnd"/>
      <w:r w:rsidRPr="00B42E3E">
        <w:rPr>
          <w:rFonts w:ascii="Times New Roman" w:hAnsi="Times New Roman"/>
          <w:color w:val="000000"/>
          <w:sz w:val="18"/>
          <w:szCs w:val="18"/>
        </w:rPr>
        <w:t xml:space="preserve"> СК»;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 w:rsidRPr="00B42E3E">
        <w:rPr>
          <w:rFonts w:ascii="Times New Roman" w:hAnsi="Times New Roman"/>
          <w:color w:val="000000"/>
          <w:sz w:val="18"/>
          <w:szCs w:val="18"/>
        </w:rPr>
        <w:t>Бабич А.А. – управляющий отделением 1 «СПК Алексеевский»;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proofErr w:type="spellStart"/>
      <w:r w:rsidRPr="00B42E3E">
        <w:rPr>
          <w:rFonts w:ascii="Times New Roman" w:hAnsi="Times New Roman"/>
          <w:sz w:val="18"/>
          <w:szCs w:val="18"/>
        </w:rPr>
        <w:t>Сириденко</w:t>
      </w:r>
      <w:proofErr w:type="spellEnd"/>
      <w:r w:rsidRPr="00B42E3E">
        <w:rPr>
          <w:rFonts w:ascii="Times New Roman" w:hAnsi="Times New Roman"/>
          <w:sz w:val="18"/>
          <w:szCs w:val="18"/>
        </w:rPr>
        <w:t xml:space="preserve"> Е.Ю.– управляющий отделением 2 «СПК Алексеевский»;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  <w:r w:rsidRPr="00B42E3E">
        <w:rPr>
          <w:rFonts w:ascii="Times New Roman" w:hAnsi="Times New Roman"/>
          <w:sz w:val="18"/>
          <w:szCs w:val="18"/>
        </w:rPr>
        <w:t>Фомин А.В. - депутат Алексеевского сельсовета;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 w:rsidRPr="00B42E3E">
        <w:rPr>
          <w:rFonts w:ascii="Times New Roman" w:hAnsi="Times New Roman"/>
          <w:color w:val="000000"/>
          <w:sz w:val="18"/>
          <w:szCs w:val="18"/>
        </w:rPr>
        <w:t>Буянов С.А. - депутат Алексеевского сельсовета.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  <w:r w:rsidRPr="00B42E3E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Приложение № 2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</w:t>
      </w:r>
      <w:r w:rsidRPr="00B42E3E">
        <w:rPr>
          <w:rFonts w:ascii="Times New Roman" w:hAnsi="Times New Roman"/>
          <w:color w:val="000000"/>
          <w:sz w:val="18"/>
          <w:szCs w:val="18"/>
        </w:rPr>
        <w:t xml:space="preserve">к Постановлению администрации 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  <w:r w:rsidRPr="00B42E3E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Алексеевского сельсовета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  <w:r w:rsidRPr="00B42E3E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от 17.04.2023  № 8-п 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42E3E">
        <w:rPr>
          <w:rFonts w:ascii="Times New Roman" w:hAnsi="Times New Roman"/>
          <w:b/>
          <w:color w:val="000000"/>
          <w:sz w:val="18"/>
          <w:szCs w:val="18"/>
        </w:rPr>
        <w:t>План  мероприятий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42E3E">
        <w:rPr>
          <w:rFonts w:ascii="Times New Roman" w:hAnsi="Times New Roman"/>
          <w:b/>
          <w:sz w:val="18"/>
          <w:szCs w:val="18"/>
        </w:rPr>
        <w:t>по проведению  двухмесячника по благоустройству и  озеленению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42E3E">
        <w:rPr>
          <w:rFonts w:ascii="Times New Roman" w:hAnsi="Times New Roman"/>
          <w:b/>
          <w:sz w:val="18"/>
          <w:szCs w:val="18"/>
        </w:rPr>
        <w:t xml:space="preserve"> населенных  пунктов  Алексеевского сельсовета.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42E3E">
        <w:rPr>
          <w:rFonts w:ascii="Times New Roman" w:hAnsi="Times New Roman"/>
          <w:b/>
          <w:sz w:val="18"/>
          <w:szCs w:val="18"/>
        </w:rPr>
        <w:t>«За чистое поселение»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8"/>
          <w:szCs w:val="18"/>
        </w:rPr>
      </w:pPr>
      <w:r w:rsidRPr="00B42E3E">
        <w:rPr>
          <w:rFonts w:ascii="Times New Roman" w:hAnsi="Times New Roman"/>
          <w:sz w:val="18"/>
          <w:szCs w:val="18"/>
        </w:rPr>
        <w:tab/>
      </w:r>
    </w:p>
    <w:tbl>
      <w:tblPr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709"/>
        <w:gridCol w:w="1184"/>
        <w:gridCol w:w="851"/>
        <w:gridCol w:w="2552"/>
      </w:tblGrid>
      <w:tr w:rsidR="00B42E3E" w:rsidRPr="00B42E3E" w:rsidTr="00B42E3E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Ответственные</w:t>
            </w:r>
          </w:p>
        </w:tc>
      </w:tr>
      <w:tr w:rsidR="00B42E3E" w:rsidRPr="00B42E3E" w:rsidTr="00B42E3E">
        <w:tc>
          <w:tcPr>
            <w:tcW w:w="10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Организационные  мероприятия</w:t>
            </w:r>
          </w:p>
        </w:tc>
      </w:tr>
      <w:tr w:rsidR="00B42E3E" w:rsidRPr="00B42E3E" w:rsidTr="00B42E3E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Организовать работу по оформлению наглядной агитации для проведения двух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месячника на территории МО Алек</w:t>
            </w: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сеевский сельсовет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18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Глава  сельсовета</w:t>
            </w:r>
          </w:p>
        </w:tc>
      </w:tr>
      <w:tr w:rsidR="00B42E3E" w:rsidRPr="00B42E3E" w:rsidTr="00B42E3E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совещания с </w:t>
            </w:r>
            <w:proofErr w:type="spellStart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руковдителями</w:t>
            </w:r>
            <w:proofErr w:type="spellEnd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учреждений, предприятий, </w:t>
            </w:r>
            <w:proofErr w:type="spellStart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оргнизаций</w:t>
            </w:r>
            <w:proofErr w:type="spellEnd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вопросам подготовки и проведения двухмесячника, оформление </w:t>
            </w:r>
            <w:proofErr w:type="spellStart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территориий</w:t>
            </w:r>
            <w:proofErr w:type="spellEnd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 празднованию дня Победы в Великой Отечественной войне 1941-1945гг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18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Глава  сельсовета</w:t>
            </w:r>
          </w:p>
        </w:tc>
      </w:tr>
      <w:tr w:rsidR="00B42E3E" w:rsidRPr="00B42E3E" w:rsidTr="00B42E3E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Выделение закрепление автотранспорта по бюджетным организациям для организованного вывоза мусора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до 20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Глава  сельсовета</w:t>
            </w:r>
          </w:p>
        </w:tc>
      </w:tr>
      <w:tr w:rsidR="00B42E3E" w:rsidRPr="00B42E3E" w:rsidTr="00B42E3E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участия жителей населенных пунктов в проведении санитарной очистки дворовых и придомовых территорий, организация вывоза мусора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в течение двухмесячника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Глава  сельсовета</w:t>
            </w:r>
          </w:p>
        </w:tc>
      </w:tr>
      <w:tr w:rsidR="00B42E3E" w:rsidRPr="00B42E3E" w:rsidTr="00B42E3E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участия школьников, учащихся Алексеевской СОШ № 9 и Новопокровской НОШ № 33 в проведении санитарной очистки и благоустройству закрепленных за учебными заведениями территориями, а так же территорий памятников погибшим воинам.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в течение двухмесячника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Глава сельсовета, директор  школы</w:t>
            </w:r>
          </w:p>
        </w:tc>
      </w:tr>
      <w:tr w:rsidR="00B42E3E" w:rsidRPr="00B42E3E" w:rsidTr="00B42E3E">
        <w:tc>
          <w:tcPr>
            <w:tcW w:w="10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Мероприятия  по  благоустройству</w:t>
            </w:r>
          </w:p>
        </w:tc>
      </w:tr>
      <w:tr w:rsidR="00B42E3E" w:rsidRPr="00B42E3E" w:rsidTr="00B42E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обрезки деревьев, высадки саженцев, очистки </w:t>
            </w:r>
            <w:proofErr w:type="spellStart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территоррий</w:t>
            </w:r>
            <w:proofErr w:type="spellEnd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школьных, дошкольных учреждений, предприятий торговли, </w:t>
            </w:r>
            <w:proofErr w:type="spellStart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общественнного</w:t>
            </w:r>
            <w:proofErr w:type="spellEnd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питания, культуры, здравоохранения, других организаций, независимо от форм собственности.</w:t>
            </w:r>
            <w:proofErr w:type="gramEnd"/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до 1 мая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Глава  сельсовета</w:t>
            </w:r>
          </w:p>
        </w:tc>
      </w:tr>
      <w:tr w:rsidR="00B42E3E" w:rsidRPr="00B42E3E" w:rsidTr="00B42E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Приведение в надлежащее состояние исторических памятников, обелисков, мемориальных комплексов, находящихся на территории населенных пунктов.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до 1 мая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Глава сельсовета</w:t>
            </w:r>
          </w:p>
          <w:p w:rsidR="00B42E3E" w:rsidRPr="00B42E3E" w:rsidRDefault="00B42E3E" w:rsidP="00E73E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Директор </w:t>
            </w:r>
            <w:proofErr w:type="gramStart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Алексеевской</w:t>
            </w:r>
            <w:proofErr w:type="gramEnd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 № 9</w:t>
            </w:r>
          </w:p>
          <w:p w:rsidR="00B42E3E" w:rsidRPr="00B42E3E" w:rsidRDefault="00B42E3E" w:rsidP="00E73E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Директор Новопокровской НОШ № 33</w:t>
            </w:r>
          </w:p>
        </w:tc>
      </w:tr>
      <w:tr w:rsidR="00B42E3E" w:rsidRPr="00B42E3E" w:rsidTr="00B42E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Приведение торговых предприятий и предприятий питания в надлежащий  эстетичный вид, устройство контейнеров, </w:t>
            </w:r>
            <w:proofErr w:type="spellStart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мусорниц</w:t>
            </w:r>
            <w:proofErr w:type="spellEnd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сбору мелкого мусора около предприятий питания, торговли.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до 24 апреля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Глава  сельсовета совместно с руководителями торговых предприятий</w:t>
            </w:r>
          </w:p>
        </w:tc>
      </w:tr>
      <w:tr w:rsidR="00B42E3E" w:rsidRPr="00B42E3E" w:rsidTr="00B42E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Приведение административных зданий муниципальных учреждений в надлежащий </w:t>
            </w:r>
            <w:proofErr w:type="gramStart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эстетический вид</w:t>
            </w:r>
            <w:proofErr w:type="gramEnd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(установка </w:t>
            </w:r>
            <w:proofErr w:type="spellStart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мусорниц</w:t>
            </w:r>
            <w:proofErr w:type="spellEnd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, скамеек, ремонт или обновление вывесок, обновление флагов и т.д.)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до 24 апреля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Глава  сельсовета, </w:t>
            </w:r>
          </w:p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Зав</w:t>
            </w:r>
            <w:proofErr w:type="gramStart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.ф</w:t>
            </w:r>
            <w:proofErr w:type="gramEnd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илиалом Алексеевского СДК</w:t>
            </w:r>
          </w:p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Зав</w:t>
            </w:r>
            <w:proofErr w:type="gramStart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.ф</w:t>
            </w:r>
            <w:proofErr w:type="gramEnd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илиалом Новопокровского СК</w:t>
            </w:r>
          </w:p>
          <w:p w:rsidR="00B42E3E" w:rsidRPr="00B42E3E" w:rsidRDefault="00B42E3E" w:rsidP="00E73E5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Директор </w:t>
            </w:r>
            <w:proofErr w:type="gramStart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Алексеевской</w:t>
            </w:r>
            <w:proofErr w:type="gramEnd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 № 9</w:t>
            </w:r>
          </w:p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Директор Новопокровской НОШ № 33</w:t>
            </w:r>
          </w:p>
        </w:tc>
      </w:tr>
      <w:tr w:rsidR="00B42E3E" w:rsidRPr="00B42E3E" w:rsidTr="00B42E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в течение двухмесячника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Глава  сельсовета</w:t>
            </w:r>
          </w:p>
        </w:tc>
      </w:tr>
      <w:tr w:rsidR="00B42E3E" w:rsidRPr="00B42E3E" w:rsidTr="00B42E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Приведение в надлежащее состояние дорог и улиц после весенней распутицы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Глава  сельсовета</w:t>
            </w:r>
          </w:p>
        </w:tc>
      </w:tr>
      <w:tr w:rsidR="00B42E3E" w:rsidRPr="00B42E3E" w:rsidTr="00B42E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Организация ремонта очистки от мусора павильонов (остановок) пассажирского транспорта, установка </w:t>
            </w:r>
            <w:proofErr w:type="spellStart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мусорниц</w:t>
            </w:r>
            <w:proofErr w:type="spellEnd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, скамеек на посадочных площадках пассажирских остановок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в течение двухмесячника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Глава  сельсовета</w:t>
            </w:r>
          </w:p>
        </w:tc>
      </w:tr>
      <w:tr w:rsidR="00B42E3E" w:rsidRPr="00B42E3E" w:rsidTr="00B42E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Введение единого санитарного дня по неведению порядка и поддержанию чистоты в населенных пунктах 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еженедельно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Глава  сельсовета</w:t>
            </w:r>
          </w:p>
        </w:tc>
      </w:tr>
      <w:tr w:rsidR="00B42E3E" w:rsidRPr="00B42E3E" w:rsidTr="00B42E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Подведение итогов работы по организации и проведению двухмесячника по благоустройству и </w:t>
            </w:r>
            <w:proofErr w:type="spellStart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озеленинению</w:t>
            </w:r>
            <w:proofErr w:type="spellEnd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населенных пунктов района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еженедельно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Глава  сельсовета</w:t>
            </w:r>
          </w:p>
        </w:tc>
      </w:tr>
      <w:tr w:rsidR="00B42E3E" w:rsidRPr="00B42E3E" w:rsidTr="00B42E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Координация и контроль подготовки и проведения двухмесячника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Глава  сельсовета</w:t>
            </w:r>
          </w:p>
        </w:tc>
      </w:tr>
    </w:tbl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B42E3E" w:rsidRPr="00B42E3E" w:rsidRDefault="00B42E3E" w:rsidP="00B42E3E">
      <w:pPr>
        <w:shd w:val="clear" w:color="auto" w:fill="FFFFFF"/>
        <w:tabs>
          <w:tab w:val="left" w:pos="7356"/>
          <w:tab w:val="right" w:pos="9639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8"/>
          <w:szCs w:val="18"/>
        </w:rPr>
      </w:pPr>
      <w:r w:rsidRPr="00B42E3E"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         </w:t>
      </w:r>
      <w:r w:rsidRPr="00B42E3E">
        <w:rPr>
          <w:rFonts w:ascii="Times New Roman" w:hAnsi="Times New Roman"/>
          <w:color w:val="000000"/>
          <w:sz w:val="18"/>
          <w:szCs w:val="18"/>
        </w:rPr>
        <w:t>Приложение № 3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18"/>
          <w:szCs w:val="18"/>
        </w:rPr>
      </w:pPr>
      <w:r w:rsidRPr="00B42E3E">
        <w:rPr>
          <w:rFonts w:ascii="Times New Roman" w:hAnsi="Times New Roman"/>
          <w:color w:val="000000"/>
          <w:sz w:val="18"/>
          <w:szCs w:val="18"/>
        </w:rPr>
        <w:t xml:space="preserve">к Постановлению администрации 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  <w:r w:rsidRPr="00B42E3E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</w:t>
      </w:r>
      <w:r w:rsidRPr="00B42E3E">
        <w:rPr>
          <w:rFonts w:ascii="Times New Roman" w:hAnsi="Times New Roman"/>
          <w:color w:val="000000"/>
          <w:sz w:val="18"/>
          <w:szCs w:val="18"/>
        </w:rPr>
        <w:t xml:space="preserve"> Алексеевского сельсовета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  <w:r w:rsidRPr="00B42E3E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</w:t>
      </w:r>
      <w:r w:rsidRPr="00B42E3E">
        <w:rPr>
          <w:rFonts w:ascii="Times New Roman" w:hAnsi="Times New Roman"/>
          <w:color w:val="000000"/>
          <w:sz w:val="18"/>
          <w:szCs w:val="18"/>
        </w:rPr>
        <w:t>от 17.04.2023  № 8-п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42E3E">
        <w:rPr>
          <w:rFonts w:ascii="Times New Roman" w:hAnsi="Times New Roman"/>
          <w:b/>
          <w:color w:val="000000"/>
          <w:sz w:val="18"/>
          <w:szCs w:val="18"/>
        </w:rPr>
        <w:t>План  мероприятий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42E3E">
        <w:rPr>
          <w:rFonts w:ascii="Times New Roman" w:hAnsi="Times New Roman"/>
          <w:b/>
          <w:sz w:val="18"/>
          <w:szCs w:val="18"/>
        </w:rPr>
        <w:t>по подготовке и проведению акции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42E3E">
        <w:rPr>
          <w:rFonts w:ascii="Times New Roman" w:hAnsi="Times New Roman"/>
          <w:b/>
          <w:sz w:val="18"/>
          <w:szCs w:val="18"/>
        </w:rPr>
        <w:t>«Чистое поселение-территория без огня»</w:t>
      </w:r>
    </w:p>
    <w:p w:rsidR="00B42E3E" w:rsidRPr="00B42E3E" w:rsidRDefault="00B42E3E" w:rsidP="00B42E3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8"/>
          <w:szCs w:val="18"/>
        </w:rPr>
      </w:pPr>
      <w:r w:rsidRPr="00B42E3E">
        <w:rPr>
          <w:rFonts w:ascii="Times New Roman" w:hAnsi="Times New Roman"/>
          <w:sz w:val="18"/>
          <w:szCs w:val="18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0"/>
        <w:gridCol w:w="1893"/>
        <w:gridCol w:w="1843"/>
      </w:tblGrid>
      <w:tr w:rsidR="00B42E3E" w:rsidRPr="00B42E3E" w:rsidTr="00E73E5E"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Ответственные</w:t>
            </w:r>
          </w:p>
        </w:tc>
      </w:tr>
      <w:tr w:rsidR="00B42E3E" w:rsidRPr="00B42E3E" w:rsidTr="00E73E5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B42E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42E3E" w:rsidRPr="00B42E3E" w:rsidRDefault="00B42E3E" w:rsidP="00E73E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Организационные  мероприятия</w:t>
            </w:r>
          </w:p>
        </w:tc>
      </w:tr>
      <w:tr w:rsidR="00B42E3E" w:rsidRPr="00B42E3E" w:rsidTr="00E73E5E"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Организовать очистку территорий от мусора, тары и сухой растительности, предотвращение свалок горючих отходов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до 24 апреля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Глава  сельсовета</w:t>
            </w:r>
          </w:p>
        </w:tc>
      </w:tr>
      <w:tr w:rsidR="00B42E3E" w:rsidRPr="00B42E3E" w:rsidTr="00E73E5E"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Провести разъяснительную работу среди населения о мерах пожарной безопасности, требованиям законодательства в области защиты лесов от пожаров с распространением памяток и проведения сходов граждан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до 15 апреля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Глава  сельсовета</w:t>
            </w:r>
          </w:p>
        </w:tc>
      </w:tr>
      <w:tr w:rsidR="00B42E3E" w:rsidRPr="00B42E3E" w:rsidTr="00E73E5E"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Осуществлять </w:t>
            </w:r>
            <w:proofErr w:type="gramStart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контроль за</w:t>
            </w:r>
            <w:proofErr w:type="gramEnd"/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соблюдением гражданами установленного порядка выжигания сухой травянистой растительности на придомовых территориях и приусадебных участках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до 19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Глава  сельсовета</w:t>
            </w:r>
          </w:p>
        </w:tc>
      </w:tr>
      <w:tr w:rsidR="00B42E3E" w:rsidRPr="00B42E3E" w:rsidTr="00E73E5E"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Организовать устройство пожарных водоемов и подъездов к источникам противопожарного водоснабжения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до 24 апреля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3E" w:rsidRPr="00B42E3E" w:rsidRDefault="00B42E3E" w:rsidP="00E73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2E3E">
              <w:rPr>
                <w:rFonts w:ascii="Times New Roman" w:hAnsi="Times New Roman"/>
                <w:color w:val="000000"/>
                <w:sz w:val="18"/>
                <w:szCs w:val="18"/>
              </w:rPr>
              <w:t>Глава  сельсовета</w:t>
            </w:r>
          </w:p>
        </w:tc>
      </w:tr>
    </w:tbl>
    <w:p w:rsidR="00B42E3E" w:rsidRDefault="00B42E3E" w:rsidP="000E7983">
      <w:pPr>
        <w:tabs>
          <w:tab w:val="left" w:pos="748"/>
        </w:tabs>
        <w:rPr>
          <w:sz w:val="28"/>
          <w:szCs w:val="28"/>
        </w:rPr>
      </w:pPr>
    </w:p>
    <w:tbl>
      <w:tblPr>
        <w:tblpPr w:leftFromText="195" w:rightFromText="195" w:vertAnchor="text" w:horzAnchor="margin" w:tblpY="375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B42E3E" w:rsidRPr="000E7983" w:rsidTr="00B42E3E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2E3E" w:rsidRPr="000E7983" w:rsidRDefault="00B42E3E" w:rsidP="00B42E3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983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0E798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0E7983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2E3E" w:rsidRPr="000E7983" w:rsidRDefault="00B42E3E" w:rsidP="00B42E3E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79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0E7983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0E7983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17.04</w:t>
            </w:r>
            <w:r w:rsidRPr="000E7983">
              <w:rPr>
                <w:rFonts w:ascii="Times New Roman" w:hAnsi="Times New Roman"/>
                <w:color w:val="000000"/>
                <w:sz w:val="20"/>
                <w:szCs w:val="20"/>
              </w:rPr>
              <w:t>.2023</w:t>
            </w:r>
          </w:p>
        </w:tc>
      </w:tr>
    </w:tbl>
    <w:p w:rsidR="00B42E3E" w:rsidRDefault="00B42E3E" w:rsidP="000E7983">
      <w:pPr>
        <w:tabs>
          <w:tab w:val="left" w:pos="748"/>
        </w:tabs>
        <w:rPr>
          <w:sz w:val="28"/>
          <w:szCs w:val="28"/>
        </w:rPr>
      </w:pPr>
    </w:p>
    <w:p w:rsidR="00B42E3E" w:rsidRDefault="00B42E3E" w:rsidP="000E7983">
      <w:pPr>
        <w:tabs>
          <w:tab w:val="left" w:pos="748"/>
        </w:tabs>
        <w:rPr>
          <w:sz w:val="28"/>
          <w:szCs w:val="28"/>
        </w:rPr>
      </w:pPr>
    </w:p>
    <w:p w:rsidR="00B42E3E" w:rsidRDefault="00B42E3E" w:rsidP="000E7983">
      <w:pPr>
        <w:tabs>
          <w:tab w:val="left" w:pos="748"/>
        </w:tabs>
        <w:rPr>
          <w:sz w:val="28"/>
          <w:szCs w:val="28"/>
        </w:rPr>
      </w:pPr>
    </w:p>
    <w:p w:rsidR="00B42E3E" w:rsidRDefault="00B42E3E" w:rsidP="000E7983">
      <w:pPr>
        <w:tabs>
          <w:tab w:val="left" w:pos="748"/>
        </w:tabs>
        <w:rPr>
          <w:sz w:val="28"/>
          <w:szCs w:val="28"/>
        </w:rPr>
      </w:pPr>
    </w:p>
    <w:p w:rsidR="001631BF" w:rsidRPr="000F69BF" w:rsidRDefault="001631BF" w:rsidP="008E02EF">
      <w:pPr>
        <w:spacing w:after="0"/>
        <w:jc w:val="both"/>
        <w:outlineLvl w:val="0"/>
        <w:rPr>
          <w:rFonts w:ascii="Times New Roman" w:hAnsi="Times New Roman"/>
          <w:b/>
        </w:rPr>
      </w:pPr>
    </w:p>
    <w:sectPr w:rsidR="001631BF" w:rsidRPr="000F69BF" w:rsidSect="00A07395">
      <w:headerReference w:type="even" r:id="rId8"/>
      <w:pgSz w:w="11906" w:h="16838"/>
      <w:pgMar w:top="426" w:right="566" w:bottom="28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2E6" w:rsidRDefault="00D952E6" w:rsidP="004A1E48">
      <w:pPr>
        <w:spacing w:after="0" w:line="240" w:lineRule="auto"/>
      </w:pPr>
      <w:r>
        <w:separator/>
      </w:r>
    </w:p>
  </w:endnote>
  <w:endnote w:type="continuationSeparator" w:id="0">
    <w:p w:rsidR="00D952E6" w:rsidRDefault="00D952E6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2E6" w:rsidRDefault="00D952E6" w:rsidP="004A1E48">
      <w:pPr>
        <w:spacing w:after="0" w:line="240" w:lineRule="auto"/>
      </w:pPr>
      <w:r>
        <w:separator/>
      </w:r>
    </w:p>
  </w:footnote>
  <w:footnote w:type="continuationSeparator" w:id="0">
    <w:p w:rsidR="00D952E6" w:rsidRDefault="00D952E6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EFE" w:rsidRDefault="000C3819" w:rsidP="00F31B8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D1EF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D1EFE" w:rsidRDefault="000D1EF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ascii="Times New Roman" w:hAnsi="Times New Roman" w:cs="Times New Roman"/>
        <w:i w:val="0"/>
        <w:szCs w:val="28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851"/>
        </w:tabs>
        <w:ind w:left="-283" w:firstLine="709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6">
    <w:nsid w:val="0000000F"/>
    <w:multiLevelType w:val="singleLevel"/>
    <w:tmpl w:val="0000000F"/>
    <w:name w:val="WW8Num25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7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15"/>
    <w:multiLevelType w:val="singleLevel"/>
    <w:tmpl w:val="00000015"/>
    <w:name w:val="WW8Num36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9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2731230"/>
    <w:multiLevelType w:val="hybridMultilevel"/>
    <w:tmpl w:val="2026A78C"/>
    <w:lvl w:ilvl="0" w:tplc="91D294D4">
      <w:start w:val="1"/>
      <w:numFmt w:val="decimal"/>
      <w:lvlText w:val="%1."/>
      <w:lvlJc w:val="left"/>
      <w:pPr>
        <w:ind w:left="85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5B366F8"/>
    <w:multiLevelType w:val="multilevel"/>
    <w:tmpl w:val="1A1281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6470EE5"/>
    <w:multiLevelType w:val="hybridMultilevel"/>
    <w:tmpl w:val="B01EF272"/>
    <w:lvl w:ilvl="0" w:tplc="9EB4FB84">
      <w:start w:val="4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229B3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16C75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F8FD3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8C369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683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9A152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ACA04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70A2B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6BB69FE"/>
    <w:multiLevelType w:val="hybridMultilevel"/>
    <w:tmpl w:val="F98C2BFC"/>
    <w:lvl w:ilvl="0" w:tplc="EF32F288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07417BDE"/>
    <w:multiLevelType w:val="hybridMultilevel"/>
    <w:tmpl w:val="67406C6E"/>
    <w:lvl w:ilvl="0" w:tplc="512C9CC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3820C5"/>
    <w:multiLevelType w:val="hybridMultilevel"/>
    <w:tmpl w:val="034AAAF4"/>
    <w:lvl w:ilvl="0" w:tplc="43347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C63DA6"/>
    <w:multiLevelType w:val="hybridMultilevel"/>
    <w:tmpl w:val="AFFE2176"/>
    <w:name w:val="WW8Num21"/>
    <w:lvl w:ilvl="0" w:tplc="44F4C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8A5E1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89E0D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1461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1746F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FFA18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44E75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DA2E5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238CC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52745B"/>
    <w:multiLevelType w:val="multilevel"/>
    <w:tmpl w:val="ABEE3DD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20">
    <w:nsid w:val="1F9F5802"/>
    <w:multiLevelType w:val="hybridMultilevel"/>
    <w:tmpl w:val="00B0E002"/>
    <w:lvl w:ilvl="0" w:tplc="AE30DC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220146F9"/>
    <w:multiLevelType w:val="multilevel"/>
    <w:tmpl w:val="C68EBD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51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2">
    <w:nsid w:val="22A55E9C"/>
    <w:multiLevelType w:val="multilevel"/>
    <w:tmpl w:val="A0846486"/>
    <w:lvl w:ilvl="0">
      <w:start w:val="1"/>
      <w:numFmt w:val="decimal"/>
      <w:lvlText w:val="%1."/>
      <w:lvlJc w:val="left"/>
      <w:pPr>
        <w:ind w:left="7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50" w:hanging="2160"/>
      </w:pPr>
      <w:rPr>
        <w:rFonts w:hint="default"/>
      </w:rPr>
    </w:lvl>
  </w:abstractNum>
  <w:abstractNum w:abstractNumId="23">
    <w:nsid w:val="24F2018D"/>
    <w:multiLevelType w:val="hybridMultilevel"/>
    <w:tmpl w:val="D1D80976"/>
    <w:lvl w:ilvl="0" w:tplc="B28E7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C2B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9817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D2A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7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3266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709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8A7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0D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9C2F51"/>
    <w:multiLevelType w:val="hybridMultilevel"/>
    <w:tmpl w:val="3962E3C8"/>
    <w:lvl w:ilvl="0" w:tplc="5FACA480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5">
    <w:nsid w:val="33A15703"/>
    <w:multiLevelType w:val="hybridMultilevel"/>
    <w:tmpl w:val="809C4684"/>
    <w:lvl w:ilvl="0" w:tplc="B3D6C6F2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0C9F2E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C1BAA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40C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ECBB6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9D0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62F82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EF4A2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8D8C0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71C690D"/>
    <w:multiLevelType w:val="hybridMultilevel"/>
    <w:tmpl w:val="5F5812EE"/>
    <w:lvl w:ilvl="0" w:tplc="A8F6779E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09B420B"/>
    <w:multiLevelType w:val="hybridMultilevel"/>
    <w:tmpl w:val="99FAAFAA"/>
    <w:lvl w:ilvl="0" w:tplc="C3B2197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40BB0FC8"/>
    <w:multiLevelType w:val="hybridMultilevel"/>
    <w:tmpl w:val="42AAE5C6"/>
    <w:lvl w:ilvl="0" w:tplc="600AFD18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1C32035"/>
    <w:multiLevelType w:val="multilevel"/>
    <w:tmpl w:val="8BE8DE7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>
    <w:nsid w:val="43334DFA"/>
    <w:multiLevelType w:val="multilevel"/>
    <w:tmpl w:val="ABEE3DD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31">
    <w:nsid w:val="4391532E"/>
    <w:multiLevelType w:val="multilevel"/>
    <w:tmpl w:val="B53673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283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32">
    <w:nsid w:val="46486C5D"/>
    <w:multiLevelType w:val="hybridMultilevel"/>
    <w:tmpl w:val="3904BBDE"/>
    <w:lvl w:ilvl="0" w:tplc="3554420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8790707"/>
    <w:multiLevelType w:val="hybridMultilevel"/>
    <w:tmpl w:val="99BAEDC4"/>
    <w:lvl w:ilvl="0" w:tplc="61F677B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0F6DAC"/>
    <w:multiLevelType w:val="multilevel"/>
    <w:tmpl w:val="E77058B2"/>
    <w:lvl w:ilvl="0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6">
    <w:nsid w:val="51AF6048"/>
    <w:multiLevelType w:val="multilevel"/>
    <w:tmpl w:val="8FD097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7">
    <w:nsid w:val="57273E0D"/>
    <w:multiLevelType w:val="hybridMultilevel"/>
    <w:tmpl w:val="DC94C32C"/>
    <w:lvl w:ilvl="0" w:tplc="60564C4C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9684EAAA" w:tentative="1">
      <w:start w:val="1"/>
      <w:numFmt w:val="lowerLetter"/>
      <w:lvlText w:val="%2."/>
      <w:lvlJc w:val="left"/>
      <w:pPr>
        <w:ind w:left="1416" w:hanging="360"/>
      </w:pPr>
    </w:lvl>
    <w:lvl w:ilvl="2" w:tplc="03B0D3CE" w:tentative="1">
      <w:start w:val="1"/>
      <w:numFmt w:val="lowerRoman"/>
      <w:lvlText w:val="%3."/>
      <w:lvlJc w:val="right"/>
      <w:pPr>
        <w:ind w:left="2136" w:hanging="180"/>
      </w:pPr>
    </w:lvl>
    <w:lvl w:ilvl="3" w:tplc="15663064" w:tentative="1">
      <w:start w:val="1"/>
      <w:numFmt w:val="decimal"/>
      <w:lvlText w:val="%4."/>
      <w:lvlJc w:val="left"/>
      <w:pPr>
        <w:ind w:left="2856" w:hanging="360"/>
      </w:pPr>
    </w:lvl>
    <w:lvl w:ilvl="4" w:tplc="CFB27D6C" w:tentative="1">
      <w:start w:val="1"/>
      <w:numFmt w:val="lowerLetter"/>
      <w:lvlText w:val="%5."/>
      <w:lvlJc w:val="left"/>
      <w:pPr>
        <w:ind w:left="3576" w:hanging="360"/>
      </w:pPr>
    </w:lvl>
    <w:lvl w:ilvl="5" w:tplc="36FCDAFC" w:tentative="1">
      <w:start w:val="1"/>
      <w:numFmt w:val="lowerRoman"/>
      <w:lvlText w:val="%6."/>
      <w:lvlJc w:val="right"/>
      <w:pPr>
        <w:ind w:left="4296" w:hanging="180"/>
      </w:pPr>
    </w:lvl>
    <w:lvl w:ilvl="6" w:tplc="A984C6FE" w:tentative="1">
      <w:start w:val="1"/>
      <w:numFmt w:val="decimal"/>
      <w:lvlText w:val="%7."/>
      <w:lvlJc w:val="left"/>
      <w:pPr>
        <w:ind w:left="5016" w:hanging="360"/>
      </w:pPr>
    </w:lvl>
    <w:lvl w:ilvl="7" w:tplc="75EC4B04" w:tentative="1">
      <w:start w:val="1"/>
      <w:numFmt w:val="lowerLetter"/>
      <w:lvlText w:val="%8."/>
      <w:lvlJc w:val="left"/>
      <w:pPr>
        <w:ind w:left="5736" w:hanging="360"/>
      </w:pPr>
    </w:lvl>
    <w:lvl w:ilvl="8" w:tplc="2EA6E846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8">
    <w:nsid w:val="5E9118C4"/>
    <w:multiLevelType w:val="hybridMultilevel"/>
    <w:tmpl w:val="022C9C7E"/>
    <w:lvl w:ilvl="0" w:tplc="2A601512">
      <w:start w:val="2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221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2E23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30EB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7E73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7061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C015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1AAA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0C22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130356E"/>
    <w:multiLevelType w:val="multilevel"/>
    <w:tmpl w:val="E32E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311896"/>
    <w:multiLevelType w:val="hybridMultilevel"/>
    <w:tmpl w:val="880011CE"/>
    <w:lvl w:ilvl="0" w:tplc="1D08242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6494E448" w:tentative="1">
      <w:start w:val="1"/>
      <w:numFmt w:val="lowerLetter"/>
      <w:lvlText w:val="%2."/>
      <w:lvlJc w:val="left"/>
      <w:pPr>
        <w:ind w:left="2509" w:hanging="360"/>
      </w:pPr>
    </w:lvl>
    <w:lvl w:ilvl="2" w:tplc="5BE2721A" w:tentative="1">
      <w:start w:val="1"/>
      <w:numFmt w:val="lowerRoman"/>
      <w:lvlText w:val="%3."/>
      <w:lvlJc w:val="right"/>
      <w:pPr>
        <w:ind w:left="3229" w:hanging="180"/>
      </w:pPr>
    </w:lvl>
    <w:lvl w:ilvl="3" w:tplc="CD364724" w:tentative="1">
      <w:start w:val="1"/>
      <w:numFmt w:val="decimal"/>
      <w:lvlText w:val="%4."/>
      <w:lvlJc w:val="left"/>
      <w:pPr>
        <w:ind w:left="3949" w:hanging="360"/>
      </w:pPr>
    </w:lvl>
    <w:lvl w:ilvl="4" w:tplc="7CB843C8" w:tentative="1">
      <w:start w:val="1"/>
      <w:numFmt w:val="lowerLetter"/>
      <w:lvlText w:val="%5."/>
      <w:lvlJc w:val="left"/>
      <w:pPr>
        <w:ind w:left="4669" w:hanging="360"/>
      </w:pPr>
    </w:lvl>
    <w:lvl w:ilvl="5" w:tplc="ABF6839E" w:tentative="1">
      <w:start w:val="1"/>
      <w:numFmt w:val="lowerRoman"/>
      <w:lvlText w:val="%6."/>
      <w:lvlJc w:val="right"/>
      <w:pPr>
        <w:ind w:left="5389" w:hanging="180"/>
      </w:pPr>
    </w:lvl>
    <w:lvl w:ilvl="6" w:tplc="DDDCD42C" w:tentative="1">
      <w:start w:val="1"/>
      <w:numFmt w:val="decimal"/>
      <w:lvlText w:val="%7."/>
      <w:lvlJc w:val="left"/>
      <w:pPr>
        <w:ind w:left="6109" w:hanging="360"/>
      </w:pPr>
    </w:lvl>
    <w:lvl w:ilvl="7" w:tplc="5344E72C" w:tentative="1">
      <w:start w:val="1"/>
      <w:numFmt w:val="lowerLetter"/>
      <w:lvlText w:val="%8."/>
      <w:lvlJc w:val="left"/>
      <w:pPr>
        <w:ind w:left="6829" w:hanging="360"/>
      </w:pPr>
    </w:lvl>
    <w:lvl w:ilvl="8" w:tplc="1A8240EE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>
    <w:nsid w:val="6B545677"/>
    <w:multiLevelType w:val="hybridMultilevel"/>
    <w:tmpl w:val="7C7AF24C"/>
    <w:lvl w:ilvl="0" w:tplc="D17C1B6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805E5B"/>
    <w:multiLevelType w:val="multilevel"/>
    <w:tmpl w:val="9880F210"/>
    <w:lvl w:ilvl="0">
      <w:start w:val="1"/>
      <w:numFmt w:val="decimal"/>
      <w:lvlText w:val="%1."/>
      <w:lvlJc w:val="left"/>
      <w:pPr>
        <w:ind w:left="1137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9" w:hanging="7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1" w:hanging="7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1" w:hanging="2160"/>
      </w:pPr>
      <w:rPr>
        <w:rFonts w:hint="default"/>
      </w:rPr>
    </w:lvl>
  </w:abstractNum>
  <w:abstractNum w:abstractNumId="43">
    <w:nsid w:val="749705DA"/>
    <w:multiLevelType w:val="hybridMultilevel"/>
    <w:tmpl w:val="B3B0007A"/>
    <w:lvl w:ilvl="0" w:tplc="A94079C4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9A786E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C2B3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EBD6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C66E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3BD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A437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6170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6197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76524E5"/>
    <w:multiLevelType w:val="hybridMultilevel"/>
    <w:tmpl w:val="AD24BA52"/>
    <w:lvl w:ilvl="0" w:tplc="689C890C">
      <w:start w:val="1"/>
      <w:numFmt w:val="decimal"/>
      <w:lvlText w:val="%1)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74746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4A00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AF76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69E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C93C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8C2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0138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206F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39"/>
  </w:num>
  <w:num w:numId="2">
    <w:abstractNumId w:val="42"/>
  </w:num>
  <w:num w:numId="3">
    <w:abstractNumId w:val="3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3"/>
  </w:num>
  <w:num w:numId="9">
    <w:abstractNumId w:val="41"/>
  </w:num>
  <w:num w:numId="10">
    <w:abstractNumId w:val="17"/>
  </w:num>
  <w:num w:numId="11">
    <w:abstractNumId w:val="19"/>
  </w:num>
  <w:num w:numId="12">
    <w:abstractNumId w:val="30"/>
  </w:num>
  <w:num w:numId="13">
    <w:abstractNumId w:val="1"/>
    <w:lvlOverride w:ilvl="0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5"/>
  </w:num>
  <w:num w:numId="17">
    <w:abstractNumId w:val="18"/>
  </w:num>
  <w:num w:numId="18">
    <w:abstractNumId w:val="22"/>
  </w:num>
  <w:num w:numId="19">
    <w:abstractNumId w:val="29"/>
  </w:num>
  <w:num w:numId="20">
    <w:abstractNumId w:val="10"/>
  </w:num>
  <w:num w:numId="21">
    <w:abstractNumId w:val="27"/>
  </w:num>
  <w:num w:numId="22">
    <w:abstractNumId w:val="33"/>
  </w:num>
  <w:num w:numId="23">
    <w:abstractNumId w:val="3"/>
    <w:lvlOverride w:ilvl="0">
      <w:startOverride w:val="1"/>
    </w:lvlOverride>
  </w:num>
  <w:num w:numId="24">
    <w:abstractNumId w:val="0"/>
  </w:num>
  <w:num w:numId="25">
    <w:abstractNumId w:val="31"/>
  </w:num>
  <w:num w:numId="26">
    <w:abstractNumId w:val="21"/>
  </w:num>
  <w:num w:numId="27">
    <w:abstractNumId w:val="24"/>
  </w:num>
  <w:num w:numId="28">
    <w:abstractNumId w:val="13"/>
  </w:num>
  <w:num w:numId="29">
    <w:abstractNumId w:val="36"/>
  </w:num>
  <w:num w:numId="30">
    <w:abstractNumId w:val="20"/>
  </w:num>
  <w:num w:numId="31">
    <w:abstractNumId w:val="38"/>
  </w:num>
  <w:num w:numId="32">
    <w:abstractNumId w:val="44"/>
  </w:num>
  <w:num w:numId="33">
    <w:abstractNumId w:val="12"/>
  </w:num>
  <w:num w:numId="34">
    <w:abstractNumId w:val="11"/>
  </w:num>
  <w:num w:numId="35">
    <w:abstractNumId w:val="25"/>
  </w:num>
  <w:num w:numId="36">
    <w:abstractNumId w:val="43"/>
  </w:num>
  <w:num w:numId="37">
    <w:abstractNumId w:val="14"/>
  </w:num>
  <w:num w:numId="38">
    <w:abstractNumId w:val="28"/>
  </w:num>
  <w:num w:numId="39">
    <w:abstractNumId w:val="26"/>
  </w:num>
  <w:num w:numId="40">
    <w:abstractNumId w:val="35"/>
  </w:num>
  <w:num w:numId="41">
    <w:abstractNumId w:val="32"/>
  </w:num>
  <w:num w:numId="42">
    <w:abstractNumId w:val="16"/>
  </w:num>
  <w:num w:numId="43">
    <w:abstractNumId w:val="34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02330"/>
    <w:rsid w:val="00020E6F"/>
    <w:rsid w:val="0003171F"/>
    <w:rsid w:val="00042468"/>
    <w:rsid w:val="00057809"/>
    <w:rsid w:val="00074706"/>
    <w:rsid w:val="00076E99"/>
    <w:rsid w:val="000904FA"/>
    <w:rsid w:val="0009144E"/>
    <w:rsid w:val="0009759F"/>
    <w:rsid w:val="000A3E98"/>
    <w:rsid w:val="000C3819"/>
    <w:rsid w:val="000D1EFE"/>
    <w:rsid w:val="000E7983"/>
    <w:rsid w:val="000F0A59"/>
    <w:rsid w:val="000F69BF"/>
    <w:rsid w:val="00123325"/>
    <w:rsid w:val="00126890"/>
    <w:rsid w:val="00130924"/>
    <w:rsid w:val="0014071D"/>
    <w:rsid w:val="001421EC"/>
    <w:rsid w:val="00160434"/>
    <w:rsid w:val="00162D0C"/>
    <w:rsid w:val="001631BF"/>
    <w:rsid w:val="00164ADE"/>
    <w:rsid w:val="0016557F"/>
    <w:rsid w:val="00180406"/>
    <w:rsid w:val="001A0D68"/>
    <w:rsid w:val="001A272B"/>
    <w:rsid w:val="001A273D"/>
    <w:rsid w:val="001B0915"/>
    <w:rsid w:val="001B30B8"/>
    <w:rsid w:val="001C3A1A"/>
    <w:rsid w:val="001F5DF7"/>
    <w:rsid w:val="00202EC3"/>
    <w:rsid w:val="002100FC"/>
    <w:rsid w:val="00214C6D"/>
    <w:rsid w:val="00224522"/>
    <w:rsid w:val="002253AA"/>
    <w:rsid w:val="0024563D"/>
    <w:rsid w:val="00254756"/>
    <w:rsid w:val="002652A0"/>
    <w:rsid w:val="0028298C"/>
    <w:rsid w:val="00284D17"/>
    <w:rsid w:val="00296481"/>
    <w:rsid w:val="002A4477"/>
    <w:rsid w:val="002C5DEC"/>
    <w:rsid w:val="002D3118"/>
    <w:rsid w:val="002D6E66"/>
    <w:rsid w:val="002F5D55"/>
    <w:rsid w:val="00306D90"/>
    <w:rsid w:val="00317023"/>
    <w:rsid w:val="00325D4E"/>
    <w:rsid w:val="003300AA"/>
    <w:rsid w:val="00332C70"/>
    <w:rsid w:val="00344777"/>
    <w:rsid w:val="003569E2"/>
    <w:rsid w:val="00367E28"/>
    <w:rsid w:val="00372652"/>
    <w:rsid w:val="0038478F"/>
    <w:rsid w:val="00391D38"/>
    <w:rsid w:val="003A5F7E"/>
    <w:rsid w:val="003A73C4"/>
    <w:rsid w:val="003C1800"/>
    <w:rsid w:val="003F01B4"/>
    <w:rsid w:val="004014BB"/>
    <w:rsid w:val="00401D68"/>
    <w:rsid w:val="00403C8F"/>
    <w:rsid w:val="00420AA4"/>
    <w:rsid w:val="00427B8E"/>
    <w:rsid w:val="00453A36"/>
    <w:rsid w:val="00490F3D"/>
    <w:rsid w:val="00492578"/>
    <w:rsid w:val="00492CBC"/>
    <w:rsid w:val="004A1E48"/>
    <w:rsid w:val="004B4C79"/>
    <w:rsid w:val="004B6C63"/>
    <w:rsid w:val="004B7B07"/>
    <w:rsid w:val="004C7517"/>
    <w:rsid w:val="004E6985"/>
    <w:rsid w:val="004E6AFB"/>
    <w:rsid w:val="005014A9"/>
    <w:rsid w:val="00534166"/>
    <w:rsid w:val="00536CD8"/>
    <w:rsid w:val="00543968"/>
    <w:rsid w:val="00547F55"/>
    <w:rsid w:val="005674EE"/>
    <w:rsid w:val="00583983"/>
    <w:rsid w:val="005967B9"/>
    <w:rsid w:val="005A1DD3"/>
    <w:rsid w:val="005B430C"/>
    <w:rsid w:val="005D6476"/>
    <w:rsid w:val="005F5E07"/>
    <w:rsid w:val="00616C4B"/>
    <w:rsid w:val="006A5117"/>
    <w:rsid w:val="006A7FBF"/>
    <w:rsid w:val="006C2E40"/>
    <w:rsid w:val="006C3C40"/>
    <w:rsid w:val="006E0100"/>
    <w:rsid w:val="00721F80"/>
    <w:rsid w:val="00732115"/>
    <w:rsid w:val="007423EF"/>
    <w:rsid w:val="00751CDD"/>
    <w:rsid w:val="00770C00"/>
    <w:rsid w:val="00780E0F"/>
    <w:rsid w:val="00782C66"/>
    <w:rsid w:val="0079605C"/>
    <w:rsid w:val="007B070D"/>
    <w:rsid w:val="007B60BE"/>
    <w:rsid w:val="007C2663"/>
    <w:rsid w:val="007E4741"/>
    <w:rsid w:val="00801CBA"/>
    <w:rsid w:val="00813B77"/>
    <w:rsid w:val="008524F2"/>
    <w:rsid w:val="0085355B"/>
    <w:rsid w:val="00854BCA"/>
    <w:rsid w:val="008604BE"/>
    <w:rsid w:val="008764BF"/>
    <w:rsid w:val="00884DCC"/>
    <w:rsid w:val="00886604"/>
    <w:rsid w:val="008A4A30"/>
    <w:rsid w:val="008A5234"/>
    <w:rsid w:val="008C0D29"/>
    <w:rsid w:val="008D089C"/>
    <w:rsid w:val="008E02EF"/>
    <w:rsid w:val="008E738F"/>
    <w:rsid w:val="008F0E17"/>
    <w:rsid w:val="0090175C"/>
    <w:rsid w:val="0091386B"/>
    <w:rsid w:val="00976565"/>
    <w:rsid w:val="00981A2C"/>
    <w:rsid w:val="0098586F"/>
    <w:rsid w:val="009922FC"/>
    <w:rsid w:val="0099475E"/>
    <w:rsid w:val="00997F15"/>
    <w:rsid w:val="009A3897"/>
    <w:rsid w:val="009B0E95"/>
    <w:rsid w:val="009E0DD0"/>
    <w:rsid w:val="009E1629"/>
    <w:rsid w:val="009E4C34"/>
    <w:rsid w:val="009E65F1"/>
    <w:rsid w:val="009E67ED"/>
    <w:rsid w:val="009F569D"/>
    <w:rsid w:val="00A07395"/>
    <w:rsid w:val="00A17C54"/>
    <w:rsid w:val="00A21B7D"/>
    <w:rsid w:val="00A272E7"/>
    <w:rsid w:val="00A43C49"/>
    <w:rsid w:val="00AA4AAB"/>
    <w:rsid w:val="00AB7E3D"/>
    <w:rsid w:val="00AD2342"/>
    <w:rsid w:val="00AD4484"/>
    <w:rsid w:val="00AF64DE"/>
    <w:rsid w:val="00AF6CD0"/>
    <w:rsid w:val="00B06EAF"/>
    <w:rsid w:val="00B104D4"/>
    <w:rsid w:val="00B135CE"/>
    <w:rsid w:val="00B147BD"/>
    <w:rsid w:val="00B36966"/>
    <w:rsid w:val="00B403A2"/>
    <w:rsid w:val="00B417CD"/>
    <w:rsid w:val="00B42E3E"/>
    <w:rsid w:val="00B64D02"/>
    <w:rsid w:val="00BC00DB"/>
    <w:rsid w:val="00BD53A0"/>
    <w:rsid w:val="00BD6DF5"/>
    <w:rsid w:val="00BE3E6C"/>
    <w:rsid w:val="00BF3341"/>
    <w:rsid w:val="00BF6266"/>
    <w:rsid w:val="00C301A2"/>
    <w:rsid w:val="00C351A4"/>
    <w:rsid w:val="00C72BAE"/>
    <w:rsid w:val="00C732EA"/>
    <w:rsid w:val="00C832D4"/>
    <w:rsid w:val="00C918DF"/>
    <w:rsid w:val="00CB26BF"/>
    <w:rsid w:val="00CB3883"/>
    <w:rsid w:val="00CC0969"/>
    <w:rsid w:val="00CC5E4C"/>
    <w:rsid w:val="00CE4D82"/>
    <w:rsid w:val="00D02F33"/>
    <w:rsid w:val="00D0403D"/>
    <w:rsid w:val="00D2449C"/>
    <w:rsid w:val="00D261AF"/>
    <w:rsid w:val="00D26EC8"/>
    <w:rsid w:val="00D3016C"/>
    <w:rsid w:val="00D452E9"/>
    <w:rsid w:val="00D64C66"/>
    <w:rsid w:val="00D67CDB"/>
    <w:rsid w:val="00D94BD5"/>
    <w:rsid w:val="00D952E6"/>
    <w:rsid w:val="00DA4791"/>
    <w:rsid w:val="00DA606D"/>
    <w:rsid w:val="00DB4576"/>
    <w:rsid w:val="00DB4785"/>
    <w:rsid w:val="00DD660C"/>
    <w:rsid w:val="00DE7ADA"/>
    <w:rsid w:val="00E07C88"/>
    <w:rsid w:val="00E2538F"/>
    <w:rsid w:val="00E343A6"/>
    <w:rsid w:val="00E84E24"/>
    <w:rsid w:val="00EB39AC"/>
    <w:rsid w:val="00EB678A"/>
    <w:rsid w:val="00EC2042"/>
    <w:rsid w:val="00EC4937"/>
    <w:rsid w:val="00EE450C"/>
    <w:rsid w:val="00EF29D8"/>
    <w:rsid w:val="00F05146"/>
    <w:rsid w:val="00F06084"/>
    <w:rsid w:val="00F31464"/>
    <w:rsid w:val="00F31B86"/>
    <w:rsid w:val="00F52F46"/>
    <w:rsid w:val="00F57705"/>
    <w:rsid w:val="00F67233"/>
    <w:rsid w:val="00F70CEF"/>
    <w:rsid w:val="00F85060"/>
    <w:rsid w:val="00FC1CF1"/>
    <w:rsid w:val="00FD4869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A3E98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0A3E98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0A3E98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link w:val="aa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b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b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b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c">
    <w:name w:val="page number"/>
    <w:basedOn w:val="a0"/>
    <w:rsid w:val="0038478F"/>
  </w:style>
  <w:style w:type="paragraph" w:styleId="ad">
    <w:name w:val="header"/>
    <w:basedOn w:val="a"/>
    <w:link w:val="ae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8478F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nhideWhenUsed/>
    <w:rsid w:val="00F85060"/>
    <w:pPr>
      <w:spacing w:after="120"/>
    </w:pPr>
  </w:style>
  <w:style w:type="character" w:customStyle="1" w:styleId="af2">
    <w:name w:val="Основной текст Знак"/>
    <w:basedOn w:val="a0"/>
    <w:link w:val="af1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6">
    <w:name w:val="footer"/>
    <w:basedOn w:val="a"/>
    <w:link w:val="af7"/>
    <w:unhideWhenUsed/>
    <w:rsid w:val="00427B8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427B8E"/>
    <w:rPr>
      <w:sz w:val="22"/>
      <w:szCs w:val="22"/>
    </w:rPr>
  </w:style>
  <w:style w:type="character" w:customStyle="1" w:styleId="af8">
    <w:name w:val="Колонтитул_"/>
    <w:basedOn w:val="a0"/>
    <w:link w:val="af9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8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8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9">
    <w:name w:val="Колонтитул"/>
    <w:basedOn w:val="a"/>
    <w:link w:val="af8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b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character" w:customStyle="1" w:styleId="33">
    <w:name w:val="Заголовок №3_"/>
    <w:link w:val="34"/>
    <w:rsid w:val="001421EC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fc">
    <w:name w:val="Основной текст + Курсив"/>
    <w:rsid w:val="001421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pt">
    <w:name w:val="Основной текст + Полужирный;Курсив;Интервал 1 pt"/>
    <w:rsid w:val="001421EC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6"/>
      <w:szCs w:val="26"/>
      <w:u w:val="single"/>
    </w:rPr>
  </w:style>
  <w:style w:type="character" w:customStyle="1" w:styleId="35">
    <w:name w:val="Основной текст3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25pt">
    <w:name w:val="Основной текст + 12;5 pt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6">
    <w:name w:val="Основной текст (3)_"/>
    <w:link w:val="37"/>
    <w:rsid w:val="001421EC"/>
    <w:rPr>
      <w:rFonts w:ascii="Times New Roman" w:hAnsi="Times New Roman"/>
      <w:shd w:val="clear" w:color="auto" w:fill="FFFFFF"/>
    </w:rPr>
  </w:style>
  <w:style w:type="character" w:customStyle="1" w:styleId="42">
    <w:name w:val="Основной текст (4)_"/>
    <w:link w:val="43"/>
    <w:rsid w:val="001421EC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1">
    <w:name w:val="Основной текст (8)_"/>
    <w:link w:val="82"/>
    <w:rsid w:val="001421EC"/>
    <w:rPr>
      <w:rFonts w:ascii="Times New Roman" w:hAnsi="Times New Roman"/>
      <w:shd w:val="clear" w:color="auto" w:fill="FFFFFF"/>
    </w:rPr>
  </w:style>
  <w:style w:type="character" w:customStyle="1" w:styleId="52">
    <w:name w:val="Основной текст (5)_"/>
    <w:rsid w:val="001421E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1">
    <w:name w:val="Основной текст (9)_"/>
    <w:link w:val="92"/>
    <w:rsid w:val="001421EC"/>
    <w:rPr>
      <w:rFonts w:ascii="Times New Roman" w:hAnsi="Times New Roman"/>
      <w:shd w:val="clear" w:color="auto" w:fill="FFFFFF"/>
    </w:rPr>
  </w:style>
  <w:style w:type="character" w:customStyle="1" w:styleId="3105pt">
    <w:name w:val="Основной текст (3) + 10;5 pt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pt">
    <w:name w:val="Основной текст + 11 pt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64">
    <w:name w:val="Основной текст6"/>
    <w:basedOn w:val="a"/>
    <w:rsid w:val="001421EC"/>
    <w:pPr>
      <w:shd w:val="clear" w:color="auto" w:fill="FFFFFF"/>
      <w:spacing w:after="540" w:line="0" w:lineRule="atLeast"/>
    </w:pPr>
    <w:rPr>
      <w:rFonts w:ascii="Times New Roman" w:hAnsi="Times New Roman"/>
      <w:sz w:val="26"/>
      <w:szCs w:val="26"/>
      <w:lang w:eastAsia="en-US"/>
    </w:rPr>
  </w:style>
  <w:style w:type="paragraph" w:customStyle="1" w:styleId="34">
    <w:name w:val="Заголовок №3"/>
    <w:basedOn w:val="a"/>
    <w:link w:val="33"/>
    <w:rsid w:val="001421EC"/>
    <w:pPr>
      <w:shd w:val="clear" w:color="auto" w:fill="FFFFFF"/>
      <w:spacing w:before="540" w:after="0" w:line="442" w:lineRule="exact"/>
      <w:jc w:val="center"/>
      <w:outlineLvl w:val="2"/>
    </w:pPr>
    <w:rPr>
      <w:rFonts w:ascii="Times New Roman" w:hAnsi="Times New Roman"/>
      <w:sz w:val="27"/>
      <w:szCs w:val="27"/>
    </w:rPr>
  </w:style>
  <w:style w:type="paragraph" w:customStyle="1" w:styleId="37">
    <w:name w:val="Основной текст (3)"/>
    <w:basedOn w:val="a"/>
    <w:link w:val="36"/>
    <w:rsid w:val="001421E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43">
    <w:name w:val="Основной текст (4)"/>
    <w:basedOn w:val="a"/>
    <w:link w:val="42"/>
    <w:rsid w:val="001421EC"/>
    <w:pPr>
      <w:shd w:val="clear" w:color="auto" w:fill="FFFFFF"/>
      <w:spacing w:after="0" w:line="0" w:lineRule="atLeast"/>
      <w:jc w:val="right"/>
    </w:pPr>
    <w:rPr>
      <w:rFonts w:ascii="Times New Roman" w:hAnsi="Times New Roman"/>
      <w:sz w:val="15"/>
      <w:szCs w:val="15"/>
    </w:rPr>
  </w:style>
  <w:style w:type="paragraph" w:customStyle="1" w:styleId="82">
    <w:name w:val="Основной текст (8)"/>
    <w:basedOn w:val="a"/>
    <w:link w:val="81"/>
    <w:rsid w:val="001421E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2">
    <w:name w:val="Основной текст (9)"/>
    <w:basedOn w:val="a"/>
    <w:link w:val="91"/>
    <w:rsid w:val="001421E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afd">
    <w:name w:val="Íîðìàëüíûé"/>
    <w:rsid w:val="003A5F7E"/>
    <w:pPr>
      <w:widowControl w:val="0"/>
      <w:suppressAutoHyphens/>
      <w:autoSpaceDE w:val="0"/>
    </w:pPr>
    <w:rPr>
      <w:rFonts w:ascii="Times New Roman" w:hAnsi="Times New Roman"/>
      <w:color w:val="000000"/>
      <w:szCs w:val="24"/>
      <w:lang w:eastAsia="zh-CN" w:bidi="en-US"/>
    </w:rPr>
  </w:style>
  <w:style w:type="paragraph" w:customStyle="1" w:styleId="212">
    <w:name w:val="Основной текст с отступом 21"/>
    <w:basedOn w:val="a"/>
    <w:rsid w:val="0024563D"/>
    <w:pPr>
      <w:suppressAutoHyphens/>
      <w:spacing w:after="0" w:line="240" w:lineRule="auto"/>
      <w:ind w:left="360" w:firstLine="285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26">
    <w:name w:val="Body Text Indent 2"/>
    <w:basedOn w:val="a"/>
    <w:link w:val="27"/>
    <w:rsid w:val="0024563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24563D"/>
    <w:rPr>
      <w:rFonts w:ascii="Times New Roman" w:hAnsi="Times New Roman"/>
      <w:sz w:val="24"/>
      <w:szCs w:val="24"/>
    </w:rPr>
  </w:style>
  <w:style w:type="character" w:customStyle="1" w:styleId="15">
    <w:name w:val="Основной шрифт абзаца1"/>
    <w:rsid w:val="0024563D"/>
  </w:style>
  <w:style w:type="paragraph" w:customStyle="1" w:styleId="16">
    <w:name w:val="Абзац списка1"/>
    <w:basedOn w:val="a"/>
    <w:qFormat/>
    <w:rsid w:val="009B0E95"/>
    <w:pPr>
      <w:suppressAutoHyphens/>
      <w:ind w:left="720"/>
    </w:pPr>
    <w:rPr>
      <w:rFonts w:eastAsia="Calibri"/>
      <w:lang w:eastAsia="ar-SA"/>
    </w:rPr>
  </w:style>
  <w:style w:type="character" w:customStyle="1" w:styleId="50">
    <w:name w:val="Заголовок 5 Знак"/>
    <w:basedOn w:val="a0"/>
    <w:link w:val="5"/>
    <w:rsid w:val="000A3E98"/>
    <w:rPr>
      <w:rFonts w:ascii="Times New Roman" w:hAnsi="Times New Roman"/>
      <w:b/>
      <w:bCs/>
      <w:caps/>
      <w:sz w:val="48"/>
      <w:lang w:eastAsia="zh-CN"/>
    </w:rPr>
  </w:style>
  <w:style w:type="character" w:customStyle="1" w:styleId="80">
    <w:name w:val="Заголовок 8 Знак"/>
    <w:basedOn w:val="a0"/>
    <w:link w:val="8"/>
    <w:rsid w:val="000A3E98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0A3E98"/>
    <w:rPr>
      <w:rFonts w:ascii="Times New Roman" w:hAnsi="Times New Roman"/>
      <w:sz w:val="28"/>
      <w:lang w:eastAsia="zh-CN"/>
    </w:rPr>
  </w:style>
  <w:style w:type="character" w:customStyle="1" w:styleId="WW8Num1z0">
    <w:name w:val="WW8Num1z0"/>
    <w:rsid w:val="000A3E98"/>
  </w:style>
  <w:style w:type="character" w:customStyle="1" w:styleId="WW8Num1z1">
    <w:name w:val="WW8Num1z1"/>
    <w:rsid w:val="000A3E98"/>
  </w:style>
  <w:style w:type="character" w:customStyle="1" w:styleId="WW8Num1z2">
    <w:name w:val="WW8Num1z2"/>
    <w:rsid w:val="000A3E98"/>
  </w:style>
  <w:style w:type="character" w:customStyle="1" w:styleId="WW8Num1z3">
    <w:name w:val="WW8Num1z3"/>
    <w:rsid w:val="000A3E98"/>
  </w:style>
  <w:style w:type="character" w:customStyle="1" w:styleId="WW8Num1z4">
    <w:name w:val="WW8Num1z4"/>
    <w:rsid w:val="000A3E98"/>
  </w:style>
  <w:style w:type="character" w:customStyle="1" w:styleId="WW8Num1z5">
    <w:name w:val="WW8Num1z5"/>
    <w:rsid w:val="000A3E98"/>
  </w:style>
  <w:style w:type="character" w:customStyle="1" w:styleId="WW8Num1z6">
    <w:name w:val="WW8Num1z6"/>
    <w:rsid w:val="000A3E98"/>
  </w:style>
  <w:style w:type="character" w:customStyle="1" w:styleId="WW8Num1z7">
    <w:name w:val="WW8Num1z7"/>
    <w:rsid w:val="000A3E98"/>
  </w:style>
  <w:style w:type="character" w:customStyle="1" w:styleId="WW8Num1z8">
    <w:name w:val="WW8Num1z8"/>
    <w:rsid w:val="000A3E98"/>
  </w:style>
  <w:style w:type="character" w:customStyle="1" w:styleId="WW8Num2z0">
    <w:name w:val="WW8Num2z0"/>
    <w:rsid w:val="000A3E98"/>
    <w:rPr>
      <w:rFonts w:ascii="Symbol" w:hAnsi="Symbol" w:cs="Symbol"/>
    </w:rPr>
  </w:style>
  <w:style w:type="character" w:customStyle="1" w:styleId="WW8Num3z0">
    <w:name w:val="WW8Num3z0"/>
    <w:rsid w:val="000A3E98"/>
    <w:rPr>
      <w:rFonts w:ascii="Symbol" w:hAnsi="Symbol" w:cs="Symbol"/>
    </w:rPr>
  </w:style>
  <w:style w:type="character" w:customStyle="1" w:styleId="WW8Num4z0">
    <w:name w:val="WW8Num4z0"/>
    <w:rsid w:val="000A3E98"/>
  </w:style>
  <w:style w:type="character" w:customStyle="1" w:styleId="WW8Num4z1">
    <w:name w:val="WW8Num4z1"/>
    <w:rsid w:val="000A3E98"/>
  </w:style>
  <w:style w:type="character" w:customStyle="1" w:styleId="WW8Num4z2">
    <w:name w:val="WW8Num4z2"/>
    <w:rsid w:val="000A3E98"/>
    <w:rPr>
      <w:sz w:val="28"/>
      <w:szCs w:val="28"/>
    </w:rPr>
  </w:style>
  <w:style w:type="character" w:customStyle="1" w:styleId="WW8Num4z3">
    <w:name w:val="WW8Num4z3"/>
    <w:rsid w:val="000A3E98"/>
  </w:style>
  <w:style w:type="character" w:customStyle="1" w:styleId="WW8Num4z4">
    <w:name w:val="WW8Num4z4"/>
    <w:rsid w:val="000A3E98"/>
  </w:style>
  <w:style w:type="character" w:customStyle="1" w:styleId="WW8Num4z5">
    <w:name w:val="WW8Num4z5"/>
    <w:rsid w:val="000A3E98"/>
  </w:style>
  <w:style w:type="character" w:customStyle="1" w:styleId="WW8Num4z6">
    <w:name w:val="WW8Num4z6"/>
    <w:rsid w:val="000A3E98"/>
  </w:style>
  <w:style w:type="character" w:customStyle="1" w:styleId="WW8Num4z7">
    <w:name w:val="WW8Num4z7"/>
    <w:rsid w:val="000A3E98"/>
  </w:style>
  <w:style w:type="character" w:customStyle="1" w:styleId="WW8Num4z8">
    <w:name w:val="WW8Num4z8"/>
    <w:rsid w:val="000A3E98"/>
  </w:style>
  <w:style w:type="character" w:customStyle="1" w:styleId="38">
    <w:name w:val="Основной шрифт абзаца3"/>
    <w:rsid w:val="000A3E98"/>
  </w:style>
  <w:style w:type="character" w:customStyle="1" w:styleId="28">
    <w:name w:val="Основной шрифт абзаца2"/>
    <w:rsid w:val="000A3E98"/>
  </w:style>
  <w:style w:type="character" w:customStyle="1" w:styleId="afe">
    <w:name w:val="Знак Знак"/>
    <w:basedOn w:val="15"/>
    <w:rsid w:val="000A3E98"/>
  </w:style>
  <w:style w:type="character" w:customStyle="1" w:styleId="FontStyle11">
    <w:name w:val="Font Style11"/>
    <w:rsid w:val="000A3E98"/>
    <w:rPr>
      <w:rFonts w:ascii="Times New Roman" w:hAnsi="Times New Roman" w:cs="Times New Roman"/>
      <w:sz w:val="26"/>
      <w:szCs w:val="26"/>
    </w:rPr>
  </w:style>
  <w:style w:type="character" w:customStyle="1" w:styleId="17">
    <w:name w:val="Знак Знак1"/>
    <w:rsid w:val="000A3E98"/>
    <w:rPr>
      <w:rFonts w:ascii="Arial Black" w:hAnsi="Arial Black" w:cs="Arial Black"/>
      <w:caps/>
      <w:sz w:val="40"/>
      <w:szCs w:val="24"/>
    </w:rPr>
  </w:style>
  <w:style w:type="character" w:customStyle="1" w:styleId="aff">
    <w:name w:val="Символ нумерации"/>
    <w:rsid w:val="000A3E98"/>
  </w:style>
  <w:style w:type="paragraph" w:customStyle="1" w:styleId="aff0">
    <w:name w:val="Заголовок"/>
    <w:basedOn w:val="a"/>
    <w:next w:val="af1"/>
    <w:rsid w:val="000A3E9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f1">
    <w:name w:val="List"/>
    <w:basedOn w:val="af1"/>
    <w:rsid w:val="000A3E98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2">
    <w:name w:val="caption"/>
    <w:basedOn w:val="a"/>
    <w:qFormat/>
    <w:rsid w:val="000A3E9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9">
    <w:name w:val="Указатель3"/>
    <w:basedOn w:val="a"/>
    <w:rsid w:val="000A3E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next w:val="aff3"/>
    <w:rsid w:val="000A3E98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3">
    <w:name w:val="Subtitle"/>
    <w:basedOn w:val="a"/>
    <w:next w:val="af1"/>
    <w:link w:val="aff4"/>
    <w:qFormat/>
    <w:rsid w:val="000A3E98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4">
    <w:name w:val="Подзаголовок Знак"/>
    <w:basedOn w:val="a0"/>
    <w:link w:val="aff3"/>
    <w:rsid w:val="000A3E98"/>
    <w:rPr>
      <w:rFonts w:ascii="Times New Roman" w:hAnsi="Times New Roman"/>
      <w:sz w:val="24"/>
      <w:lang w:eastAsia="zh-CN"/>
    </w:rPr>
  </w:style>
  <w:style w:type="paragraph" w:customStyle="1" w:styleId="29">
    <w:name w:val="Указатель2"/>
    <w:basedOn w:val="a"/>
    <w:rsid w:val="000A3E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9">
    <w:name w:val="Название1"/>
    <w:basedOn w:val="a"/>
    <w:rsid w:val="000A3E9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0A3E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Nonformat">
    <w:name w:val="ConsNonformat"/>
    <w:rsid w:val="000A3E98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0A3E98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paragraph" w:customStyle="1" w:styleId="213">
    <w:name w:val="Основной текст 21"/>
    <w:basedOn w:val="a"/>
    <w:rsid w:val="000A3E98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0A3E98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b">
    <w:name w:val="Цитата1"/>
    <w:basedOn w:val="a"/>
    <w:rsid w:val="000A3E98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0A3E98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c">
    <w:name w:val="Маркированный список1"/>
    <w:basedOn w:val="a"/>
    <w:rsid w:val="000A3E98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5">
    <w:name w:val="Маркированный список 21"/>
    <w:basedOn w:val="a"/>
    <w:rsid w:val="000A3E98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0A3E9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d">
    <w:name w:val="Знак1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Знак Знак Знак"/>
    <w:basedOn w:val="a"/>
    <w:rsid w:val="000A3E98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0A3E98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0A3E98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0A3E98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0A3E98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0A3E98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7">
    <w:name w:val="Знак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8">
    <w:name w:val="Знак Знак Знак Знак Знак Знак Знак"/>
    <w:basedOn w:val="a"/>
    <w:rsid w:val="000A3E98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e">
    <w:name w:val="Знак1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9">
    <w:name w:val="Содержимое врезки"/>
    <w:basedOn w:val="af1"/>
    <w:rsid w:val="000A3E98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ffa">
    <w:name w:val="Символ сноски"/>
    <w:rsid w:val="009E4C34"/>
    <w:rPr>
      <w:vertAlign w:val="superscript"/>
    </w:rPr>
  </w:style>
  <w:style w:type="character" w:customStyle="1" w:styleId="blk">
    <w:name w:val="blk"/>
    <w:basedOn w:val="a0"/>
    <w:rsid w:val="0003171F"/>
  </w:style>
  <w:style w:type="character" w:customStyle="1" w:styleId="1f">
    <w:name w:val="Заголовок №1_"/>
    <w:link w:val="1f0"/>
    <w:rsid w:val="000F0A59"/>
    <w:rPr>
      <w:sz w:val="27"/>
      <w:szCs w:val="27"/>
      <w:shd w:val="clear" w:color="auto" w:fill="FFFFFF"/>
    </w:rPr>
  </w:style>
  <w:style w:type="paragraph" w:customStyle="1" w:styleId="1f0">
    <w:name w:val="Заголовок №1"/>
    <w:basedOn w:val="a"/>
    <w:link w:val="1f"/>
    <w:rsid w:val="000F0A59"/>
    <w:pPr>
      <w:shd w:val="clear" w:color="auto" w:fill="FFFFFF"/>
      <w:spacing w:before="480" w:after="0" w:line="480" w:lineRule="exact"/>
      <w:outlineLvl w:val="0"/>
    </w:pPr>
    <w:rPr>
      <w:sz w:val="27"/>
      <w:szCs w:val="27"/>
    </w:rPr>
  </w:style>
  <w:style w:type="character" w:customStyle="1" w:styleId="0pt0">
    <w:name w:val="Основной текст + Полужирный;Интервал 0 pt"/>
    <w:basedOn w:val="ab"/>
    <w:rsid w:val="00E2538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11pt0pt">
    <w:name w:val="Основной текст + 11 pt;Полужирный;Интервал 0 pt"/>
    <w:basedOn w:val="ab"/>
    <w:rsid w:val="00E2538F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2"/>
      <w:szCs w:val="22"/>
      <w:lang w:val="ru-RU"/>
    </w:rPr>
  </w:style>
  <w:style w:type="paragraph" w:customStyle="1" w:styleId="2a">
    <w:name w:val="Основной текст (2)"/>
    <w:basedOn w:val="a"/>
    <w:rsid w:val="00E2538F"/>
    <w:pPr>
      <w:widowControl w:val="0"/>
      <w:shd w:val="clear" w:color="auto" w:fill="FFFFFF"/>
      <w:spacing w:before="300" w:after="300" w:line="317" w:lineRule="exact"/>
    </w:pPr>
    <w:rPr>
      <w:rFonts w:ascii="Times New Roman" w:hAnsi="Times New Roman"/>
      <w:b/>
      <w:bCs/>
      <w:spacing w:val="4"/>
      <w:sz w:val="25"/>
      <w:szCs w:val="25"/>
      <w:lang w:eastAsia="en-US"/>
    </w:rPr>
  </w:style>
  <w:style w:type="character" w:customStyle="1" w:styleId="highlight">
    <w:name w:val="highlight"/>
    <w:basedOn w:val="a0"/>
    <w:rsid w:val="00CC5E4C"/>
  </w:style>
  <w:style w:type="paragraph" w:customStyle="1" w:styleId="western">
    <w:name w:val="western"/>
    <w:basedOn w:val="a"/>
    <w:rsid w:val="00CC5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8E02EF"/>
    <w:rPr>
      <w:sz w:val="22"/>
      <w:szCs w:val="22"/>
      <w:lang w:eastAsia="en-US"/>
    </w:rPr>
  </w:style>
  <w:style w:type="character" w:customStyle="1" w:styleId="affb">
    <w:name w:val="Гипертекстовая ссылка"/>
    <w:uiPriority w:val="99"/>
    <w:rsid w:val="008E02EF"/>
    <w:rPr>
      <w:color w:val="106BBE"/>
    </w:rPr>
  </w:style>
  <w:style w:type="character" w:styleId="affc">
    <w:name w:val="FollowedHyperlink"/>
    <w:basedOn w:val="a0"/>
    <w:uiPriority w:val="99"/>
    <w:unhideWhenUsed/>
    <w:rsid w:val="000E7983"/>
    <w:rPr>
      <w:color w:val="800080"/>
      <w:u w:val="single"/>
    </w:rPr>
  </w:style>
  <w:style w:type="character" w:customStyle="1" w:styleId="44">
    <w:name w:val="Основной шрифт абзаца4"/>
    <w:rsid w:val="000D1EFE"/>
  </w:style>
  <w:style w:type="paragraph" w:customStyle="1" w:styleId="45">
    <w:name w:val="Указатель4"/>
    <w:basedOn w:val="a"/>
    <w:rsid w:val="000D1EFE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b">
    <w:name w:val="Название объекта2"/>
    <w:basedOn w:val="a"/>
    <w:rsid w:val="000D1EFE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FF35-6048-42B2-832F-26A1398C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2023-05-03T07:14:00Z</cp:lastPrinted>
  <dcterms:created xsi:type="dcterms:W3CDTF">2023-05-03T07:15:00Z</dcterms:created>
  <dcterms:modified xsi:type="dcterms:W3CDTF">2023-05-03T07:15:00Z</dcterms:modified>
</cp:coreProperties>
</file>