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997F15" w:rsidP="0098586F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E218F7" w:rsidRDefault="00F85060" w:rsidP="00317023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</w:p>
    <w:p w:rsidR="002F66B8" w:rsidRPr="002F66B8" w:rsidRDefault="00F85060" w:rsidP="002F66B8">
      <w:pPr>
        <w:spacing w:after="0"/>
        <w:jc w:val="right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№ </w:t>
      </w:r>
      <w:r w:rsidR="00C56720">
        <w:rPr>
          <w:rFonts w:ascii="Times New Roman" w:hAnsi="Times New Roman"/>
          <w:b/>
        </w:rPr>
        <w:t>7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2F66B8">
        <w:rPr>
          <w:rFonts w:ascii="Times New Roman" w:hAnsi="Times New Roman"/>
          <w:b/>
        </w:rPr>
        <w:t>12.04</w:t>
      </w:r>
      <w:r w:rsidRPr="003A73C4">
        <w:rPr>
          <w:rFonts w:ascii="Times New Roman" w:hAnsi="Times New Roman"/>
          <w:b/>
        </w:rPr>
        <w:t>.202</w:t>
      </w:r>
      <w:r w:rsidR="002F66B8">
        <w:rPr>
          <w:rFonts w:ascii="Times New Roman" w:hAnsi="Times New Roman"/>
          <w:b/>
        </w:rPr>
        <w:t>3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2F66B8" w:rsidRPr="002F66B8" w:rsidRDefault="002F66B8" w:rsidP="002F66B8">
      <w:pPr>
        <w:pStyle w:val="1"/>
        <w:spacing w:before="0" w:after="0"/>
        <w:ind w:left="34"/>
        <w:jc w:val="center"/>
        <w:rPr>
          <w:rFonts w:ascii="Times New Roman" w:hAnsi="Times New Roman"/>
          <w:b w:val="0"/>
          <w:szCs w:val="28"/>
        </w:rPr>
      </w:pPr>
      <w:r w:rsidRPr="002F66B8">
        <w:rPr>
          <w:rFonts w:ascii="Times New Roman" w:hAnsi="Times New Roman"/>
          <w:noProof/>
          <w:szCs w:val="28"/>
          <w:lang w:val="ru-RU" w:eastAsia="ru-RU" w:bidi="ar-SA"/>
        </w:rPr>
        <w:drawing>
          <wp:inline distT="0" distB="0" distL="0" distR="0">
            <wp:extent cx="521970" cy="6273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6B8" w:rsidRPr="002F66B8" w:rsidRDefault="002F66B8" w:rsidP="002F66B8">
      <w:pPr>
        <w:spacing w:after="0"/>
        <w:rPr>
          <w:rFonts w:ascii="Times New Roman" w:hAnsi="Times New Roman"/>
          <w:sz w:val="28"/>
          <w:szCs w:val="28"/>
        </w:rPr>
      </w:pPr>
    </w:p>
    <w:p w:rsidR="002F66B8" w:rsidRPr="002F66B8" w:rsidRDefault="002F66B8" w:rsidP="002F66B8">
      <w:pPr>
        <w:suppressAutoHyphens/>
        <w:spacing w:after="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2F66B8">
        <w:rPr>
          <w:rFonts w:ascii="Times New Roman" w:eastAsia="Arial" w:hAnsi="Times New Roman"/>
          <w:b/>
          <w:bCs/>
          <w:sz w:val="28"/>
          <w:szCs w:val="28"/>
          <w:lang w:eastAsia="ar-SA"/>
        </w:rPr>
        <w:t>АЛЕКСЕЕВСКИЙ СЕЛЬСКИЙ СОВЕТ ДЕПУТАТОВ</w:t>
      </w:r>
    </w:p>
    <w:p w:rsidR="002F66B8" w:rsidRPr="002F66B8" w:rsidRDefault="002F66B8" w:rsidP="002F66B8">
      <w:pPr>
        <w:suppressAutoHyphens/>
        <w:spacing w:after="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2F66B8">
        <w:rPr>
          <w:rFonts w:ascii="Times New Roman" w:eastAsia="Arial" w:hAnsi="Times New Roman"/>
          <w:b/>
          <w:bCs/>
          <w:sz w:val="28"/>
          <w:szCs w:val="28"/>
          <w:lang w:eastAsia="ar-SA"/>
        </w:rPr>
        <w:t>КУРАГИНСКОГО РАЙОНА КРАСНОЯРСКОГО КРАЯ</w:t>
      </w:r>
    </w:p>
    <w:p w:rsidR="002F66B8" w:rsidRPr="002F66B8" w:rsidRDefault="002F66B8" w:rsidP="002F66B8">
      <w:pPr>
        <w:shd w:val="clear" w:color="auto" w:fill="FFFFFF"/>
        <w:spacing w:after="0"/>
        <w:ind w:left="1277" w:right="1037" w:hanging="370"/>
        <w:jc w:val="center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sz w:val="28"/>
          <w:szCs w:val="28"/>
        </w:rPr>
        <w:t>РЕШЕНИЕ</w:t>
      </w:r>
    </w:p>
    <w:p w:rsidR="002F66B8" w:rsidRPr="002F66B8" w:rsidRDefault="002F66B8" w:rsidP="002F66B8">
      <w:pPr>
        <w:shd w:val="clear" w:color="auto" w:fill="FFFFFF"/>
        <w:tabs>
          <w:tab w:val="left" w:pos="3480"/>
          <w:tab w:val="left" w:pos="8208"/>
        </w:tabs>
        <w:spacing w:after="0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spacing w:val="-3"/>
          <w:sz w:val="28"/>
          <w:szCs w:val="28"/>
        </w:rPr>
        <w:t>00.00.2023</w:t>
      </w:r>
      <w:r w:rsidRPr="002F66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F66B8">
        <w:rPr>
          <w:rFonts w:ascii="Times New Roman" w:hAnsi="Times New Roman"/>
          <w:sz w:val="28"/>
          <w:szCs w:val="28"/>
        </w:rPr>
        <w:t>с. Алексеевка                                          № Проект</w:t>
      </w:r>
    </w:p>
    <w:p w:rsidR="002F66B8" w:rsidRPr="002F66B8" w:rsidRDefault="002F66B8" w:rsidP="002F66B8">
      <w:pPr>
        <w:keepNext/>
        <w:spacing w:after="0"/>
        <w:ind w:right="-1"/>
        <w:outlineLvl w:val="0"/>
        <w:rPr>
          <w:rFonts w:ascii="Times New Roman" w:hAnsi="Times New Roman"/>
          <w:sz w:val="28"/>
          <w:szCs w:val="28"/>
        </w:rPr>
      </w:pPr>
    </w:p>
    <w:p w:rsidR="002F66B8" w:rsidRPr="002F66B8" w:rsidRDefault="002F66B8" w:rsidP="002F66B8">
      <w:pPr>
        <w:keepNext/>
        <w:spacing w:after="0"/>
        <w:ind w:right="-1"/>
        <w:outlineLvl w:val="0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2F66B8" w:rsidRPr="002F66B8" w:rsidRDefault="002F66B8" w:rsidP="002F66B8">
      <w:pPr>
        <w:keepNext/>
        <w:spacing w:after="0"/>
        <w:ind w:right="-1"/>
        <w:outlineLvl w:val="0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sz w:val="28"/>
          <w:szCs w:val="28"/>
        </w:rPr>
        <w:t>Алексеевского сельсовета Курагинского района</w:t>
      </w:r>
    </w:p>
    <w:p w:rsidR="002F66B8" w:rsidRPr="002F66B8" w:rsidRDefault="002F66B8" w:rsidP="002F66B8">
      <w:pPr>
        <w:keepNext/>
        <w:spacing w:after="0"/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F66B8" w:rsidRPr="002F66B8" w:rsidRDefault="002F66B8" w:rsidP="002F66B8">
      <w:pPr>
        <w:keepNext/>
        <w:spacing w:after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F66B8">
        <w:rPr>
          <w:rFonts w:ascii="Times New Roman" w:hAnsi="Times New Roman"/>
          <w:sz w:val="28"/>
          <w:szCs w:val="28"/>
        </w:rPr>
        <w:t>В целях приведения Устава Алексеевского сельсовета Курагинского района Красноярского края в соответствие с требованиями федерального и краевого законодательства, руководствуясь Уставом Алексеевского сельсовета Курагинского района Красноярского края, Алексеевский сельский Совет депутатов</w:t>
      </w:r>
      <w:r w:rsidRPr="002F66B8">
        <w:rPr>
          <w:rFonts w:ascii="Times New Roman" w:hAnsi="Times New Roman"/>
          <w:i/>
          <w:sz w:val="28"/>
          <w:szCs w:val="28"/>
        </w:rPr>
        <w:t xml:space="preserve"> </w:t>
      </w:r>
      <w:r w:rsidRPr="002F66B8">
        <w:rPr>
          <w:rFonts w:ascii="Times New Roman" w:hAnsi="Times New Roman"/>
          <w:b/>
          <w:sz w:val="28"/>
          <w:szCs w:val="28"/>
        </w:rPr>
        <w:t>РЕШИЛ:</w:t>
      </w:r>
    </w:p>
    <w:p w:rsidR="002F66B8" w:rsidRPr="002F66B8" w:rsidRDefault="002F66B8" w:rsidP="002F66B8">
      <w:pPr>
        <w:keepNext/>
        <w:spacing w:after="0"/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F66B8" w:rsidRPr="002F66B8" w:rsidRDefault="002F66B8" w:rsidP="002F66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sz w:val="28"/>
          <w:szCs w:val="28"/>
        </w:rPr>
        <w:t>1.</w:t>
      </w:r>
      <w:r w:rsidRPr="002F66B8">
        <w:rPr>
          <w:rFonts w:ascii="Times New Roman" w:hAnsi="Times New Roman"/>
          <w:sz w:val="28"/>
          <w:szCs w:val="28"/>
        </w:rPr>
        <w:t xml:space="preserve"> Внести в Устав Алексеевского сельсовета Курагинского района Красноярского края следующие изменения:</w:t>
      </w:r>
    </w:p>
    <w:p w:rsidR="002F66B8" w:rsidRPr="002F66B8" w:rsidRDefault="002F66B8" w:rsidP="002F66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sz w:val="28"/>
          <w:szCs w:val="28"/>
        </w:rPr>
        <w:t>1.1. пункт 1 статьи 1 после слов</w:t>
      </w:r>
      <w:r w:rsidRPr="002F66B8">
        <w:rPr>
          <w:rFonts w:ascii="Times New Roman" w:hAnsi="Times New Roman"/>
          <w:sz w:val="28"/>
          <w:szCs w:val="28"/>
        </w:rPr>
        <w:t xml:space="preserve"> «на местном референдуме» </w:t>
      </w:r>
      <w:r w:rsidRPr="002F66B8">
        <w:rPr>
          <w:rFonts w:ascii="Times New Roman" w:hAnsi="Times New Roman"/>
          <w:b/>
          <w:sz w:val="28"/>
          <w:szCs w:val="28"/>
        </w:rPr>
        <w:t>дополнить словами</w:t>
      </w:r>
      <w:r w:rsidRPr="002F66B8">
        <w:rPr>
          <w:rFonts w:ascii="Times New Roman" w:hAnsi="Times New Roman"/>
          <w:sz w:val="28"/>
          <w:szCs w:val="28"/>
        </w:rPr>
        <w:t xml:space="preserve"> «(сходе граждан)»;</w:t>
      </w:r>
    </w:p>
    <w:p w:rsidR="002F66B8" w:rsidRPr="002F66B8" w:rsidRDefault="002F66B8" w:rsidP="002F66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sz w:val="28"/>
          <w:szCs w:val="28"/>
        </w:rPr>
        <w:t xml:space="preserve">1.2. пункт 1 статьи 17 после слова </w:t>
      </w:r>
      <w:r w:rsidRPr="002F66B8">
        <w:rPr>
          <w:rFonts w:ascii="Times New Roman" w:hAnsi="Times New Roman"/>
          <w:sz w:val="28"/>
          <w:szCs w:val="28"/>
        </w:rPr>
        <w:t>«заместитель»</w:t>
      </w:r>
      <w:r w:rsidRPr="002F66B8">
        <w:rPr>
          <w:rFonts w:ascii="Times New Roman" w:hAnsi="Times New Roman"/>
          <w:b/>
          <w:sz w:val="28"/>
          <w:szCs w:val="28"/>
        </w:rPr>
        <w:t xml:space="preserve"> дополнить словами </w:t>
      </w:r>
      <w:r w:rsidRPr="002F66B8">
        <w:rPr>
          <w:rFonts w:ascii="Times New Roman" w:hAnsi="Times New Roman"/>
          <w:sz w:val="28"/>
          <w:szCs w:val="28"/>
        </w:rPr>
        <w:t>«главы сельсовета»;</w:t>
      </w:r>
    </w:p>
    <w:p w:rsidR="002F66B8" w:rsidRPr="002F66B8" w:rsidRDefault="002F66B8" w:rsidP="002F66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bCs/>
          <w:sz w:val="28"/>
          <w:szCs w:val="28"/>
        </w:rPr>
        <w:t>1.3. статью 28 дополнить пунктом 11 следующего содержания:</w:t>
      </w:r>
    </w:p>
    <w:p w:rsidR="002F66B8" w:rsidRPr="002F66B8" w:rsidRDefault="002F66B8" w:rsidP="002F66B8">
      <w:pPr>
        <w:pStyle w:val="af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sz w:val="28"/>
          <w:szCs w:val="28"/>
        </w:rPr>
        <w:t>«11.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законами.»;</w:t>
      </w:r>
    </w:p>
    <w:p w:rsidR="002F66B8" w:rsidRPr="002F66B8" w:rsidRDefault="002F66B8" w:rsidP="002F66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bCs/>
          <w:sz w:val="28"/>
          <w:szCs w:val="28"/>
        </w:rPr>
        <w:t>1.4. статью 29 дополнить пунктом 11 следующего содержания:</w:t>
      </w:r>
    </w:p>
    <w:p w:rsidR="002F66B8" w:rsidRPr="002F66B8" w:rsidRDefault="002F66B8" w:rsidP="002F66B8">
      <w:pPr>
        <w:tabs>
          <w:tab w:val="left" w:pos="1200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sz w:val="28"/>
          <w:szCs w:val="28"/>
        </w:rPr>
        <w:t>«11.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:rsidR="002F66B8" w:rsidRPr="002F66B8" w:rsidRDefault="002F66B8" w:rsidP="002F66B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sz w:val="28"/>
          <w:szCs w:val="28"/>
        </w:rPr>
        <w:t xml:space="preserve">1.5. в подпункте 4 пункта 2 статьи 39 слово </w:t>
      </w:r>
      <w:r w:rsidRPr="002F66B8">
        <w:rPr>
          <w:rFonts w:ascii="Times New Roman" w:hAnsi="Times New Roman"/>
          <w:sz w:val="28"/>
          <w:szCs w:val="28"/>
        </w:rPr>
        <w:t>«поселений»</w:t>
      </w:r>
      <w:r w:rsidRPr="002F66B8">
        <w:rPr>
          <w:rFonts w:ascii="Times New Roman" w:hAnsi="Times New Roman"/>
          <w:b/>
          <w:sz w:val="28"/>
          <w:szCs w:val="28"/>
        </w:rPr>
        <w:t xml:space="preserve"> заменить словом </w:t>
      </w:r>
      <w:r w:rsidRPr="002F66B8">
        <w:rPr>
          <w:rFonts w:ascii="Times New Roman" w:hAnsi="Times New Roman"/>
          <w:sz w:val="28"/>
          <w:szCs w:val="28"/>
        </w:rPr>
        <w:t xml:space="preserve">«поселения»; </w:t>
      </w:r>
    </w:p>
    <w:p w:rsidR="002F66B8" w:rsidRPr="002F66B8" w:rsidRDefault="002F66B8" w:rsidP="002F66B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sz w:val="28"/>
          <w:szCs w:val="28"/>
        </w:rPr>
        <w:t xml:space="preserve">1.6. в пункте 4 статьи 40 слово </w:t>
      </w:r>
      <w:r w:rsidRPr="002F66B8">
        <w:rPr>
          <w:rFonts w:ascii="Times New Roman" w:hAnsi="Times New Roman"/>
          <w:sz w:val="28"/>
          <w:szCs w:val="28"/>
        </w:rPr>
        <w:t>«активным»</w:t>
      </w:r>
      <w:r w:rsidRPr="002F66B8">
        <w:rPr>
          <w:rFonts w:ascii="Times New Roman" w:hAnsi="Times New Roman"/>
          <w:b/>
          <w:sz w:val="28"/>
          <w:szCs w:val="28"/>
        </w:rPr>
        <w:t xml:space="preserve"> исключить; </w:t>
      </w:r>
    </w:p>
    <w:p w:rsidR="002F66B8" w:rsidRPr="002F66B8" w:rsidRDefault="002F66B8" w:rsidP="002F66B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bCs/>
          <w:sz w:val="28"/>
          <w:szCs w:val="28"/>
        </w:rPr>
        <w:t>1.7. в статье 42.1:</w:t>
      </w:r>
    </w:p>
    <w:p w:rsidR="002F66B8" w:rsidRPr="002F66B8" w:rsidRDefault="002F66B8" w:rsidP="002F66B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bCs/>
          <w:sz w:val="28"/>
          <w:szCs w:val="28"/>
        </w:rPr>
        <w:t>- абзац первый пункта 2 изложить в следующей редакции:</w:t>
      </w:r>
    </w:p>
    <w:p w:rsidR="002F66B8" w:rsidRPr="002F66B8" w:rsidRDefault="002F66B8" w:rsidP="002F66B8">
      <w:pPr>
        <w:autoSpaceDE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sz w:val="28"/>
          <w:szCs w:val="28"/>
        </w:rPr>
        <w:lastRenderedPageBreak/>
        <w:t xml:space="preserve">«2. Староста </w:t>
      </w:r>
      <w:r w:rsidRPr="002F66B8">
        <w:rPr>
          <w:rFonts w:ascii="Times New Roman" w:hAnsi="Times New Roman"/>
          <w:color w:val="000000"/>
          <w:sz w:val="28"/>
          <w:szCs w:val="28"/>
        </w:rPr>
        <w:t>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2F66B8" w:rsidRPr="002F66B8" w:rsidRDefault="002F66B8" w:rsidP="002F66B8">
      <w:pPr>
        <w:autoSpaceDE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bCs/>
          <w:color w:val="000000"/>
          <w:sz w:val="28"/>
          <w:szCs w:val="28"/>
        </w:rPr>
        <w:t>- в пункте 3:</w:t>
      </w:r>
    </w:p>
    <w:p w:rsidR="002F66B8" w:rsidRPr="002F66B8" w:rsidRDefault="002F66B8" w:rsidP="002F66B8">
      <w:pPr>
        <w:autoSpaceDE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bCs/>
          <w:color w:val="000000"/>
          <w:sz w:val="28"/>
          <w:szCs w:val="28"/>
        </w:rPr>
        <w:t>абзац первый исключить;</w:t>
      </w:r>
    </w:p>
    <w:p w:rsidR="002F66B8" w:rsidRPr="002F66B8" w:rsidRDefault="002F66B8" w:rsidP="002F66B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bCs/>
          <w:sz w:val="28"/>
          <w:szCs w:val="28"/>
        </w:rPr>
        <w:t>подпункт 1 изложить в следующей редакции:</w:t>
      </w:r>
    </w:p>
    <w:p w:rsidR="002F66B8" w:rsidRPr="002F66B8" w:rsidRDefault="002F66B8" w:rsidP="002F66B8">
      <w:pPr>
        <w:autoSpaceDE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sz w:val="28"/>
          <w:szCs w:val="28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2F66B8" w:rsidRPr="002F66B8" w:rsidRDefault="002F66B8" w:rsidP="002F66B8">
      <w:pPr>
        <w:autoSpaceDE w:val="0"/>
        <w:spacing w:after="0"/>
        <w:ind w:right="-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F66B8">
        <w:rPr>
          <w:rFonts w:ascii="Times New Roman" w:hAnsi="Times New Roman"/>
          <w:b/>
          <w:bCs/>
          <w:color w:val="000000"/>
          <w:sz w:val="28"/>
          <w:szCs w:val="28"/>
        </w:rPr>
        <w:t>1.8. в статье 51.2:</w:t>
      </w:r>
    </w:p>
    <w:p w:rsidR="002F66B8" w:rsidRPr="002F66B8" w:rsidRDefault="002F66B8" w:rsidP="002F66B8">
      <w:pPr>
        <w:autoSpaceDE w:val="0"/>
        <w:spacing w:after="0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66B8">
        <w:rPr>
          <w:rFonts w:ascii="Times New Roman" w:hAnsi="Times New Roman"/>
          <w:b/>
          <w:bCs/>
          <w:color w:val="000000"/>
          <w:sz w:val="28"/>
          <w:szCs w:val="28"/>
        </w:rPr>
        <w:t>- в пункте 2 слова</w:t>
      </w:r>
      <w:r w:rsidRPr="002F66B8">
        <w:rPr>
          <w:rFonts w:ascii="Times New Roman" w:hAnsi="Times New Roman"/>
          <w:color w:val="000000"/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2F66B8">
        <w:rPr>
          <w:rFonts w:ascii="Times New Roman" w:hAnsi="Times New Roman"/>
          <w:b/>
          <w:bCs/>
          <w:color w:val="000000"/>
          <w:sz w:val="28"/>
          <w:szCs w:val="28"/>
        </w:rPr>
        <w:t>заменить словами</w:t>
      </w:r>
      <w:r w:rsidRPr="002F66B8">
        <w:rPr>
          <w:rFonts w:ascii="Times New Roman" w:hAnsi="Times New Roman"/>
          <w:color w:val="000000"/>
          <w:sz w:val="28"/>
          <w:szCs w:val="28"/>
        </w:rPr>
        <w:t xml:space="preserve"> «О гарантиях осуществления полномочий лиц, замещающих муниципальные должности в Красноярском крае»»;</w:t>
      </w:r>
    </w:p>
    <w:p w:rsidR="002F66B8" w:rsidRPr="002F66B8" w:rsidRDefault="002F66B8" w:rsidP="002F66B8">
      <w:pPr>
        <w:autoSpaceDE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F66B8">
        <w:rPr>
          <w:rFonts w:ascii="Times New Roman" w:hAnsi="Times New Roman"/>
          <w:b/>
          <w:bCs/>
          <w:color w:val="000000"/>
          <w:sz w:val="28"/>
          <w:szCs w:val="28"/>
        </w:rPr>
        <w:t>в пункте 7 слова</w:t>
      </w:r>
      <w:r w:rsidRPr="002F66B8">
        <w:rPr>
          <w:rFonts w:ascii="Times New Roman" w:hAnsi="Times New Roman"/>
          <w:color w:val="000000"/>
          <w:sz w:val="28"/>
          <w:szCs w:val="28"/>
        </w:rPr>
        <w:t xml:space="preserve"> 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 </w:t>
      </w:r>
      <w:r w:rsidRPr="002F66B8">
        <w:rPr>
          <w:rFonts w:ascii="Times New Roman" w:hAnsi="Times New Roman"/>
          <w:b/>
          <w:bCs/>
          <w:color w:val="000000"/>
          <w:sz w:val="28"/>
          <w:szCs w:val="28"/>
        </w:rPr>
        <w:t>заменить словами</w:t>
      </w:r>
      <w:r w:rsidRPr="002F66B8">
        <w:rPr>
          <w:rFonts w:ascii="Times New Roman" w:hAnsi="Times New Roman"/>
          <w:color w:val="000000"/>
          <w:sz w:val="28"/>
          <w:szCs w:val="28"/>
        </w:rPr>
        <w:t xml:space="preserve"> «Закона края».</w:t>
      </w:r>
    </w:p>
    <w:p w:rsidR="002F66B8" w:rsidRPr="002F66B8" w:rsidRDefault="002F66B8" w:rsidP="002F66B8">
      <w:pPr>
        <w:keepNext/>
        <w:spacing w:after="0"/>
        <w:ind w:firstLine="709"/>
        <w:rPr>
          <w:rFonts w:ascii="Times New Roman" w:hAnsi="Times New Roman"/>
          <w:sz w:val="28"/>
          <w:szCs w:val="28"/>
          <w:lang w:val="de-DE"/>
        </w:rPr>
      </w:pPr>
      <w:r w:rsidRPr="002F66B8">
        <w:rPr>
          <w:rFonts w:ascii="Times New Roman" w:hAnsi="Times New Roman"/>
          <w:sz w:val="28"/>
          <w:szCs w:val="28"/>
        </w:rPr>
        <w:t xml:space="preserve">2. Контроль за исполнением данного Решения возложить на Председателя Алексеевского сельского Совета депутатов (Лазарев). </w:t>
      </w:r>
    </w:p>
    <w:p w:rsidR="002F66B8" w:rsidRPr="002F66B8" w:rsidRDefault="002F66B8" w:rsidP="002F66B8">
      <w:pPr>
        <w:tabs>
          <w:tab w:val="left" w:pos="708"/>
        </w:tabs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sz w:val="28"/>
          <w:szCs w:val="28"/>
        </w:rPr>
        <w:t>3.</w:t>
      </w:r>
      <w:r w:rsidRPr="002F66B8">
        <w:rPr>
          <w:rFonts w:ascii="Times New Roman" w:hAnsi="Times New Roman"/>
          <w:sz w:val="28"/>
          <w:szCs w:val="28"/>
        </w:rPr>
        <w:t xml:space="preserve"> Глава Алексеевского сельсовета обязана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2F66B8">
        <w:rPr>
          <w:rFonts w:ascii="Times New Roman" w:hAnsi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2F66B8" w:rsidRPr="002F66B8" w:rsidRDefault="002F66B8" w:rsidP="002F66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b/>
          <w:sz w:val="28"/>
          <w:szCs w:val="28"/>
        </w:rPr>
        <w:t>4</w:t>
      </w:r>
      <w:r w:rsidRPr="002F66B8">
        <w:rPr>
          <w:rFonts w:ascii="Times New Roman" w:hAnsi="Times New Roman"/>
          <w:sz w:val="28"/>
          <w:szCs w:val="28"/>
        </w:rPr>
        <w:t>.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(Alekseevka.bdu.su)</w:t>
      </w:r>
    </w:p>
    <w:p w:rsidR="002F66B8" w:rsidRPr="002F66B8" w:rsidRDefault="002F66B8" w:rsidP="002F66B8">
      <w:pPr>
        <w:spacing w:after="0"/>
        <w:rPr>
          <w:rFonts w:ascii="Times New Roman" w:hAnsi="Times New Roman"/>
          <w:sz w:val="28"/>
          <w:szCs w:val="28"/>
        </w:rPr>
      </w:pPr>
    </w:p>
    <w:p w:rsidR="002F66B8" w:rsidRPr="002F66B8" w:rsidRDefault="002F66B8" w:rsidP="002F66B8">
      <w:pPr>
        <w:spacing w:after="0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Глава сельсовета                                                                                                   </w:t>
      </w:r>
    </w:p>
    <w:p w:rsidR="002F66B8" w:rsidRPr="002F66B8" w:rsidRDefault="002F66B8" w:rsidP="002F66B8">
      <w:pPr>
        <w:spacing w:after="0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sz w:val="28"/>
          <w:szCs w:val="28"/>
        </w:rPr>
        <w:t>Совета депутатов</w:t>
      </w:r>
    </w:p>
    <w:p w:rsidR="00981A2C" w:rsidRPr="002F66B8" w:rsidRDefault="002F66B8" w:rsidP="002F66B8">
      <w:pPr>
        <w:spacing w:after="0"/>
        <w:rPr>
          <w:rFonts w:ascii="Times New Roman" w:hAnsi="Times New Roman"/>
          <w:sz w:val="28"/>
          <w:szCs w:val="28"/>
        </w:rPr>
      </w:pPr>
      <w:r w:rsidRPr="002F66B8">
        <w:rPr>
          <w:rFonts w:ascii="Times New Roman" w:hAnsi="Times New Roman"/>
          <w:sz w:val="28"/>
          <w:szCs w:val="28"/>
        </w:rPr>
        <w:t xml:space="preserve">                  А.С. Лазарев                                                              М.В. Романченко   </w:t>
      </w:r>
      <w:r w:rsidR="00981A2C" w:rsidRPr="00204576">
        <w:rPr>
          <w:sz w:val="28"/>
          <w:szCs w:val="28"/>
        </w:rPr>
        <w:t xml:space="preserve">                                                                         </w:t>
      </w:r>
    </w:p>
    <w:p w:rsidR="001631BF" w:rsidRDefault="001631BF" w:rsidP="007C2663">
      <w:pPr>
        <w:spacing w:after="0"/>
        <w:jc w:val="both"/>
        <w:outlineLvl w:val="0"/>
        <w:rPr>
          <w:rFonts w:ascii="Times New Roman" w:hAnsi="Times New Roman"/>
          <w:b/>
        </w:rPr>
      </w:pPr>
    </w:p>
    <w:tbl>
      <w:tblPr>
        <w:tblpPr w:leftFromText="195" w:rightFromText="195" w:vertAnchor="text" w:horzAnchor="margin" w:tblpXSpec="center" w:tblpY="88"/>
        <w:tblW w:w="97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5103"/>
      </w:tblGrid>
      <w:tr w:rsidR="001631BF" w:rsidRPr="004B4C79" w:rsidTr="002F66B8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631BF" w:rsidRPr="00296481" w:rsidRDefault="001631BF" w:rsidP="0024563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Газета  «Алексеевские    вести»</w:t>
            </w:r>
            <w:r w:rsidRPr="00296481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631BF" w:rsidRPr="00296481" w:rsidRDefault="001631BF" w:rsidP="00E218F7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6481">
              <w:rPr>
                <w:rFonts w:ascii="Times New Roman" w:hAnsi="Times New Roman"/>
                <w:color w:val="000000"/>
                <w:sz w:val="18"/>
                <w:szCs w:val="18"/>
              </w:rPr>
              <w:t>Отпечатано     в  администрации  Алексеевского сельсовета  с. Алексеевка, ул. Советская, 49, тел.  78-2-49      </w:t>
            </w:r>
            <w:r w:rsidR="002F66B8">
              <w:rPr>
                <w:rFonts w:ascii="Times New Roman" w:hAnsi="Times New Roman"/>
                <w:color w:val="000000"/>
                <w:sz w:val="18"/>
                <w:szCs w:val="18"/>
              </w:rPr>
              <w:t>12.04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.202</w:t>
            </w:r>
            <w:r w:rsidR="002F66B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1631BF" w:rsidRDefault="001631BF" w:rsidP="007C2663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1631BF" w:rsidRPr="000F69BF" w:rsidRDefault="001631BF" w:rsidP="007C2663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631BF" w:rsidRPr="000F69BF" w:rsidSect="0009759F">
      <w:headerReference w:type="even" r:id="rId9"/>
      <w:pgSz w:w="11906" w:h="16838"/>
      <w:pgMar w:top="426" w:right="707" w:bottom="142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660" w:rsidRDefault="00997660" w:rsidP="004A1E48">
      <w:pPr>
        <w:spacing w:after="0" w:line="240" w:lineRule="auto"/>
      </w:pPr>
      <w:r>
        <w:separator/>
      </w:r>
    </w:p>
  </w:endnote>
  <w:endnote w:type="continuationSeparator" w:id="1">
    <w:p w:rsidR="00997660" w:rsidRDefault="00997660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660" w:rsidRDefault="00997660" w:rsidP="004A1E48">
      <w:pPr>
        <w:spacing w:after="0" w:line="240" w:lineRule="auto"/>
      </w:pPr>
      <w:r>
        <w:separator/>
      </w:r>
    </w:p>
  </w:footnote>
  <w:footnote w:type="continuationSeparator" w:id="1">
    <w:p w:rsidR="00997660" w:rsidRDefault="00997660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2C" w:rsidRDefault="009B0583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81A2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1A2C" w:rsidRDefault="00981A2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ascii="Times New Roman" w:hAnsi="Times New Roman" w:cs="Times New Roman"/>
        <w:i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5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8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2731230"/>
    <w:multiLevelType w:val="hybridMultilevel"/>
    <w:tmpl w:val="2026A78C"/>
    <w:lvl w:ilvl="0" w:tplc="91D294D4">
      <w:start w:val="1"/>
      <w:numFmt w:val="decimal"/>
      <w:lvlText w:val="%1."/>
      <w:lvlJc w:val="left"/>
      <w:pPr>
        <w:ind w:left="8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C63DA6"/>
    <w:multiLevelType w:val="hybridMultilevel"/>
    <w:tmpl w:val="AFFE2176"/>
    <w:name w:val="WW8Num21"/>
    <w:lvl w:ilvl="0" w:tplc="44F4C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8A5E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9E0D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1461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746F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FA18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4E75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A2E5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38CC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2745B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4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15">
    <w:nsid w:val="24F2018D"/>
    <w:multiLevelType w:val="hybridMultilevel"/>
    <w:tmpl w:val="D1D80976"/>
    <w:lvl w:ilvl="0" w:tplc="B28E7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2B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981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2A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7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6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09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8A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D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43334DFA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18">
    <w:nsid w:val="57273E0D"/>
    <w:multiLevelType w:val="hybridMultilevel"/>
    <w:tmpl w:val="DC94C32C"/>
    <w:lvl w:ilvl="0" w:tplc="60564C4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9684EAAA" w:tentative="1">
      <w:start w:val="1"/>
      <w:numFmt w:val="lowerLetter"/>
      <w:lvlText w:val="%2."/>
      <w:lvlJc w:val="left"/>
      <w:pPr>
        <w:ind w:left="1416" w:hanging="360"/>
      </w:pPr>
    </w:lvl>
    <w:lvl w:ilvl="2" w:tplc="03B0D3CE" w:tentative="1">
      <w:start w:val="1"/>
      <w:numFmt w:val="lowerRoman"/>
      <w:lvlText w:val="%3."/>
      <w:lvlJc w:val="right"/>
      <w:pPr>
        <w:ind w:left="2136" w:hanging="180"/>
      </w:pPr>
    </w:lvl>
    <w:lvl w:ilvl="3" w:tplc="15663064" w:tentative="1">
      <w:start w:val="1"/>
      <w:numFmt w:val="decimal"/>
      <w:lvlText w:val="%4."/>
      <w:lvlJc w:val="left"/>
      <w:pPr>
        <w:ind w:left="2856" w:hanging="360"/>
      </w:pPr>
    </w:lvl>
    <w:lvl w:ilvl="4" w:tplc="CFB27D6C" w:tentative="1">
      <w:start w:val="1"/>
      <w:numFmt w:val="lowerLetter"/>
      <w:lvlText w:val="%5."/>
      <w:lvlJc w:val="left"/>
      <w:pPr>
        <w:ind w:left="3576" w:hanging="360"/>
      </w:pPr>
    </w:lvl>
    <w:lvl w:ilvl="5" w:tplc="36FCDAFC" w:tentative="1">
      <w:start w:val="1"/>
      <w:numFmt w:val="lowerRoman"/>
      <w:lvlText w:val="%6."/>
      <w:lvlJc w:val="right"/>
      <w:pPr>
        <w:ind w:left="4296" w:hanging="180"/>
      </w:pPr>
    </w:lvl>
    <w:lvl w:ilvl="6" w:tplc="A984C6FE" w:tentative="1">
      <w:start w:val="1"/>
      <w:numFmt w:val="decimal"/>
      <w:lvlText w:val="%7."/>
      <w:lvlJc w:val="left"/>
      <w:pPr>
        <w:ind w:left="5016" w:hanging="360"/>
      </w:pPr>
    </w:lvl>
    <w:lvl w:ilvl="7" w:tplc="75EC4B04" w:tentative="1">
      <w:start w:val="1"/>
      <w:numFmt w:val="lowerLetter"/>
      <w:lvlText w:val="%8."/>
      <w:lvlJc w:val="left"/>
      <w:pPr>
        <w:ind w:left="5736" w:hanging="360"/>
      </w:pPr>
    </w:lvl>
    <w:lvl w:ilvl="8" w:tplc="2EA6E846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311896"/>
    <w:multiLevelType w:val="hybridMultilevel"/>
    <w:tmpl w:val="880011CE"/>
    <w:lvl w:ilvl="0" w:tplc="1D08242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6494E448" w:tentative="1">
      <w:start w:val="1"/>
      <w:numFmt w:val="lowerLetter"/>
      <w:lvlText w:val="%2."/>
      <w:lvlJc w:val="left"/>
      <w:pPr>
        <w:ind w:left="2509" w:hanging="360"/>
      </w:pPr>
    </w:lvl>
    <w:lvl w:ilvl="2" w:tplc="5BE2721A" w:tentative="1">
      <w:start w:val="1"/>
      <w:numFmt w:val="lowerRoman"/>
      <w:lvlText w:val="%3."/>
      <w:lvlJc w:val="right"/>
      <w:pPr>
        <w:ind w:left="3229" w:hanging="180"/>
      </w:pPr>
    </w:lvl>
    <w:lvl w:ilvl="3" w:tplc="CD364724" w:tentative="1">
      <w:start w:val="1"/>
      <w:numFmt w:val="decimal"/>
      <w:lvlText w:val="%4."/>
      <w:lvlJc w:val="left"/>
      <w:pPr>
        <w:ind w:left="3949" w:hanging="360"/>
      </w:pPr>
    </w:lvl>
    <w:lvl w:ilvl="4" w:tplc="7CB843C8" w:tentative="1">
      <w:start w:val="1"/>
      <w:numFmt w:val="lowerLetter"/>
      <w:lvlText w:val="%5."/>
      <w:lvlJc w:val="left"/>
      <w:pPr>
        <w:ind w:left="4669" w:hanging="360"/>
      </w:pPr>
    </w:lvl>
    <w:lvl w:ilvl="5" w:tplc="ABF6839E" w:tentative="1">
      <w:start w:val="1"/>
      <w:numFmt w:val="lowerRoman"/>
      <w:lvlText w:val="%6."/>
      <w:lvlJc w:val="right"/>
      <w:pPr>
        <w:ind w:left="5389" w:hanging="180"/>
      </w:pPr>
    </w:lvl>
    <w:lvl w:ilvl="6" w:tplc="DDDCD42C" w:tentative="1">
      <w:start w:val="1"/>
      <w:numFmt w:val="decimal"/>
      <w:lvlText w:val="%7."/>
      <w:lvlJc w:val="left"/>
      <w:pPr>
        <w:ind w:left="6109" w:hanging="360"/>
      </w:pPr>
    </w:lvl>
    <w:lvl w:ilvl="7" w:tplc="5344E72C" w:tentative="1">
      <w:start w:val="1"/>
      <w:numFmt w:val="lowerLetter"/>
      <w:lvlText w:val="%8."/>
      <w:lvlJc w:val="left"/>
      <w:pPr>
        <w:ind w:left="6829" w:hanging="360"/>
      </w:pPr>
    </w:lvl>
    <w:lvl w:ilvl="8" w:tplc="1A8240E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6B545677"/>
    <w:multiLevelType w:val="hybridMultilevel"/>
    <w:tmpl w:val="7C7AF24C"/>
    <w:lvl w:ilvl="0" w:tplc="D17C1B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805E5B"/>
    <w:multiLevelType w:val="multilevel"/>
    <w:tmpl w:val="9880F210"/>
    <w:lvl w:ilvl="0">
      <w:start w:val="1"/>
      <w:numFmt w:val="decimal"/>
      <w:lvlText w:val="%1."/>
      <w:lvlJc w:val="left"/>
      <w:pPr>
        <w:ind w:left="1137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9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1" w:hanging="216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5"/>
  </w:num>
  <w:num w:numId="9">
    <w:abstractNumId w:val="21"/>
  </w:num>
  <w:num w:numId="10">
    <w:abstractNumId w:val="11"/>
  </w:num>
  <w:num w:numId="11">
    <w:abstractNumId w:val="13"/>
  </w:num>
  <w:num w:numId="12">
    <w:abstractNumId w:val="17"/>
  </w:num>
  <w:num w:numId="13">
    <w:abstractNumId w:val="0"/>
    <w:lvlOverride w:ilvl="0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  <w:num w:numId="17">
    <w:abstractNumId w:val="12"/>
  </w:num>
  <w:num w:numId="18">
    <w:abstractNumId w:val="14"/>
  </w:num>
  <w:num w:numId="19">
    <w:abstractNumId w:val="16"/>
  </w:num>
  <w:num w:numId="20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202EC3"/>
    <w:rsid w:val="00002330"/>
    <w:rsid w:val="00023646"/>
    <w:rsid w:val="0003171F"/>
    <w:rsid w:val="00057809"/>
    <w:rsid w:val="00074706"/>
    <w:rsid w:val="00076E99"/>
    <w:rsid w:val="0009759F"/>
    <w:rsid w:val="000A3E98"/>
    <w:rsid w:val="000F69BF"/>
    <w:rsid w:val="00126890"/>
    <w:rsid w:val="0014071D"/>
    <w:rsid w:val="001421EC"/>
    <w:rsid w:val="00162D0C"/>
    <w:rsid w:val="001631BF"/>
    <w:rsid w:val="00164ADE"/>
    <w:rsid w:val="001A0D68"/>
    <w:rsid w:val="001A272B"/>
    <w:rsid w:val="001F5DF7"/>
    <w:rsid w:val="00202EC3"/>
    <w:rsid w:val="002100FC"/>
    <w:rsid w:val="00214C6D"/>
    <w:rsid w:val="002253AA"/>
    <w:rsid w:val="0024563D"/>
    <w:rsid w:val="00284D17"/>
    <w:rsid w:val="00296481"/>
    <w:rsid w:val="002A4477"/>
    <w:rsid w:val="002C5DEC"/>
    <w:rsid w:val="002D3118"/>
    <w:rsid w:val="002F66B8"/>
    <w:rsid w:val="00306D90"/>
    <w:rsid w:val="00317023"/>
    <w:rsid w:val="003300AA"/>
    <w:rsid w:val="00332C70"/>
    <w:rsid w:val="00344777"/>
    <w:rsid w:val="0038478F"/>
    <w:rsid w:val="00391D38"/>
    <w:rsid w:val="003A5F7E"/>
    <w:rsid w:val="003A73C4"/>
    <w:rsid w:val="003F01B4"/>
    <w:rsid w:val="004014BB"/>
    <w:rsid w:val="00401D68"/>
    <w:rsid w:val="00403C8F"/>
    <w:rsid w:val="00427B8E"/>
    <w:rsid w:val="00441CC2"/>
    <w:rsid w:val="00453A36"/>
    <w:rsid w:val="00490F3D"/>
    <w:rsid w:val="00492578"/>
    <w:rsid w:val="004A1E48"/>
    <w:rsid w:val="004B4C79"/>
    <w:rsid w:val="004B6C63"/>
    <w:rsid w:val="004B7B07"/>
    <w:rsid w:val="004C7517"/>
    <w:rsid w:val="004E6985"/>
    <w:rsid w:val="004E6AFB"/>
    <w:rsid w:val="00536CD8"/>
    <w:rsid w:val="00543968"/>
    <w:rsid w:val="00547F55"/>
    <w:rsid w:val="005967B9"/>
    <w:rsid w:val="005B430C"/>
    <w:rsid w:val="005D6476"/>
    <w:rsid w:val="00616C4B"/>
    <w:rsid w:val="006A5117"/>
    <w:rsid w:val="006A7FBF"/>
    <w:rsid w:val="006C2E40"/>
    <w:rsid w:val="006C3C40"/>
    <w:rsid w:val="006E0100"/>
    <w:rsid w:val="00721F80"/>
    <w:rsid w:val="00732115"/>
    <w:rsid w:val="00751CDD"/>
    <w:rsid w:val="00770C00"/>
    <w:rsid w:val="00782C66"/>
    <w:rsid w:val="007B60BE"/>
    <w:rsid w:val="007C2663"/>
    <w:rsid w:val="007E4741"/>
    <w:rsid w:val="00801CBA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8F0E17"/>
    <w:rsid w:val="0090175C"/>
    <w:rsid w:val="0092793D"/>
    <w:rsid w:val="00976565"/>
    <w:rsid w:val="00981A2C"/>
    <w:rsid w:val="0098586F"/>
    <w:rsid w:val="009922FC"/>
    <w:rsid w:val="0099475E"/>
    <w:rsid w:val="00997660"/>
    <w:rsid w:val="00997F15"/>
    <w:rsid w:val="009A3897"/>
    <w:rsid w:val="009B0583"/>
    <w:rsid w:val="009B0E95"/>
    <w:rsid w:val="009E0DD0"/>
    <w:rsid w:val="009E1629"/>
    <w:rsid w:val="009E4C34"/>
    <w:rsid w:val="009E65F1"/>
    <w:rsid w:val="009F569D"/>
    <w:rsid w:val="00A21B7D"/>
    <w:rsid w:val="00A272E7"/>
    <w:rsid w:val="00A43C49"/>
    <w:rsid w:val="00AA4AAB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64D02"/>
    <w:rsid w:val="00BC00DB"/>
    <w:rsid w:val="00BD53A0"/>
    <w:rsid w:val="00BE3E6C"/>
    <w:rsid w:val="00BF3341"/>
    <w:rsid w:val="00BF6266"/>
    <w:rsid w:val="00C301A2"/>
    <w:rsid w:val="00C56720"/>
    <w:rsid w:val="00C72BAE"/>
    <w:rsid w:val="00C732EA"/>
    <w:rsid w:val="00C760A4"/>
    <w:rsid w:val="00C832D4"/>
    <w:rsid w:val="00C918DF"/>
    <w:rsid w:val="00CA1547"/>
    <w:rsid w:val="00CB3883"/>
    <w:rsid w:val="00CC0969"/>
    <w:rsid w:val="00CE4D82"/>
    <w:rsid w:val="00D02F33"/>
    <w:rsid w:val="00D0403D"/>
    <w:rsid w:val="00D2449C"/>
    <w:rsid w:val="00D261AF"/>
    <w:rsid w:val="00D26EC8"/>
    <w:rsid w:val="00D3016C"/>
    <w:rsid w:val="00D452E9"/>
    <w:rsid w:val="00D67CDB"/>
    <w:rsid w:val="00D94BD5"/>
    <w:rsid w:val="00DA606D"/>
    <w:rsid w:val="00DB4785"/>
    <w:rsid w:val="00DE7ADA"/>
    <w:rsid w:val="00E07C88"/>
    <w:rsid w:val="00E218F7"/>
    <w:rsid w:val="00E26EA2"/>
    <w:rsid w:val="00E343A6"/>
    <w:rsid w:val="00E84E24"/>
    <w:rsid w:val="00EB39AC"/>
    <w:rsid w:val="00EB678A"/>
    <w:rsid w:val="00EC2042"/>
    <w:rsid w:val="00EC4937"/>
    <w:rsid w:val="00EE450C"/>
    <w:rsid w:val="00EF29D8"/>
    <w:rsid w:val="00F05146"/>
    <w:rsid w:val="00F31B86"/>
    <w:rsid w:val="00F52F46"/>
    <w:rsid w:val="00F57705"/>
    <w:rsid w:val="00F70CEF"/>
    <w:rsid w:val="00F85060"/>
    <w:rsid w:val="00FD4869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A3E98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A3E98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A3E98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uiPriority w:val="99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character" w:customStyle="1" w:styleId="33">
    <w:name w:val="Заголовок №3_"/>
    <w:link w:val="34"/>
    <w:rsid w:val="001421E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b">
    <w:name w:val="Основной текст + Курсив"/>
    <w:rsid w:val="00142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Полужирный;Курсив;Интервал 1 pt"/>
    <w:rsid w:val="001421EC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35">
    <w:name w:val="Основной текст3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5pt">
    <w:name w:val="Основной текст + 12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 (3)_"/>
    <w:link w:val="37"/>
    <w:rsid w:val="001421EC"/>
    <w:rPr>
      <w:rFonts w:ascii="Times New Roman" w:hAnsi="Times New Roman"/>
      <w:shd w:val="clear" w:color="auto" w:fill="FFFFFF"/>
    </w:rPr>
  </w:style>
  <w:style w:type="character" w:customStyle="1" w:styleId="42">
    <w:name w:val="Основной текст (4)_"/>
    <w:link w:val="43"/>
    <w:rsid w:val="001421E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1">
    <w:name w:val="Основной текст (8)_"/>
    <w:link w:val="82"/>
    <w:rsid w:val="001421EC"/>
    <w:rPr>
      <w:rFonts w:ascii="Times New Roman" w:hAnsi="Times New Roman"/>
      <w:shd w:val="clear" w:color="auto" w:fill="FFFFFF"/>
    </w:rPr>
  </w:style>
  <w:style w:type="character" w:customStyle="1" w:styleId="52">
    <w:name w:val="Основной текст (5)_"/>
    <w:rsid w:val="001421E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1">
    <w:name w:val="Основной текст (9)_"/>
    <w:link w:val="92"/>
    <w:rsid w:val="001421EC"/>
    <w:rPr>
      <w:rFonts w:ascii="Times New Roman" w:hAnsi="Times New Roman"/>
      <w:shd w:val="clear" w:color="auto" w:fill="FFFFFF"/>
    </w:rPr>
  </w:style>
  <w:style w:type="character" w:customStyle="1" w:styleId="3105pt">
    <w:name w:val="Основной текст (3) + 10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4">
    <w:name w:val="Основной текст6"/>
    <w:basedOn w:val="a"/>
    <w:rsid w:val="001421EC"/>
    <w:pPr>
      <w:shd w:val="clear" w:color="auto" w:fill="FFFFFF"/>
      <w:spacing w:after="540" w:line="0" w:lineRule="atLeast"/>
    </w:pPr>
    <w:rPr>
      <w:rFonts w:ascii="Times New Roman" w:hAnsi="Times New Roman"/>
      <w:sz w:val="26"/>
      <w:szCs w:val="26"/>
      <w:lang w:eastAsia="en-US"/>
    </w:rPr>
  </w:style>
  <w:style w:type="paragraph" w:customStyle="1" w:styleId="34">
    <w:name w:val="Заголовок №3"/>
    <w:basedOn w:val="a"/>
    <w:link w:val="33"/>
    <w:rsid w:val="001421EC"/>
    <w:pPr>
      <w:shd w:val="clear" w:color="auto" w:fill="FFFFFF"/>
      <w:spacing w:before="540" w:after="0" w:line="442" w:lineRule="exact"/>
      <w:jc w:val="center"/>
      <w:outlineLvl w:val="2"/>
    </w:pPr>
    <w:rPr>
      <w:rFonts w:ascii="Times New Roman" w:hAnsi="Times New Roman"/>
      <w:sz w:val="27"/>
      <w:szCs w:val="27"/>
    </w:rPr>
  </w:style>
  <w:style w:type="paragraph" w:customStyle="1" w:styleId="37">
    <w:name w:val="Основной текст (3)"/>
    <w:basedOn w:val="a"/>
    <w:link w:val="36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43">
    <w:name w:val="Основной текст (4)"/>
    <w:basedOn w:val="a"/>
    <w:link w:val="42"/>
    <w:rsid w:val="001421EC"/>
    <w:pPr>
      <w:shd w:val="clear" w:color="auto" w:fill="FFFFFF"/>
      <w:spacing w:after="0" w:line="0" w:lineRule="atLeast"/>
      <w:jc w:val="right"/>
    </w:pPr>
    <w:rPr>
      <w:rFonts w:ascii="Times New Roman" w:hAnsi="Times New Roman"/>
      <w:sz w:val="15"/>
      <w:szCs w:val="15"/>
    </w:rPr>
  </w:style>
  <w:style w:type="paragraph" w:customStyle="1" w:styleId="82">
    <w:name w:val="Основной текст (8)"/>
    <w:basedOn w:val="a"/>
    <w:link w:val="8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2">
    <w:name w:val="Основной текст (9)"/>
    <w:basedOn w:val="a"/>
    <w:link w:val="9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afc">
    <w:name w:val="Íîðìàëüíûé"/>
    <w:rsid w:val="003A5F7E"/>
    <w:pPr>
      <w:widowControl w:val="0"/>
      <w:suppressAutoHyphens/>
      <w:autoSpaceDE w:val="0"/>
    </w:pPr>
    <w:rPr>
      <w:rFonts w:ascii="Times New Roman" w:hAnsi="Times New Roman"/>
      <w:color w:val="000000"/>
      <w:szCs w:val="24"/>
      <w:lang w:eastAsia="zh-CN" w:bidi="en-US"/>
    </w:rPr>
  </w:style>
  <w:style w:type="paragraph" w:customStyle="1" w:styleId="212">
    <w:name w:val="Основной текст с отступом 21"/>
    <w:basedOn w:val="a"/>
    <w:rsid w:val="0024563D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26">
    <w:name w:val="Body Text Indent 2"/>
    <w:basedOn w:val="a"/>
    <w:link w:val="27"/>
    <w:rsid w:val="0024563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24563D"/>
    <w:rPr>
      <w:rFonts w:ascii="Times New Roman" w:hAnsi="Times New Roman"/>
      <w:sz w:val="24"/>
      <w:szCs w:val="24"/>
    </w:rPr>
  </w:style>
  <w:style w:type="character" w:customStyle="1" w:styleId="15">
    <w:name w:val="Основной шрифт абзаца1"/>
    <w:rsid w:val="0024563D"/>
  </w:style>
  <w:style w:type="paragraph" w:customStyle="1" w:styleId="16">
    <w:name w:val="Абзац списка1"/>
    <w:basedOn w:val="a"/>
    <w:rsid w:val="009B0E95"/>
    <w:pPr>
      <w:suppressAutoHyphens/>
      <w:ind w:left="720"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rsid w:val="000A3E98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0A3E98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0A3E98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0A3E98"/>
  </w:style>
  <w:style w:type="character" w:customStyle="1" w:styleId="WW8Num1z1">
    <w:name w:val="WW8Num1z1"/>
    <w:rsid w:val="000A3E98"/>
  </w:style>
  <w:style w:type="character" w:customStyle="1" w:styleId="WW8Num1z2">
    <w:name w:val="WW8Num1z2"/>
    <w:rsid w:val="000A3E98"/>
  </w:style>
  <w:style w:type="character" w:customStyle="1" w:styleId="WW8Num1z3">
    <w:name w:val="WW8Num1z3"/>
    <w:rsid w:val="000A3E98"/>
  </w:style>
  <w:style w:type="character" w:customStyle="1" w:styleId="WW8Num1z4">
    <w:name w:val="WW8Num1z4"/>
    <w:rsid w:val="000A3E98"/>
  </w:style>
  <w:style w:type="character" w:customStyle="1" w:styleId="WW8Num1z5">
    <w:name w:val="WW8Num1z5"/>
    <w:rsid w:val="000A3E98"/>
  </w:style>
  <w:style w:type="character" w:customStyle="1" w:styleId="WW8Num1z6">
    <w:name w:val="WW8Num1z6"/>
    <w:rsid w:val="000A3E98"/>
  </w:style>
  <w:style w:type="character" w:customStyle="1" w:styleId="WW8Num1z7">
    <w:name w:val="WW8Num1z7"/>
    <w:rsid w:val="000A3E98"/>
  </w:style>
  <w:style w:type="character" w:customStyle="1" w:styleId="WW8Num1z8">
    <w:name w:val="WW8Num1z8"/>
    <w:rsid w:val="000A3E98"/>
  </w:style>
  <w:style w:type="character" w:customStyle="1" w:styleId="WW8Num2z0">
    <w:name w:val="WW8Num2z0"/>
    <w:rsid w:val="000A3E98"/>
    <w:rPr>
      <w:rFonts w:ascii="Symbol" w:hAnsi="Symbol" w:cs="Symbol"/>
    </w:rPr>
  </w:style>
  <w:style w:type="character" w:customStyle="1" w:styleId="WW8Num3z0">
    <w:name w:val="WW8Num3z0"/>
    <w:rsid w:val="000A3E98"/>
    <w:rPr>
      <w:rFonts w:ascii="Symbol" w:hAnsi="Symbol" w:cs="Symbol"/>
    </w:rPr>
  </w:style>
  <w:style w:type="character" w:customStyle="1" w:styleId="WW8Num4z0">
    <w:name w:val="WW8Num4z0"/>
    <w:rsid w:val="000A3E98"/>
  </w:style>
  <w:style w:type="character" w:customStyle="1" w:styleId="WW8Num4z1">
    <w:name w:val="WW8Num4z1"/>
    <w:rsid w:val="000A3E98"/>
  </w:style>
  <w:style w:type="character" w:customStyle="1" w:styleId="WW8Num4z2">
    <w:name w:val="WW8Num4z2"/>
    <w:rsid w:val="000A3E98"/>
    <w:rPr>
      <w:sz w:val="28"/>
      <w:szCs w:val="28"/>
    </w:rPr>
  </w:style>
  <w:style w:type="character" w:customStyle="1" w:styleId="WW8Num4z3">
    <w:name w:val="WW8Num4z3"/>
    <w:rsid w:val="000A3E98"/>
  </w:style>
  <w:style w:type="character" w:customStyle="1" w:styleId="WW8Num4z4">
    <w:name w:val="WW8Num4z4"/>
    <w:rsid w:val="000A3E98"/>
  </w:style>
  <w:style w:type="character" w:customStyle="1" w:styleId="WW8Num4z5">
    <w:name w:val="WW8Num4z5"/>
    <w:rsid w:val="000A3E98"/>
  </w:style>
  <w:style w:type="character" w:customStyle="1" w:styleId="WW8Num4z6">
    <w:name w:val="WW8Num4z6"/>
    <w:rsid w:val="000A3E98"/>
  </w:style>
  <w:style w:type="character" w:customStyle="1" w:styleId="WW8Num4z7">
    <w:name w:val="WW8Num4z7"/>
    <w:rsid w:val="000A3E98"/>
  </w:style>
  <w:style w:type="character" w:customStyle="1" w:styleId="WW8Num4z8">
    <w:name w:val="WW8Num4z8"/>
    <w:rsid w:val="000A3E98"/>
  </w:style>
  <w:style w:type="character" w:customStyle="1" w:styleId="38">
    <w:name w:val="Основной шрифт абзаца3"/>
    <w:rsid w:val="000A3E98"/>
  </w:style>
  <w:style w:type="character" w:customStyle="1" w:styleId="28">
    <w:name w:val="Основной шрифт абзаца2"/>
    <w:rsid w:val="000A3E98"/>
  </w:style>
  <w:style w:type="character" w:customStyle="1" w:styleId="afd">
    <w:name w:val="Знак Знак"/>
    <w:basedOn w:val="15"/>
    <w:rsid w:val="000A3E98"/>
  </w:style>
  <w:style w:type="character" w:customStyle="1" w:styleId="FontStyle11">
    <w:name w:val="Font Style11"/>
    <w:rsid w:val="000A3E98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0A3E98"/>
    <w:rPr>
      <w:rFonts w:ascii="Arial Black" w:hAnsi="Arial Black" w:cs="Arial Black"/>
      <w:caps/>
      <w:sz w:val="40"/>
      <w:szCs w:val="24"/>
    </w:rPr>
  </w:style>
  <w:style w:type="character" w:customStyle="1" w:styleId="afe">
    <w:name w:val="Символ нумерации"/>
    <w:rsid w:val="000A3E98"/>
  </w:style>
  <w:style w:type="paragraph" w:customStyle="1" w:styleId="aff">
    <w:name w:val="Заголовок"/>
    <w:basedOn w:val="a"/>
    <w:next w:val="af0"/>
    <w:rsid w:val="000A3E9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0">
    <w:name w:val="List"/>
    <w:basedOn w:val="af0"/>
    <w:rsid w:val="000A3E98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1">
    <w:name w:val="caption"/>
    <w:basedOn w:val="a"/>
    <w:qFormat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9">
    <w:name w:val="Указатель3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2"/>
    <w:rsid w:val="000A3E98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2">
    <w:name w:val="Subtitle"/>
    <w:basedOn w:val="a"/>
    <w:next w:val="af0"/>
    <w:link w:val="aff3"/>
    <w:qFormat/>
    <w:rsid w:val="000A3E98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3">
    <w:name w:val="Подзаголовок Знак"/>
    <w:basedOn w:val="a0"/>
    <w:link w:val="aff2"/>
    <w:rsid w:val="000A3E98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0A3E98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0A3E98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3">
    <w:name w:val="Основной текст 21"/>
    <w:basedOn w:val="a"/>
    <w:rsid w:val="000A3E98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0A3E98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b">
    <w:name w:val="Цитата1"/>
    <w:basedOn w:val="a"/>
    <w:rsid w:val="000A3E98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0A3E98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c">
    <w:name w:val="Маркированный список1"/>
    <w:basedOn w:val="a"/>
    <w:rsid w:val="000A3E98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0A3E98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0A3E9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d">
    <w:name w:val="Знак1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4">
    <w:name w:val="Знак Знак Знак"/>
    <w:basedOn w:val="a"/>
    <w:rsid w:val="000A3E98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0A3E98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0A3E98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A3E9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0A3E98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6">
    <w:name w:val="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 Знак Знак Знак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e">
    <w:name w:val="Знак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Содержимое врезки"/>
    <w:basedOn w:val="af0"/>
    <w:rsid w:val="000A3E98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ff9">
    <w:name w:val="Символ сноски"/>
    <w:rsid w:val="009E4C34"/>
    <w:rPr>
      <w:vertAlign w:val="superscript"/>
    </w:rPr>
  </w:style>
  <w:style w:type="character" w:customStyle="1" w:styleId="blk">
    <w:name w:val="blk"/>
    <w:basedOn w:val="a0"/>
    <w:rsid w:val="00031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3BB9-7F13-4064-B0D2-73385233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2023-01-09T04:17:00Z</cp:lastPrinted>
  <dcterms:created xsi:type="dcterms:W3CDTF">2023-04-26T01:24:00Z</dcterms:created>
  <dcterms:modified xsi:type="dcterms:W3CDTF">2023-04-26T08:16:00Z</dcterms:modified>
</cp:coreProperties>
</file>