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995313" w:rsidRDefault="00F85060" w:rsidP="00115DD0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E92200">
        <w:rPr>
          <w:rFonts w:ascii="Times New Roman" w:hAnsi="Times New Roman"/>
          <w:b/>
        </w:rPr>
        <w:t>3</w:t>
      </w:r>
      <w:r w:rsidR="0080320B">
        <w:rPr>
          <w:rFonts w:ascii="Times New Roman" w:hAnsi="Times New Roman"/>
          <w:b/>
        </w:rPr>
        <w:t>2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80320B">
        <w:rPr>
          <w:rFonts w:ascii="Times New Roman" w:hAnsi="Times New Roman"/>
          <w:b/>
        </w:rPr>
        <w:t>21</w:t>
      </w:r>
      <w:r w:rsidR="00E92200">
        <w:rPr>
          <w:rFonts w:ascii="Times New Roman" w:hAnsi="Times New Roman"/>
          <w:b/>
        </w:rPr>
        <w:t>.12</w:t>
      </w:r>
      <w:r w:rsidR="00407717">
        <w:rPr>
          <w:rFonts w:ascii="Times New Roman" w:hAnsi="Times New Roman"/>
          <w:b/>
        </w:rPr>
        <w:t xml:space="preserve">.2023 </w:t>
      </w:r>
      <w:r w:rsidRPr="003A73C4">
        <w:rPr>
          <w:rFonts w:ascii="Times New Roman" w:hAnsi="Times New Roman"/>
          <w:b/>
        </w:rPr>
        <w:t>года</w:t>
      </w:r>
    </w:p>
    <w:p w:rsidR="008953D2" w:rsidRPr="008953D2" w:rsidRDefault="008953D2" w:rsidP="008953D2">
      <w:pPr>
        <w:pStyle w:val="aa"/>
        <w:jc w:val="center"/>
        <w:rPr>
          <w:rFonts w:ascii="Times New Roman" w:hAnsi="Times New Roman"/>
        </w:rPr>
      </w:pPr>
      <w:r w:rsidRPr="008953D2">
        <w:rPr>
          <w:rFonts w:ascii="Times New Roman" w:hAnsi="Times New Roman"/>
        </w:rPr>
        <w:t>АЛЕКСЕЕВСКИЙ СЕЛЬСКИЙ СОВЕТ ДЕПУТАТОВ</w:t>
      </w:r>
    </w:p>
    <w:p w:rsidR="008953D2" w:rsidRPr="008953D2" w:rsidRDefault="008953D2" w:rsidP="008953D2">
      <w:pPr>
        <w:pStyle w:val="aa"/>
        <w:jc w:val="center"/>
        <w:rPr>
          <w:rFonts w:ascii="Times New Roman" w:hAnsi="Times New Roman"/>
        </w:rPr>
      </w:pPr>
      <w:r w:rsidRPr="008953D2">
        <w:rPr>
          <w:rFonts w:ascii="Times New Roman" w:hAnsi="Times New Roman"/>
        </w:rPr>
        <w:t>КУРАГИНСКИЙ РАЙОН КРАСНОЯРСКИЙ КРАЙ</w:t>
      </w:r>
    </w:p>
    <w:p w:rsidR="00995313" w:rsidRPr="008953D2" w:rsidRDefault="00995313" w:rsidP="008953D2">
      <w:pPr>
        <w:pStyle w:val="aa"/>
        <w:jc w:val="center"/>
        <w:rPr>
          <w:rFonts w:ascii="Times New Roman" w:hAnsi="Times New Roman"/>
        </w:rPr>
      </w:pPr>
    </w:p>
    <w:p w:rsidR="008953D2" w:rsidRDefault="008953D2" w:rsidP="0032082C">
      <w:pPr>
        <w:pStyle w:val="aa"/>
        <w:tabs>
          <w:tab w:val="center" w:pos="4677"/>
          <w:tab w:val="left" w:pos="7470"/>
        </w:tabs>
        <w:jc w:val="center"/>
        <w:rPr>
          <w:rFonts w:ascii="Times New Roman" w:hAnsi="Times New Roman"/>
          <w:sz w:val="28"/>
          <w:szCs w:val="28"/>
        </w:rPr>
      </w:pPr>
      <w:r w:rsidRPr="008953D2">
        <w:rPr>
          <w:rFonts w:ascii="Times New Roman" w:hAnsi="Times New Roman"/>
        </w:rPr>
        <w:t>РЕШЕНИЕ</w:t>
      </w:r>
    </w:p>
    <w:p w:rsidR="008953D2" w:rsidRPr="008953D2" w:rsidRDefault="0032082C" w:rsidP="0032082C">
      <w:pPr>
        <w:pStyle w:val="aff4"/>
        <w:spacing w:line="216" w:lineRule="auto"/>
        <w:ind w:right="-76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="008953D2" w:rsidRPr="008953D2">
        <w:rPr>
          <w:rFonts w:ascii="Times New Roman" w:hAnsi="Times New Roman" w:cs="Times New Roman"/>
          <w:sz w:val="22"/>
          <w:szCs w:val="22"/>
        </w:rPr>
        <w:t xml:space="preserve">08.12.2023                                        с. Алексеевка                                       № 35-124р  </w:t>
      </w:r>
    </w:p>
    <w:p w:rsidR="008953D2" w:rsidRPr="008953D2" w:rsidRDefault="008953D2" w:rsidP="008953D2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cs="Times New Roman"/>
          <w:sz w:val="22"/>
          <w:szCs w:val="22"/>
        </w:rPr>
      </w:pPr>
      <w:r w:rsidRPr="008953D2">
        <w:rPr>
          <w:rFonts w:eastAsia="Times New Roman" w:cs="Times New Roman"/>
          <w:bCs/>
          <w:sz w:val="22"/>
          <w:szCs w:val="22"/>
          <w:lang w:val="ru-RU" w:eastAsia="ru-RU"/>
        </w:rPr>
        <w:t xml:space="preserve">О внесении изменений в Устав </w:t>
      </w:r>
      <w:proofErr w:type="gramStart"/>
      <w:r w:rsidRPr="008953D2">
        <w:rPr>
          <w:rFonts w:eastAsia="Times New Roman" w:cs="Times New Roman"/>
          <w:bCs/>
          <w:sz w:val="22"/>
          <w:szCs w:val="22"/>
          <w:lang w:val="ru-RU" w:eastAsia="ru-RU"/>
        </w:rPr>
        <w:t>Алексеевского</w:t>
      </w:r>
      <w:proofErr w:type="gramEnd"/>
    </w:p>
    <w:p w:rsidR="008953D2" w:rsidRPr="008953D2" w:rsidRDefault="008953D2" w:rsidP="008953D2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cs="Times New Roman"/>
          <w:sz w:val="22"/>
          <w:szCs w:val="22"/>
        </w:rPr>
      </w:pPr>
      <w:r w:rsidRPr="008953D2">
        <w:rPr>
          <w:rFonts w:eastAsia="Times New Roman" w:cs="Times New Roman"/>
          <w:sz w:val="22"/>
          <w:szCs w:val="22"/>
          <w:lang w:val="ru-RU" w:eastAsia="ru-RU"/>
        </w:rPr>
        <w:t>сельсовета Курагинского района</w:t>
      </w:r>
    </w:p>
    <w:p w:rsidR="008953D2" w:rsidRPr="008953D2" w:rsidRDefault="008953D2" w:rsidP="008953D2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cs="Times New Roman"/>
          <w:sz w:val="22"/>
          <w:szCs w:val="22"/>
        </w:rPr>
      </w:pPr>
      <w:r w:rsidRPr="008953D2">
        <w:rPr>
          <w:rFonts w:eastAsia="Times New Roman" w:cs="Times New Roman"/>
          <w:sz w:val="22"/>
          <w:szCs w:val="22"/>
          <w:lang w:val="ru-RU" w:eastAsia="ru-RU"/>
        </w:rPr>
        <w:t>Красноярского края</w:t>
      </w:r>
    </w:p>
    <w:p w:rsidR="008953D2" w:rsidRPr="008953D2" w:rsidRDefault="008953D2" w:rsidP="008953D2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 w:cs="Times New Roman"/>
          <w:bCs/>
          <w:sz w:val="22"/>
          <w:szCs w:val="22"/>
          <w:lang w:val="ru-RU" w:eastAsia="ru-RU"/>
        </w:rPr>
      </w:pPr>
    </w:p>
    <w:p w:rsidR="008953D2" w:rsidRPr="008953D2" w:rsidRDefault="008953D2" w:rsidP="008953D2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cs="Times New Roman"/>
          <w:sz w:val="22"/>
          <w:szCs w:val="22"/>
        </w:rPr>
      </w:pPr>
      <w:r w:rsidRPr="008953D2">
        <w:rPr>
          <w:rFonts w:eastAsia="Times New Roman" w:cs="Times New Roman"/>
          <w:sz w:val="22"/>
          <w:szCs w:val="22"/>
          <w:lang w:val="ru-RU" w:eastAsia="ru-RU"/>
        </w:rPr>
        <w:t>В целях приведения Устава Алексеевского  сельсовета Курагинского района Красноярского края в соответствие с требованиями федерального и краевого законодательства, руководствуясь Уставом Алексеевского сельсовета Курагинского района Красноярского края, Алексеевский сельский Совет депутатов РЕШИЛ:</w:t>
      </w:r>
    </w:p>
    <w:p w:rsidR="008953D2" w:rsidRPr="008953D2" w:rsidRDefault="008953D2" w:rsidP="008953D2">
      <w:pPr>
        <w:pStyle w:val="Standard"/>
        <w:numPr>
          <w:ilvl w:val="0"/>
          <w:numId w:val="27"/>
        </w:numPr>
        <w:tabs>
          <w:tab w:val="left" w:pos="709"/>
          <w:tab w:val="left" w:pos="993"/>
          <w:tab w:val="left" w:pos="1276"/>
          <w:tab w:val="left" w:pos="1560"/>
        </w:tabs>
        <w:autoSpaceDN/>
        <w:ind w:firstLine="709"/>
        <w:jc w:val="both"/>
        <w:textAlignment w:val="auto"/>
        <w:rPr>
          <w:rFonts w:cs="Times New Roman"/>
          <w:sz w:val="22"/>
          <w:szCs w:val="22"/>
        </w:rPr>
      </w:pPr>
      <w:r w:rsidRPr="008953D2">
        <w:rPr>
          <w:rFonts w:eastAsia="Times New Roman" w:cs="Times New Roman"/>
          <w:sz w:val="22"/>
          <w:szCs w:val="22"/>
          <w:lang w:val="ru-RU" w:eastAsia="ru-RU"/>
        </w:rPr>
        <w:t>Внести в Устав Алексеевского сельсовета Курагинского района Красноярского края следующие изменения:</w:t>
      </w:r>
    </w:p>
    <w:p w:rsidR="008953D2" w:rsidRPr="008953D2" w:rsidRDefault="008953D2" w:rsidP="008953D2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cs="Times New Roman"/>
          <w:b/>
          <w:bCs/>
          <w:sz w:val="22"/>
          <w:szCs w:val="22"/>
        </w:rPr>
      </w:pPr>
      <w:r w:rsidRPr="008953D2">
        <w:rPr>
          <w:rFonts w:cs="Times New Roman"/>
          <w:b/>
          <w:bCs/>
          <w:sz w:val="22"/>
          <w:szCs w:val="22"/>
        </w:rPr>
        <w:t xml:space="preserve">1.1. </w:t>
      </w:r>
      <w:proofErr w:type="spellStart"/>
      <w:r w:rsidRPr="008953D2">
        <w:rPr>
          <w:rFonts w:cs="Times New Roman"/>
          <w:b/>
          <w:bCs/>
          <w:sz w:val="22"/>
          <w:szCs w:val="22"/>
        </w:rPr>
        <w:t>подпункт</w:t>
      </w:r>
      <w:proofErr w:type="spellEnd"/>
      <w:r w:rsidRPr="008953D2">
        <w:rPr>
          <w:rFonts w:cs="Times New Roman"/>
          <w:b/>
          <w:bCs/>
          <w:sz w:val="22"/>
          <w:szCs w:val="22"/>
        </w:rPr>
        <w:t xml:space="preserve"> 25 </w:t>
      </w:r>
      <w:proofErr w:type="spellStart"/>
      <w:r w:rsidRPr="008953D2">
        <w:rPr>
          <w:rFonts w:cs="Times New Roman"/>
          <w:b/>
          <w:bCs/>
          <w:sz w:val="22"/>
          <w:szCs w:val="22"/>
        </w:rPr>
        <w:t>пункта</w:t>
      </w:r>
      <w:proofErr w:type="spellEnd"/>
      <w:r w:rsidRPr="008953D2">
        <w:rPr>
          <w:rFonts w:cs="Times New Roman"/>
          <w:b/>
          <w:bCs/>
          <w:sz w:val="22"/>
          <w:szCs w:val="22"/>
        </w:rPr>
        <w:t xml:space="preserve"> 1 </w:t>
      </w:r>
      <w:proofErr w:type="spellStart"/>
      <w:r w:rsidRPr="008953D2">
        <w:rPr>
          <w:rFonts w:cs="Times New Roman"/>
          <w:b/>
          <w:bCs/>
          <w:sz w:val="22"/>
          <w:szCs w:val="22"/>
        </w:rPr>
        <w:t>статьи</w:t>
      </w:r>
      <w:proofErr w:type="spellEnd"/>
      <w:r w:rsidRPr="008953D2">
        <w:rPr>
          <w:rFonts w:cs="Times New Roman"/>
          <w:b/>
          <w:bCs/>
          <w:sz w:val="22"/>
          <w:szCs w:val="22"/>
        </w:rPr>
        <w:t xml:space="preserve"> 7 </w:t>
      </w:r>
      <w:proofErr w:type="spellStart"/>
      <w:r w:rsidRPr="008953D2">
        <w:rPr>
          <w:rFonts w:cs="Times New Roman"/>
          <w:b/>
          <w:bCs/>
          <w:sz w:val="22"/>
          <w:szCs w:val="22"/>
        </w:rPr>
        <w:t>изложить</w:t>
      </w:r>
      <w:proofErr w:type="spellEnd"/>
      <w:r w:rsidRPr="008953D2">
        <w:rPr>
          <w:rFonts w:cs="Times New Roman"/>
          <w:b/>
          <w:bCs/>
          <w:sz w:val="22"/>
          <w:szCs w:val="22"/>
        </w:rPr>
        <w:t xml:space="preserve"> в </w:t>
      </w:r>
      <w:proofErr w:type="spellStart"/>
      <w:r w:rsidRPr="008953D2">
        <w:rPr>
          <w:rFonts w:cs="Times New Roman"/>
          <w:b/>
          <w:bCs/>
          <w:sz w:val="22"/>
          <w:szCs w:val="22"/>
        </w:rPr>
        <w:t>следующей</w:t>
      </w:r>
      <w:proofErr w:type="spellEnd"/>
      <w:r w:rsidRPr="008953D2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Pr="008953D2">
        <w:rPr>
          <w:rFonts w:cs="Times New Roman"/>
          <w:b/>
          <w:bCs/>
          <w:sz w:val="22"/>
          <w:szCs w:val="22"/>
        </w:rPr>
        <w:t>редакции</w:t>
      </w:r>
      <w:proofErr w:type="spellEnd"/>
      <w:r w:rsidRPr="008953D2">
        <w:rPr>
          <w:rFonts w:cs="Times New Roman"/>
          <w:b/>
          <w:bCs/>
          <w:sz w:val="22"/>
          <w:szCs w:val="22"/>
        </w:rPr>
        <w:t>:</w:t>
      </w:r>
    </w:p>
    <w:p w:rsidR="008953D2" w:rsidRPr="008953D2" w:rsidRDefault="008953D2" w:rsidP="008953D2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cs="Times New Roman"/>
          <w:b/>
          <w:sz w:val="22"/>
          <w:szCs w:val="22"/>
        </w:rPr>
      </w:pPr>
      <w:r w:rsidRPr="008953D2">
        <w:rPr>
          <w:rFonts w:cs="Times New Roman"/>
          <w:b/>
          <w:bCs/>
          <w:sz w:val="22"/>
          <w:szCs w:val="22"/>
        </w:rPr>
        <w:t xml:space="preserve">  </w:t>
      </w:r>
      <w:r w:rsidRPr="008953D2">
        <w:rPr>
          <w:rFonts w:eastAsia="Times New Roman" w:cs="Times New Roman"/>
          <w:sz w:val="22"/>
          <w:szCs w:val="22"/>
          <w:lang w:val="ru-RU" w:eastAsia="ru-RU"/>
        </w:rPr>
        <w:t xml:space="preserve">   «25) </w:t>
      </w:r>
      <w:r w:rsidRPr="008953D2">
        <w:rPr>
          <w:rFonts w:eastAsia="Times New Roman" w:cs="Times New Roman"/>
          <w:color w:val="000000"/>
          <w:sz w:val="22"/>
          <w:szCs w:val="22"/>
          <w:lang w:val="ru-RU" w:eastAsia="ru-RU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8953D2">
        <w:rPr>
          <w:rFonts w:eastAsia="Times New Roman" w:cs="Times New Roman"/>
          <w:color w:val="000000"/>
          <w:sz w:val="22"/>
          <w:szCs w:val="22"/>
          <w:lang w:val="ru-RU" w:eastAsia="ru-RU"/>
        </w:rPr>
        <w:t>.»;</w:t>
      </w:r>
      <w:proofErr w:type="gramEnd"/>
    </w:p>
    <w:p w:rsidR="008953D2" w:rsidRPr="008953D2" w:rsidRDefault="008953D2" w:rsidP="008953D2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left="-57"/>
        <w:jc w:val="both"/>
        <w:rPr>
          <w:rFonts w:cs="Times New Roman"/>
          <w:sz w:val="22"/>
          <w:szCs w:val="22"/>
        </w:rPr>
      </w:pPr>
      <w:r w:rsidRPr="008953D2">
        <w:rPr>
          <w:rFonts w:eastAsia="Times New Roman" w:cs="Times New Roman"/>
          <w:b/>
          <w:bCs/>
          <w:sz w:val="22"/>
          <w:szCs w:val="22"/>
          <w:lang w:val="ru-RU" w:eastAsia="ru-RU"/>
        </w:rPr>
        <w:t xml:space="preserve">           1.2.  статью 13 дополнить пунктом 8 следующего содержания:</w:t>
      </w:r>
    </w:p>
    <w:p w:rsidR="008953D2" w:rsidRPr="008953D2" w:rsidRDefault="008953D2" w:rsidP="008953D2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94"/>
        <w:jc w:val="both"/>
        <w:rPr>
          <w:rFonts w:cs="Times New Roman"/>
          <w:sz w:val="22"/>
          <w:szCs w:val="22"/>
        </w:rPr>
      </w:pPr>
      <w:r w:rsidRPr="008953D2">
        <w:rPr>
          <w:rFonts w:eastAsia="Times New Roman" w:cs="Times New Roman"/>
          <w:sz w:val="22"/>
          <w:szCs w:val="22"/>
          <w:lang w:val="ru-RU" w:eastAsia="ru-RU"/>
        </w:rPr>
        <w:t xml:space="preserve">«7.1.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Глава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муниципального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образования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освобождается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от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ответственности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несоблюдение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ограничений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и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запретов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требований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о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предотвращении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или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об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урегулировании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конфликта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интересов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и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неисполнение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обязанностей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установленных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Федеральным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законом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  <w:lang w:val="ru-RU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от</w:t>
      </w:r>
      <w:proofErr w:type="spellEnd"/>
      <w:r w:rsidRPr="008953D2">
        <w:rPr>
          <w:rFonts w:cs="Times New Roman"/>
          <w:sz w:val="22"/>
          <w:szCs w:val="22"/>
        </w:rPr>
        <w:t xml:space="preserve"> 6 </w:t>
      </w:r>
      <w:proofErr w:type="spellStart"/>
      <w:r w:rsidRPr="008953D2">
        <w:rPr>
          <w:rFonts w:cs="Times New Roman"/>
          <w:sz w:val="22"/>
          <w:szCs w:val="22"/>
        </w:rPr>
        <w:t>октября</w:t>
      </w:r>
      <w:proofErr w:type="spellEnd"/>
      <w:r w:rsidRPr="008953D2">
        <w:rPr>
          <w:rFonts w:cs="Times New Roman"/>
          <w:sz w:val="22"/>
          <w:szCs w:val="22"/>
        </w:rPr>
        <w:t xml:space="preserve"> 2003 </w:t>
      </w:r>
      <w:proofErr w:type="spellStart"/>
      <w:r w:rsidRPr="008953D2">
        <w:rPr>
          <w:rFonts w:cs="Times New Roman"/>
          <w:sz w:val="22"/>
          <w:szCs w:val="22"/>
        </w:rPr>
        <w:t>года</w:t>
      </w:r>
      <w:proofErr w:type="spellEnd"/>
      <w:r w:rsidRPr="008953D2">
        <w:rPr>
          <w:rFonts w:cs="Times New Roman"/>
          <w:sz w:val="22"/>
          <w:szCs w:val="22"/>
        </w:rPr>
        <w:t xml:space="preserve"> № 131-ФЗ «</w:t>
      </w:r>
      <w:proofErr w:type="spellStart"/>
      <w:r w:rsidRPr="008953D2">
        <w:rPr>
          <w:rFonts w:cs="Times New Roman"/>
          <w:sz w:val="22"/>
          <w:szCs w:val="22"/>
        </w:rPr>
        <w:t>Об</w:t>
      </w:r>
      <w:proofErr w:type="spellEnd"/>
      <w:r w:rsidRPr="008953D2">
        <w:rPr>
          <w:rFonts w:cs="Times New Roman"/>
          <w:sz w:val="22"/>
          <w:szCs w:val="22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общих</w:t>
      </w:r>
      <w:proofErr w:type="spellEnd"/>
      <w:r w:rsidRPr="008953D2">
        <w:rPr>
          <w:rFonts w:cs="Times New Roman"/>
          <w:sz w:val="22"/>
          <w:szCs w:val="22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принципах</w:t>
      </w:r>
      <w:proofErr w:type="spellEnd"/>
      <w:r w:rsidRPr="008953D2">
        <w:rPr>
          <w:rFonts w:cs="Times New Roman"/>
          <w:sz w:val="22"/>
          <w:szCs w:val="22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организации</w:t>
      </w:r>
      <w:proofErr w:type="spellEnd"/>
      <w:r w:rsidRPr="008953D2">
        <w:rPr>
          <w:rFonts w:cs="Times New Roman"/>
          <w:sz w:val="22"/>
          <w:szCs w:val="22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местного</w:t>
      </w:r>
      <w:proofErr w:type="spellEnd"/>
      <w:r w:rsidRPr="008953D2">
        <w:rPr>
          <w:rFonts w:cs="Times New Roman"/>
          <w:sz w:val="22"/>
          <w:szCs w:val="22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самоуправления</w:t>
      </w:r>
      <w:proofErr w:type="spellEnd"/>
      <w:r w:rsidRPr="008953D2">
        <w:rPr>
          <w:rFonts w:cs="Times New Roman"/>
          <w:sz w:val="22"/>
          <w:szCs w:val="22"/>
        </w:rPr>
        <w:t xml:space="preserve"> в </w:t>
      </w:r>
      <w:proofErr w:type="spellStart"/>
      <w:r w:rsidRPr="008953D2">
        <w:rPr>
          <w:rFonts w:cs="Times New Roman"/>
          <w:sz w:val="22"/>
          <w:szCs w:val="22"/>
        </w:rPr>
        <w:t>Российской</w:t>
      </w:r>
      <w:proofErr w:type="spellEnd"/>
      <w:r w:rsidRPr="008953D2">
        <w:rPr>
          <w:rFonts w:cs="Times New Roman"/>
          <w:sz w:val="22"/>
          <w:szCs w:val="22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Федерации</w:t>
      </w:r>
      <w:proofErr w:type="spellEnd"/>
      <w:r w:rsidRPr="008953D2">
        <w:rPr>
          <w:rFonts w:cs="Times New Roman"/>
          <w:sz w:val="22"/>
          <w:szCs w:val="22"/>
        </w:rPr>
        <w:t>»</w:t>
      </w:r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и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другими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федеральными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законами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в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целях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противодействия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коррупции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в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случае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если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несоблюдение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таких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ограничений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запретов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и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требований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а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также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неисполнение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таких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обязанностей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признается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следствием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не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зависящих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от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него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обстоятельств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в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порядке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предусмотренном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 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частями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3-6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статьи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13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Федерального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закона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от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25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декабря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2008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года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№ 273-ФЗ "О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противодействии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коррупции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"</w:t>
      </w:r>
      <w:r w:rsidRPr="008953D2">
        <w:rPr>
          <w:rFonts w:eastAsia="Times New Roman" w:cs="Times New Roman"/>
          <w:sz w:val="22"/>
          <w:szCs w:val="22"/>
          <w:lang w:val="ru-RU" w:eastAsia="ru-RU"/>
        </w:rPr>
        <w:t>.».</w:t>
      </w:r>
    </w:p>
    <w:p w:rsidR="008953D2" w:rsidRPr="008953D2" w:rsidRDefault="008953D2" w:rsidP="008953D2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cs="Times New Roman"/>
          <w:sz w:val="22"/>
          <w:szCs w:val="22"/>
        </w:rPr>
      </w:pPr>
      <w:r w:rsidRPr="008953D2">
        <w:rPr>
          <w:rFonts w:eastAsia="Times New Roman" w:cs="Times New Roman"/>
          <w:sz w:val="22"/>
          <w:szCs w:val="22"/>
          <w:lang w:val="ru-RU" w:eastAsia="ru-RU"/>
        </w:rPr>
        <w:t xml:space="preserve">       </w:t>
      </w:r>
      <w:r w:rsidRPr="008953D2">
        <w:rPr>
          <w:rFonts w:eastAsia="Times New Roman" w:cs="Times New Roman"/>
          <w:b/>
          <w:bCs/>
          <w:sz w:val="22"/>
          <w:szCs w:val="22"/>
          <w:lang w:val="ru-RU" w:eastAsia="ru-RU"/>
        </w:rPr>
        <w:t xml:space="preserve">   1.3. статью 28 дополнить пунктом 12 следующего содержания:</w:t>
      </w:r>
    </w:p>
    <w:p w:rsidR="008953D2" w:rsidRPr="008953D2" w:rsidRDefault="008953D2" w:rsidP="008953D2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cs="Times New Roman"/>
          <w:sz w:val="22"/>
          <w:szCs w:val="22"/>
        </w:rPr>
      </w:pPr>
      <w:r w:rsidRPr="008953D2">
        <w:rPr>
          <w:rFonts w:eastAsia="Times New Roman" w:cs="Times New Roman"/>
          <w:b/>
          <w:bCs/>
          <w:sz w:val="22"/>
          <w:szCs w:val="22"/>
          <w:lang w:val="ru-RU" w:eastAsia="ru-RU"/>
        </w:rPr>
        <w:t xml:space="preserve">      </w:t>
      </w:r>
      <w:r w:rsidRPr="008953D2">
        <w:rPr>
          <w:rFonts w:eastAsia="Times New Roman" w:cs="Times New Roman"/>
          <w:sz w:val="22"/>
          <w:szCs w:val="22"/>
          <w:lang w:val="ru-RU" w:eastAsia="ru-RU"/>
        </w:rPr>
        <w:t xml:space="preserve">«11.1. </w:t>
      </w:r>
      <w:proofErr w:type="gramStart"/>
      <w:r w:rsidRPr="008953D2">
        <w:rPr>
          <w:rFonts w:eastAsia="Times New Roman" w:cs="Times New Roman"/>
          <w:sz w:val="22"/>
          <w:szCs w:val="22"/>
          <w:lang w:val="ru-RU" w:eastAsia="ru-RU"/>
        </w:rPr>
        <w:t>Депутат, член выборного органа местного самоуправления, иное лицо, замещающее муниципальную должность</w:t>
      </w:r>
      <w:r w:rsidRPr="008953D2">
        <w:rPr>
          <w:rFonts w:eastAsia="Times New Roman" w:cs="Times New Roman"/>
          <w:color w:val="000000"/>
          <w:sz w:val="22"/>
          <w:szCs w:val="22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освобождается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от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ответственности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несоблюдение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ограничений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и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запретов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требований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о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предотвращении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или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об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урегулировании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конфликта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интересов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и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неисполнение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обязанностей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установленных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Федеральным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законом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от</w:t>
      </w:r>
      <w:proofErr w:type="spellEnd"/>
      <w:r w:rsidRPr="008953D2">
        <w:rPr>
          <w:rFonts w:cs="Times New Roman"/>
          <w:sz w:val="22"/>
          <w:szCs w:val="22"/>
        </w:rPr>
        <w:t xml:space="preserve"> 06.10.2003 </w:t>
      </w:r>
      <w:proofErr w:type="spellStart"/>
      <w:r w:rsidRPr="008953D2">
        <w:rPr>
          <w:rFonts w:cs="Times New Roman"/>
          <w:sz w:val="22"/>
          <w:szCs w:val="22"/>
        </w:rPr>
        <w:t>года</w:t>
      </w:r>
      <w:proofErr w:type="spellEnd"/>
      <w:r w:rsidRPr="008953D2">
        <w:rPr>
          <w:rFonts w:cs="Times New Roman"/>
          <w:sz w:val="22"/>
          <w:szCs w:val="22"/>
        </w:rPr>
        <w:t xml:space="preserve"> № 131-ФЗ «</w:t>
      </w:r>
      <w:proofErr w:type="spellStart"/>
      <w:r w:rsidRPr="008953D2">
        <w:rPr>
          <w:rFonts w:cs="Times New Roman"/>
          <w:sz w:val="22"/>
          <w:szCs w:val="22"/>
        </w:rPr>
        <w:t>Об</w:t>
      </w:r>
      <w:proofErr w:type="spellEnd"/>
      <w:r w:rsidRPr="008953D2">
        <w:rPr>
          <w:rFonts w:cs="Times New Roman"/>
          <w:sz w:val="22"/>
          <w:szCs w:val="22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общих</w:t>
      </w:r>
      <w:proofErr w:type="spellEnd"/>
      <w:r w:rsidRPr="008953D2">
        <w:rPr>
          <w:rFonts w:cs="Times New Roman"/>
          <w:sz w:val="22"/>
          <w:szCs w:val="22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принципах</w:t>
      </w:r>
      <w:proofErr w:type="spellEnd"/>
      <w:r w:rsidRPr="008953D2">
        <w:rPr>
          <w:rFonts w:cs="Times New Roman"/>
          <w:sz w:val="22"/>
          <w:szCs w:val="22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организации</w:t>
      </w:r>
      <w:proofErr w:type="spellEnd"/>
      <w:r w:rsidRPr="008953D2">
        <w:rPr>
          <w:rFonts w:cs="Times New Roman"/>
          <w:sz w:val="22"/>
          <w:szCs w:val="22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местного</w:t>
      </w:r>
      <w:proofErr w:type="spellEnd"/>
      <w:r w:rsidRPr="008953D2">
        <w:rPr>
          <w:rFonts w:cs="Times New Roman"/>
          <w:sz w:val="22"/>
          <w:szCs w:val="22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самоуправления</w:t>
      </w:r>
      <w:proofErr w:type="spellEnd"/>
      <w:r w:rsidRPr="008953D2">
        <w:rPr>
          <w:rFonts w:cs="Times New Roman"/>
          <w:sz w:val="22"/>
          <w:szCs w:val="22"/>
        </w:rPr>
        <w:t xml:space="preserve"> в </w:t>
      </w:r>
      <w:proofErr w:type="spellStart"/>
      <w:r w:rsidRPr="008953D2">
        <w:rPr>
          <w:rFonts w:cs="Times New Roman"/>
          <w:sz w:val="22"/>
          <w:szCs w:val="22"/>
        </w:rPr>
        <w:t>Российской</w:t>
      </w:r>
      <w:proofErr w:type="spellEnd"/>
      <w:r w:rsidRPr="008953D2">
        <w:rPr>
          <w:rFonts w:cs="Times New Roman"/>
          <w:sz w:val="22"/>
          <w:szCs w:val="22"/>
        </w:rPr>
        <w:t xml:space="preserve"> </w:t>
      </w:r>
      <w:proofErr w:type="spellStart"/>
      <w:r w:rsidRPr="008953D2">
        <w:rPr>
          <w:rFonts w:cs="Times New Roman"/>
          <w:sz w:val="22"/>
          <w:szCs w:val="22"/>
        </w:rPr>
        <w:t>Федерации</w:t>
      </w:r>
      <w:proofErr w:type="spellEnd"/>
      <w:r w:rsidRPr="008953D2">
        <w:rPr>
          <w:rFonts w:cs="Times New Roman"/>
          <w:sz w:val="22"/>
          <w:szCs w:val="22"/>
        </w:rPr>
        <w:t>»</w:t>
      </w:r>
      <w:r w:rsidRPr="008953D2">
        <w:rPr>
          <w:rFonts w:cs="Times New Roman"/>
          <w:sz w:val="22"/>
          <w:szCs w:val="22"/>
          <w:lang w:val="ru-RU"/>
        </w:rPr>
        <w:t xml:space="preserve"> </w:t>
      </w:r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и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другими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федеральными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законами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в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целях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противодействия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коррупции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в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случае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если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несоблюдение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таких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ограничений</w:t>
      </w:r>
      <w:proofErr w:type="spellEnd"/>
      <w:proofErr w:type="gram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запретов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и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требований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а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также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неисполнение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таких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обязанностей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признается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следствием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не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зависящих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от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него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обстоятельств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в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порядке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,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предусмотренном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 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частями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3-6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статьи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13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Федерального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закона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от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25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декабря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2008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года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№ 273-ФЗ "О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противодействии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 xml:space="preserve"> </w:t>
      </w:r>
      <w:proofErr w:type="spellStart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коррупции</w:t>
      </w:r>
      <w:proofErr w:type="spellEnd"/>
      <w:r w:rsidRPr="008953D2">
        <w:rPr>
          <w:rFonts w:eastAsia="Times New Roman" w:cs="Times New Roman"/>
          <w:color w:val="000000"/>
          <w:sz w:val="22"/>
          <w:szCs w:val="22"/>
          <w:highlight w:val="white"/>
        </w:rPr>
        <w:t>"</w:t>
      </w:r>
      <w:r w:rsidRPr="008953D2">
        <w:rPr>
          <w:rFonts w:eastAsia="Times New Roman" w:cs="Times New Roman"/>
          <w:sz w:val="22"/>
          <w:szCs w:val="22"/>
          <w:lang w:val="ru-RU" w:eastAsia="ru-RU"/>
        </w:rPr>
        <w:t>.».</w:t>
      </w:r>
    </w:p>
    <w:p w:rsidR="008953D2" w:rsidRPr="008953D2" w:rsidRDefault="008953D2" w:rsidP="008953D2">
      <w:pPr>
        <w:spacing w:after="0"/>
        <w:jc w:val="both"/>
        <w:rPr>
          <w:rFonts w:ascii="Times New Roman" w:hAnsi="Times New Roman"/>
        </w:rPr>
      </w:pPr>
      <w:r w:rsidRPr="008953D2">
        <w:rPr>
          <w:rFonts w:ascii="Times New Roman" w:hAnsi="Times New Roman"/>
          <w:b/>
          <w:bCs/>
        </w:rPr>
        <w:t xml:space="preserve">    </w:t>
      </w:r>
      <w:r w:rsidR="0032082C">
        <w:rPr>
          <w:rFonts w:ascii="Times New Roman" w:hAnsi="Times New Roman"/>
          <w:b/>
          <w:bCs/>
        </w:rPr>
        <w:t xml:space="preserve">  </w:t>
      </w:r>
      <w:r w:rsidRPr="008953D2">
        <w:rPr>
          <w:rFonts w:ascii="Times New Roman" w:hAnsi="Times New Roman"/>
          <w:b/>
          <w:bCs/>
        </w:rPr>
        <w:t xml:space="preserve"> </w:t>
      </w:r>
      <w:r w:rsidRPr="0032082C">
        <w:rPr>
          <w:rFonts w:ascii="Times New Roman" w:hAnsi="Times New Roman"/>
          <w:b/>
        </w:rPr>
        <w:t>2</w:t>
      </w:r>
      <w:r w:rsidRPr="008953D2">
        <w:rPr>
          <w:rFonts w:ascii="Times New Roman" w:hAnsi="Times New Roman"/>
        </w:rPr>
        <w:t xml:space="preserve">. </w:t>
      </w:r>
      <w:proofErr w:type="gramStart"/>
      <w:r w:rsidRPr="008953D2">
        <w:rPr>
          <w:rFonts w:ascii="Times New Roman" w:hAnsi="Times New Roman"/>
        </w:rPr>
        <w:t>Контроль за</w:t>
      </w:r>
      <w:proofErr w:type="gramEnd"/>
      <w:r w:rsidRPr="008953D2">
        <w:rPr>
          <w:rFonts w:ascii="Times New Roman" w:hAnsi="Times New Roman"/>
        </w:rPr>
        <w:t xml:space="preserve"> исполнением настоящего Решения возложить на главу    Алексеевского сельсовета.</w:t>
      </w:r>
    </w:p>
    <w:p w:rsidR="008953D2" w:rsidRPr="008953D2" w:rsidRDefault="008953D2" w:rsidP="008953D2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jc w:val="both"/>
        <w:rPr>
          <w:rFonts w:cs="Times New Roman"/>
          <w:sz w:val="22"/>
          <w:szCs w:val="22"/>
        </w:rPr>
      </w:pPr>
      <w:r w:rsidRPr="008953D2">
        <w:rPr>
          <w:rFonts w:eastAsia="Times New Roman" w:cs="Times New Roman"/>
          <w:sz w:val="22"/>
          <w:szCs w:val="22"/>
          <w:lang w:val="ru-RU" w:eastAsia="ru-RU"/>
        </w:rPr>
        <w:t xml:space="preserve">      </w:t>
      </w:r>
      <w:r w:rsidRPr="0032082C">
        <w:rPr>
          <w:rFonts w:eastAsia="Times New Roman" w:cs="Times New Roman"/>
          <w:b/>
          <w:sz w:val="22"/>
          <w:szCs w:val="22"/>
          <w:lang w:val="ru-RU" w:eastAsia="ru-RU"/>
        </w:rPr>
        <w:t>3.</w:t>
      </w:r>
      <w:r w:rsidRPr="008953D2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  <w:proofErr w:type="gramStart"/>
      <w:r w:rsidRPr="008953D2">
        <w:rPr>
          <w:rFonts w:eastAsia="Times New Roman" w:cs="Times New Roman"/>
          <w:sz w:val="22"/>
          <w:szCs w:val="22"/>
          <w:lang w:val="ru-RU" w:eastAsia="ru-RU"/>
        </w:rPr>
        <w:t xml:space="preserve">Глава Алексеевского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8953D2">
        <w:rPr>
          <w:rFonts w:cs="Times New Roman"/>
          <w:iCs/>
          <w:sz w:val="22"/>
          <w:szCs w:val="22"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 w:rsidRPr="008953D2">
        <w:rPr>
          <w:rFonts w:eastAsia="Times New Roman" w:cs="Times New Roman"/>
          <w:sz w:val="22"/>
          <w:szCs w:val="22"/>
          <w:lang w:val="ru-RU" w:eastAsia="ru-RU"/>
        </w:rPr>
        <w:t>.</w:t>
      </w:r>
      <w:proofErr w:type="gramEnd"/>
    </w:p>
    <w:p w:rsidR="008953D2" w:rsidRPr="0032082C" w:rsidRDefault="0032082C" w:rsidP="0032082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8953D2" w:rsidRPr="008953D2">
        <w:rPr>
          <w:rFonts w:ascii="Times New Roman" w:hAnsi="Times New Roman"/>
        </w:rPr>
        <w:t xml:space="preserve"> </w:t>
      </w:r>
      <w:r w:rsidR="008953D2" w:rsidRPr="0032082C">
        <w:rPr>
          <w:rFonts w:ascii="Times New Roman" w:hAnsi="Times New Roman"/>
          <w:b/>
        </w:rPr>
        <w:t>4.</w:t>
      </w:r>
      <w:r w:rsidR="008953D2" w:rsidRPr="008953D2">
        <w:rPr>
          <w:rFonts w:ascii="Times New Roman" w:hAnsi="Times New Roman"/>
        </w:rPr>
        <w:t xml:space="preserve"> Настоящее Решение  вступает в силу в день, следующий за днем его официального опубликования (обнародования) 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8953D2" w:rsidRPr="008953D2" w:rsidRDefault="008953D2" w:rsidP="0032082C">
      <w:pPr>
        <w:spacing w:after="0"/>
        <w:rPr>
          <w:rFonts w:ascii="Times New Roman" w:hAnsi="Times New Roman"/>
        </w:rPr>
      </w:pPr>
      <w:r w:rsidRPr="008953D2">
        <w:rPr>
          <w:rFonts w:ascii="Times New Roman" w:hAnsi="Times New Roman"/>
        </w:rPr>
        <w:t xml:space="preserve">Председатель                                                                       Глава сельсовета                                                                                                   </w:t>
      </w:r>
    </w:p>
    <w:p w:rsidR="008953D2" w:rsidRPr="008953D2" w:rsidRDefault="008953D2" w:rsidP="0032082C">
      <w:pPr>
        <w:spacing w:after="0"/>
        <w:rPr>
          <w:rFonts w:ascii="Times New Roman" w:hAnsi="Times New Roman"/>
        </w:rPr>
      </w:pPr>
      <w:r w:rsidRPr="008953D2">
        <w:rPr>
          <w:rFonts w:ascii="Times New Roman" w:hAnsi="Times New Roman"/>
        </w:rPr>
        <w:t xml:space="preserve">Совета депутатов                                                                         М.В. Романченко    </w:t>
      </w:r>
    </w:p>
    <w:p w:rsidR="005F3CD5" w:rsidRPr="0032082C" w:rsidRDefault="008953D2" w:rsidP="0032082C">
      <w:pPr>
        <w:spacing w:after="0"/>
        <w:rPr>
          <w:rFonts w:ascii="Times New Roman" w:hAnsi="Times New Roman"/>
        </w:rPr>
      </w:pPr>
      <w:r w:rsidRPr="008953D2">
        <w:rPr>
          <w:rFonts w:ascii="Times New Roman" w:hAnsi="Times New Roman"/>
        </w:rPr>
        <w:t xml:space="preserve">                  А.С. Лазарев                                                             </w:t>
      </w: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32082C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32082C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2082C">
              <w:rPr>
                <w:rFonts w:ascii="Times New Roman" w:hAnsi="Times New Roman"/>
                <w:color w:val="000000"/>
              </w:rPr>
              <w:t>Газета  «Алексеевские    вести»</w:t>
            </w:r>
            <w:r w:rsidRPr="0032082C">
              <w:rPr>
                <w:rFonts w:ascii="Times New Roman" w:hAnsi="Times New Roman"/>
              </w:rPr>
              <w:t xml:space="preserve">      </w:t>
            </w:r>
            <w:r w:rsidRPr="0032082C">
              <w:rPr>
                <w:rFonts w:ascii="Times New Roman" w:hAnsi="Times New Roman"/>
                <w:color w:val="00000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32082C" w:rsidRDefault="00997F15" w:rsidP="004570F1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</w:rPr>
            </w:pPr>
            <w:r w:rsidRPr="0032082C">
              <w:rPr>
                <w:rFonts w:ascii="Times New Roman" w:hAnsi="Times New Roman"/>
                <w:color w:val="00000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32082C">
              <w:rPr>
                <w:rFonts w:ascii="Times New Roman" w:hAnsi="Times New Roman"/>
                <w:color w:val="000000"/>
              </w:rPr>
              <w:t>Советская</w:t>
            </w:r>
            <w:proofErr w:type="gramEnd"/>
            <w:r w:rsidRPr="0032082C">
              <w:rPr>
                <w:rFonts w:ascii="Times New Roman" w:hAnsi="Times New Roman"/>
                <w:color w:val="000000"/>
              </w:rPr>
              <w:t>, 49, тел.  78-2-49     </w:t>
            </w:r>
            <w:r w:rsidR="004570F1">
              <w:rPr>
                <w:rFonts w:ascii="Times New Roman" w:hAnsi="Times New Roman"/>
                <w:color w:val="000000"/>
              </w:rPr>
              <w:t>21</w:t>
            </w:r>
            <w:r w:rsidR="00E92200" w:rsidRPr="0032082C">
              <w:rPr>
                <w:rFonts w:ascii="Times New Roman" w:hAnsi="Times New Roman"/>
                <w:color w:val="000000"/>
              </w:rPr>
              <w:t>.12</w:t>
            </w:r>
            <w:r w:rsidR="00A272E7" w:rsidRPr="0032082C">
              <w:rPr>
                <w:rFonts w:ascii="Times New Roman" w:hAnsi="Times New Roman"/>
                <w:color w:val="000000"/>
              </w:rPr>
              <w:t>.202</w:t>
            </w:r>
            <w:r w:rsidR="00407717" w:rsidRPr="0032082C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1A0D68" w:rsidRPr="000F69BF" w:rsidRDefault="001A0D68" w:rsidP="000E4F95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A0D68" w:rsidRPr="000F69BF" w:rsidSect="004570F1">
      <w:headerReference w:type="even" r:id="rId8"/>
      <w:pgSz w:w="11906" w:h="16838"/>
      <w:pgMar w:top="284" w:right="424" w:bottom="0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344" w:rsidRDefault="00A63344" w:rsidP="004A1E48">
      <w:pPr>
        <w:spacing w:after="0" w:line="240" w:lineRule="auto"/>
      </w:pPr>
      <w:r>
        <w:separator/>
      </w:r>
    </w:p>
  </w:endnote>
  <w:endnote w:type="continuationSeparator" w:id="0">
    <w:p w:rsidR="00A63344" w:rsidRDefault="00A63344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344" w:rsidRDefault="00A63344" w:rsidP="004A1E48">
      <w:pPr>
        <w:spacing w:after="0" w:line="240" w:lineRule="auto"/>
      </w:pPr>
      <w:r>
        <w:separator/>
      </w:r>
    </w:p>
  </w:footnote>
  <w:footnote w:type="continuationSeparator" w:id="0">
    <w:p w:rsidR="00A63344" w:rsidRDefault="00A63344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781" w:rsidRDefault="00AD2B4B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FD578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D5781" w:rsidRDefault="00FD578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4"/>
        <w:szCs w:val="24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 CYR" w:hAnsi="Times New Roman CYR" w:cs="Times New Roman CYR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F"/>
    <w:multiLevelType w:val="singleLevel"/>
    <w:tmpl w:val="0000000F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5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7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>
    <w:nsid w:val="005F75EA"/>
    <w:multiLevelType w:val="hybridMultilevel"/>
    <w:tmpl w:val="A3F20E7C"/>
    <w:lvl w:ilvl="0" w:tplc="1D6C10C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24BA36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B64B12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D8E74C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726556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D687B0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B063C2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9A4220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3818D2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7D658E8"/>
    <w:multiLevelType w:val="hybridMultilevel"/>
    <w:tmpl w:val="2B76D3FE"/>
    <w:name w:val="WW8Num21"/>
    <w:lvl w:ilvl="0" w:tplc="4F549964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39481D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31408D4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CD20EB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72268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E528CA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5154930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70A0486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C70530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">
    <w:nsid w:val="124468DA"/>
    <w:multiLevelType w:val="multilevel"/>
    <w:tmpl w:val="AA8415C8"/>
    <w:lvl w:ilvl="0">
      <w:start w:val="2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2A15318"/>
    <w:multiLevelType w:val="hybridMultilevel"/>
    <w:tmpl w:val="01B851B4"/>
    <w:lvl w:ilvl="0" w:tplc="3188AE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CC0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E6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3E4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6F5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4DF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4E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64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E268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5C2684"/>
    <w:multiLevelType w:val="multilevel"/>
    <w:tmpl w:val="9844D4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16283B0C"/>
    <w:multiLevelType w:val="hybridMultilevel"/>
    <w:tmpl w:val="80F6F078"/>
    <w:lvl w:ilvl="0" w:tplc="A83EBD30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E83E4D"/>
    <w:multiLevelType w:val="multilevel"/>
    <w:tmpl w:val="2B2201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5">
    <w:nsid w:val="207309B1"/>
    <w:multiLevelType w:val="hybridMultilevel"/>
    <w:tmpl w:val="0F06DF06"/>
    <w:lvl w:ilvl="0" w:tplc="7CDA2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3080D6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54D522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AC7CB6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4A87A8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7686BA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741430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6F894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EE7738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52635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9EA3412"/>
    <w:multiLevelType w:val="multilevel"/>
    <w:tmpl w:val="FDA40882"/>
    <w:lvl w:ilvl="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2160"/>
      </w:pPr>
      <w:rPr>
        <w:rFonts w:hint="default"/>
      </w:rPr>
    </w:lvl>
  </w:abstractNum>
  <w:abstractNum w:abstractNumId="17">
    <w:nsid w:val="2C167BBD"/>
    <w:multiLevelType w:val="hybridMultilevel"/>
    <w:tmpl w:val="8B302276"/>
    <w:lvl w:ilvl="0" w:tplc="5DF27A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A5E7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66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EF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4E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C1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AB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D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F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D81112"/>
    <w:multiLevelType w:val="hybridMultilevel"/>
    <w:tmpl w:val="9DD6A2BE"/>
    <w:lvl w:ilvl="0" w:tplc="97FE8E46">
      <w:start w:val="1"/>
      <w:numFmt w:val="decimal"/>
      <w:lvlText w:val="%1."/>
      <w:lvlJc w:val="left"/>
      <w:pPr>
        <w:ind w:left="1843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DA30CF"/>
    <w:multiLevelType w:val="multilevel"/>
    <w:tmpl w:val="4EE641A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AB14AF1"/>
    <w:multiLevelType w:val="multilevel"/>
    <w:tmpl w:val="9C46C9A8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21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87EBD"/>
    <w:multiLevelType w:val="multilevel"/>
    <w:tmpl w:val="CB82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441B47"/>
    <w:multiLevelType w:val="hybridMultilevel"/>
    <w:tmpl w:val="6F28CA56"/>
    <w:lvl w:ilvl="0" w:tplc="BAE21A14">
      <w:start w:val="1"/>
      <w:numFmt w:val="bullet"/>
      <w:lvlText w:val="-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AA3A0A">
      <w:start w:val="1"/>
      <w:numFmt w:val="bullet"/>
      <w:lvlText w:val="o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EC880">
      <w:start w:val="1"/>
      <w:numFmt w:val="bullet"/>
      <w:lvlText w:val="▪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02B610">
      <w:start w:val="1"/>
      <w:numFmt w:val="bullet"/>
      <w:lvlText w:val="•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C68088">
      <w:start w:val="1"/>
      <w:numFmt w:val="bullet"/>
      <w:lvlText w:val="o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32F30A">
      <w:start w:val="1"/>
      <w:numFmt w:val="bullet"/>
      <w:lvlText w:val="▪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E48EDA">
      <w:start w:val="1"/>
      <w:numFmt w:val="bullet"/>
      <w:lvlText w:val="•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B21F58">
      <w:start w:val="1"/>
      <w:numFmt w:val="bullet"/>
      <w:lvlText w:val="o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4C64">
      <w:start w:val="1"/>
      <w:numFmt w:val="bullet"/>
      <w:lvlText w:val="▪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A311896"/>
    <w:multiLevelType w:val="hybridMultilevel"/>
    <w:tmpl w:val="880011CE"/>
    <w:lvl w:ilvl="0" w:tplc="D17C1B6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71371681"/>
    <w:multiLevelType w:val="hybridMultilevel"/>
    <w:tmpl w:val="F4C4A6B6"/>
    <w:lvl w:ilvl="0" w:tplc="20BAF306">
      <w:start w:val="1"/>
      <w:numFmt w:val="decimal"/>
      <w:lvlText w:val="%1."/>
      <w:lvlJc w:val="left"/>
      <w:pPr>
        <w:ind w:left="4167" w:hanging="360"/>
      </w:pPr>
    </w:lvl>
    <w:lvl w:ilvl="1" w:tplc="DF8CC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6C4A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E3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AC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C6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296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E6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2D4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0745F2"/>
    <w:multiLevelType w:val="hybridMultilevel"/>
    <w:tmpl w:val="4C7C8B46"/>
    <w:lvl w:ilvl="0" w:tplc="98E6239E">
      <w:start w:val="1"/>
      <w:numFmt w:val="decimal"/>
      <w:lvlText w:val="%1.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AED386">
      <w:start w:val="1"/>
      <w:numFmt w:val="lowerLetter"/>
      <w:lvlText w:val="%2"/>
      <w:lvlJc w:val="left"/>
      <w:pPr>
        <w:ind w:left="2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740BE2">
      <w:start w:val="1"/>
      <w:numFmt w:val="lowerRoman"/>
      <w:lvlText w:val="%3"/>
      <w:lvlJc w:val="left"/>
      <w:pPr>
        <w:ind w:left="3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320300">
      <w:start w:val="1"/>
      <w:numFmt w:val="decimal"/>
      <w:lvlText w:val="%4"/>
      <w:lvlJc w:val="left"/>
      <w:pPr>
        <w:ind w:left="4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BC23B6">
      <w:start w:val="1"/>
      <w:numFmt w:val="lowerLetter"/>
      <w:lvlText w:val="%5"/>
      <w:lvlJc w:val="left"/>
      <w:pPr>
        <w:ind w:left="5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5E09EE">
      <w:start w:val="1"/>
      <w:numFmt w:val="lowerRoman"/>
      <w:lvlText w:val="%6"/>
      <w:lvlJc w:val="left"/>
      <w:pPr>
        <w:ind w:left="5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1C0D1E">
      <w:start w:val="1"/>
      <w:numFmt w:val="decimal"/>
      <w:lvlText w:val="%7"/>
      <w:lvlJc w:val="left"/>
      <w:pPr>
        <w:ind w:left="6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C2C7C">
      <w:start w:val="1"/>
      <w:numFmt w:val="lowerLetter"/>
      <w:lvlText w:val="%8"/>
      <w:lvlJc w:val="left"/>
      <w:pPr>
        <w:ind w:left="7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CE0DDC">
      <w:start w:val="1"/>
      <w:numFmt w:val="lowerRoman"/>
      <w:lvlText w:val="%9"/>
      <w:lvlJc w:val="left"/>
      <w:pPr>
        <w:ind w:left="7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6E57D7E"/>
    <w:multiLevelType w:val="multilevel"/>
    <w:tmpl w:val="4DC283A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EBA7BB6"/>
    <w:multiLevelType w:val="multilevel"/>
    <w:tmpl w:val="99B094A8"/>
    <w:lvl w:ilvl="0">
      <w:start w:val="1"/>
      <w:numFmt w:val="decimal"/>
      <w:lvlText w:val="%1"/>
      <w:lvlJc w:val="left"/>
      <w:pPr>
        <w:ind w:left="1392" w:hanging="13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1" w:hanging="13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0" w:hanging="139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13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8" w:hanging="13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12" w:hanging="2160"/>
      </w:pPr>
      <w:rPr>
        <w:rFonts w:hint="default"/>
      </w:r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12"/>
  </w:num>
  <w:num w:numId="5">
    <w:abstractNumId w:val="9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30"/>
  </w:num>
  <w:num w:numId="15">
    <w:abstractNumId w:val="24"/>
  </w:num>
  <w:num w:numId="16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8"/>
  </w:num>
  <w:num w:numId="21">
    <w:abstractNumId w:val="29"/>
  </w:num>
  <w:num w:numId="22">
    <w:abstractNumId w:val="15"/>
  </w:num>
  <w:num w:numId="23">
    <w:abstractNumId w:val="10"/>
  </w:num>
  <w:num w:numId="24">
    <w:abstractNumId w:val="23"/>
  </w:num>
  <w:num w:numId="25">
    <w:abstractNumId w:val="8"/>
  </w:num>
  <w:num w:numId="26">
    <w:abstractNumId w:val="19"/>
  </w:num>
  <w:num w:numId="27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80D"/>
    <w:rsid w:val="00076E99"/>
    <w:rsid w:val="000E4F95"/>
    <w:rsid w:val="000F5CE0"/>
    <w:rsid w:val="000F69BF"/>
    <w:rsid w:val="00115DD0"/>
    <w:rsid w:val="00116AF2"/>
    <w:rsid w:val="00126890"/>
    <w:rsid w:val="0014071D"/>
    <w:rsid w:val="00162D0C"/>
    <w:rsid w:val="00164ADE"/>
    <w:rsid w:val="00167204"/>
    <w:rsid w:val="001A0D68"/>
    <w:rsid w:val="001A272B"/>
    <w:rsid w:val="001E626C"/>
    <w:rsid w:val="001F5DF7"/>
    <w:rsid w:val="00202EC3"/>
    <w:rsid w:val="00206B20"/>
    <w:rsid w:val="002100FC"/>
    <w:rsid w:val="002253AA"/>
    <w:rsid w:val="00243021"/>
    <w:rsid w:val="00260C85"/>
    <w:rsid w:val="00261965"/>
    <w:rsid w:val="002750F9"/>
    <w:rsid w:val="00284D17"/>
    <w:rsid w:val="00297333"/>
    <w:rsid w:val="002A4477"/>
    <w:rsid w:val="002A51B3"/>
    <w:rsid w:val="002B1628"/>
    <w:rsid w:val="002C5DEC"/>
    <w:rsid w:val="002D0B92"/>
    <w:rsid w:val="002D3118"/>
    <w:rsid w:val="002F7F77"/>
    <w:rsid w:val="00306D90"/>
    <w:rsid w:val="0032082C"/>
    <w:rsid w:val="003300AA"/>
    <w:rsid w:val="00332C70"/>
    <w:rsid w:val="00344777"/>
    <w:rsid w:val="003471C8"/>
    <w:rsid w:val="00353E3F"/>
    <w:rsid w:val="0038478F"/>
    <w:rsid w:val="00391D38"/>
    <w:rsid w:val="00394B58"/>
    <w:rsid w:val="003A73C4"/>
    <w:rsid w:val="003B49CB"/>
    <w:rsid w:val="003F01B4"/>
    <w:rsid w:val="004014BB"/>
    <w:rsid w:val="00401D68"/>
    <w:rsid w:val="00403C61"/>
    <w:rsid w:val="00403C8F"/>
    <w:rsid w:val="00407717"/>
    <w:rsid w:val="0041224A"/>
    <w:rsid w:val="00427B8E"/>
    <w:rsid w:val="00435AAC"/>
    <w:rsid w:val="0044124C"/>
    <w:rsid w:val="00445F97"/>
    <w:rsid w:val="00453A36"/>
    <w:rsid w:val="004570F1"/>
    <w:rsid w:val="00484FFF"/>
    <w:rsid w:val="00490F3D"/>
    <w:rsid w:val="00492578"/>
    <w:rsid w:val="004A1E48"/>
    <w:rsid w:val="004A458F"/>
    <w:rsid w:val="004B4C79"/>
    <w:rsid w:val="004B6C63"/>
    <w:rsid w:val="004B7B07"/>
    <w:rsid w:val="004E6985"/>
    <w:rsid w:val="004F6911"/>
    <w:rsid w:val="00501071"/>
    <w:rsid w:val="00503BE2"/>
    <w:rsid w:val="00512BC2"/>
    <w:rsid w:val="00536CD8"/>
    <w:rsid w:val="00543968"/>
    <w:rsid w:val="00547F55"/>
    <w:rsid w:val="005967B9"/>
    <w:rsid w:val="005B194C"/>
    <w:rsid w:val="005B430C"/>
    <w:rsid w:val="005E7D8D"/>
    <w:rsid w:val="005F3CD5"/>
    <w:rsid w:val="00605D7B"/>
    <w:rsid w:val="00616236"/>
    <w:rsid w:val="00616C4B"/>
    <w:rsid w:val="0065159B"/>
    <w:rsid w:val="006A5117"/>
    <w:rsid w:val="006A7FBF"/>
    <w:rsid w:val="006B3657"/>
    <w:rsid w:val="006C2E40"/>
    <w:rsid w:val="006C3C40"/>
    <w:rsid w:val="006E0100"/>
    <w:rsid w:val="00721F80"/>
    <w:rsid w:val="00732115"/>
    <w:rsid w:val="00740F4B"/>
    <w:rsid w:val="00751CDD"/>
    <w:rsid w:val="00770BEA"/>
    <w:rsid w:val="007773A8"/>
    <w:rsid w:val="00777FBA"/>
    <w:rsid w:val="00782C66"/>
    <w:rsid w:val="00793A1F"/>
    <w:rsid w:val="007B60BE"/>
    <w:rsid w:val="007C226E"/>
    <w:rsid w:val="007C2663"/>
    <w:rsid w:val="007E4741"/>
    <w:rsid w:val="007F258A"/>
    <w:rsid w:val="0080320B"/>
    <w:rsid w:val="0080688A"/>
    <w:rsid w:val="00812F6D"/>
    <w:rsid w:val="00813B77"/>
    <w:rsid w:val="008524F2"/>
    <w:rsid w:val="0085355B"/>
    <w:rsid w:val="008604BE"/>
    <w:rsid w:val="00861192"/>
    <w:rsid w:val="00884DCC"/>
    <w:rsid w:val="00886604"/>
    <w:rsid w:val="008953D2"/>
    <w:rsid w:val="008A4A30"/>
    <w:rsid w:val="008A5234"/>
    <w:rsid w:val="008B0E9E"/>
    <w:rsid w:val="008D089C"/>
    <w:rsid w:val="008E1622"/>
    <w:rsid w:val="008F5778"/>
    <w:rsid w:val="0090175C"/>
    <w:rsid w:val="00905745"/>
    <w:rsid w:val="0092575E"/>
    <w:rsid w:val="0093320F"/>
    <w:rsid w:val="0098586F"/>
    <w:rsid w:val="009922FC"/>
    <w:rsid w:val="0099475E"/>
    <w:rsid w:val="00995313"/>
    <w:rsid w:val="00997F15"/>
    <w:rsid w:val="009A3897"/>
    <w:rsid w:val="009B0E98"/>
    <w:rsid w:val="009E0DD0"/>
    <w:rsid w:val="009E65F1"/>
    <w:rsid w:val="009F569D"/>
    <w:rsid w:val="00A272E7"/>
    <w:rsid w:val="00A41428"/>
    <w:rsid w:val="00A43C49"/>
    <w:rsid w:val="00A63344"/>
    <w:rsid w:val="00A84575"/>
    <w:rsid w:val="00AB7E3D"/>
    <w:rsid w:val="00AD2342"/>
    <w:rsid w:val="00AD2B4B"/>
    <w:rsid w:val="00AD4484"/>
    <w:rsid w:val="00AE0608"/>
    <w:rsid w:val="00AF3592"/>
    <w:rsid w:val="00AF64DE"/>
    <w:rsid w:val="00AF6CD0"/>
    <w:rsid w:val="00B06EAF"/>
    <w:rsid w:val="00B147BD"/>
    <w:rsid w:val="00B31752"/>
    <w:rsid w:val="00B3204E"/>
    <w:rsid w:val="00B36966"/>
    <w:rsid w:val="00B417CD"/>
    <w:rsid w:val="00B54AAF"/>
    <w:rsid w:val="00B64D02"/>
    <w:rsid w:val="00B836DC"/>
    <w:rsid w:val="00B97E4B"/>
    <w:rsid w:val="00BC00DB"/>
    <w:rsid w:val="00BC3DB1"/>
    <w:rsid w:val="00BE3E6C"/>
    <w:rsid w:val="00BF3341"/>
    <w:rsid w:val="00BF6266"/>
    <w:rsid w:val="00C301A2"/>
    <w:rsid w:val="00C53CC8"/>
    <w:rsid w:val="00C709F5"/>
    <w:rsid w:val="00C72BAE"/>
    <w:rsid w:val="00C732EA"/>
    <w:rsid w:val="00C918DF"/>
    <w:rsid w:val="00CA2C4A"/>
    <w:rsid w:val="00CC0969"/>
    <w:rsid w:val="00CC15B5"/>
    <w:rsid w:val="00CE4D82"/>
    <w:rsid w:val="00D02F33"/>
    <w:rsid w:val="00D0403D"/>
    <w:rsid w:val="00D20D2F"/>
    <w:rsid w:val="00D2449C"/>
    <w:rsid w:val="00D261AF"/>
    <w:rsid w:val="00D26EC8"/>
    <w:rsid w:val="00D452E9"/>
    <w:rsid w:val="00D5369B"/>
    <w:rsid w:val="00D568E6"/>
    <w:rsid w:val="00D67CDB"/>
    <w:rsid w:val="00D94BD5"/>
    <w:rsid w:val="00DA606D"/>
    <w:rsid w:val="00DB4785"/>
    <w:rsid w:val="00DD1EBB"/>
    <w:rsid w:val="00DE7ADA"/>
    <w:rsid w:val="00E05207"/>
    <w:rsid w:val="00E07C88"/>
    <w:rsid w:val="00E20C07"/>
    <w:rsid w:val="00E343A6"/>
    <w:rsid w:val="00E65F7C"/>
    <w:rsid w:val="00E773BD"/>
    <w:rsid w:val="00E84E24"/>
    <w:rsid w:val="00E92200"/>
    <w:rsid w:val="00EB39AC"/>
    <w:rsid w:val="00EC04BD"/>
    <w:rsid w:val="00EC2042"/>
    <w:rsid w:val="00EC4937"/>
    <w:rsid w:val="00ED02B5"/>
    <w:rsid w:val="00ED06B3"/>
    <w:rsid w:val="00ED1A44"/>
    <w:rsid w:val="00EE450C"/>
    <w:rsid w:val="00F05146"/>
    <w:rsid w:val="00F06D59"/>
    <w:rsid w:val="00F26283"/>
    <w:rsid w:val="00F31B86"/>
    <w:rsid w:val="00F51C29"/>
    <w:rsid w:val="00F52F46"/>
    <w:rsid w:val="00F57705"/>
    <w:rsid w:val="00F70CEF"/>
    <w:rsid w:val="00F85060"/>
    <w:rsid w:val="00FA3452"/>
    <w:rsid w:val="00FD5781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E4F95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E4F95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E4F95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link w:val="ConsPlusNormal0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7">
    <w:name w:val="Normal (Web)"/>
    <w:basedOn w:val="a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8">
    <w:name w:val="Body Text Indent"/>
    <w:basedOn w:val="a"/>
    <w:link w:val="a9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b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rsid w:val="0038478F"/>
  </w:style>
  <w:style w:type="paragraph" w:styleId="ad">
    <w:name w:val="header"/>
    <w:basedOn w:val="a"/>
    <w:link w:val="ae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99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212">
    <w:name w:val="Основной текст с отступом 21"/>
    <w:basedOn w:val="a"/>
    <w:rsid w:val="00861192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16AF2"/>
    <w:rPr>
      <w:rFonts w:ascii="Arial" w:eastAsia="Arial" w:hAnsi="Arial" w:cs="Arial"/>
      <w:lang w:eastAsia="ar-SA"/>
    </w:rPr>
  </w:style>
  <w:style w:type="paragraph" w:customStyle="1" w:styleId="Standard">
    <w:name w:val="Standard"/>
    <w:qFormat/>
    <w:rsid w:val="00116AF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6">
    <w:name w:val="Body Text Indent 2"/>
    <w:basedOn w:val="a"/>
    <w:link w:val="27"/>
    <w:uiPriority w:val="99"/>
    <w:semiHidden/>
    <w:unhideWhenUsed/>
    <w:rsid w:val="0061623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6236"/>
    <w:rPr>
      <w:sz w:val="22"/>
      <w:szCs w:val="22"/>
    </w:rPr>
  </w:style>
  <w:style w:type="paragraph" w:customStyle="1" w:styleId="afc">
    <w:name w:val="Прижатый влево"/>
    <w:basedOn w:val="a"/>
    <w:next w:val="a"/>
    <w:rsid w:val="00616236"/>
    <w:pPr>
      <w:widowControl w:val="0"/>
      <w:autoSpaceDE w:val="0"/>
      <w:spacing w:after="0" w:line="240" w:lineRule="auto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d">
    <w:name w:val="Нормальный (таблица)"/>
    <w:basedOn w:val="a"/>
    <w:next w:val="a"/>
    <w:rsid w:val="00616236"/>
    <w:pPr>
      <w:autoSpaceDE w:val="0"/>
      <w:spacing w:after="0" w:line="240" w:lineRule="auto"/>
      <w:jc w:val="both"/>
    </w:pPr>
    <w:rPr>
      <w:rFonts w:ascii="Arial" w:eastAsia="Calibri" w:hAnsi="Arial" w:cs="Arial"/>
      <w:kern w:val="2"/>
      <w:sz w:val="24"/>
      <w:szCs w:val="24"/>
      <w:lang w:eastAsia="ar-SA"/>
    </w:rPr>
  </w:style>
  <w:style w:type="character" w:customStyle="1" w:styleId="afe">
    <w:name w:val="Цветовое выделение"/>
    <w:rsid w:val="00616236"/>
    <w:rPr>
      <w:b/>
      <w:bCs w:val="0"/>
      <w:color w:val="000080"/>
    </w:rPr>
  </w:style>
  <w:style w:type="character" w:customStyle="1" w:styleId="blk3">
    <w:name w:val="blk3"/>
    <w:rsid w:val="00ED06B3"/>
  </w:style>
  <w:style w:type="character" w:customStyle="1" w:styleId="aff">
    <w:name w:val="Символ сноски"/>
    <w:rsid w:val="00ED06B3"/>
    <w:rPr>
      <w:vertAlign w:val="superscript"/>
    </w:rPr>
  </w:style>
  <w:style w:type="character" w:customStyle="1" w:styleId="aff0">
    <w:name w:val="Привязка сноски"/>
    <w:rsid w:val="00ED06B3"/>
    <w:rPr>
      <w:vertAlign w:val="superscript"/>
    </w:rPr>
  </w:style>
  <w:style w:type="paragraph" w:customStyle="1" w:styleId="ConsNonformat">
    <w:name w:val="ConsNonformat"/>
    <w:rsid w:val="00ED06B3"/>
    <w:rPr>
      <w:rFonts w:ascii="Courier New" w:eastAsia="Arial" w:hAnsi="Courier New" w:cs="Courier New"/>
      <w:lang w:eastAsia="zh-CN"/>
    </w:rPr>
  </w:style>
  <w:style w:type="paragraph" w:customStyle="1" w:styleId="aff1">
    <w:name w:val="Сноска"/>
    <w:basedOn w:val="a"/>
    <w:rsid w:val="00ED06B3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eastAsia="zh-CN" w:bidi="hi-IN"/>
    </w:rPr>
  </w:style>
  <w:style w:type="paragraph" w:customStyle="1" w:styleId="s1">
    <w:name w:val="s_1"/>
    <w:basedOn w:val="a"/>
    <w:rsid w:val="008B0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E4F95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0E4F95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0E4F95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0E4F95"/>
  </w:style>
  <w:style w:type="character" w:customStyle="1" w:styleId="WW8Num1z1">
    <w:name w:val="WW8Num1z1"/>
    <w:rsid w:val="000E4F95"/>
  </w:style>
  <w:style w:type="character" w:customStyle="1" w:styleId="WW8Num1z2">
    <w:name w:val="WW8Num1z2"/>
    <w:rsid w:val="000E4F95"/>
  </w:style>
  <w:style w:type="character" w:customStyle="1" w:styleId="WW8Num1z3">
    <w:name w:val="WW8Num1z3"/>
    <w:rsid w:val="000E4F95"/>
  </w:style>
  <w:style w:type="character" w:customStyle="1" w:styleId="WW8Num1z4">
    <w:name w:val="WW8Num1z4"/>
    <w:rsid w:val="000E4F95"/>
  </w:style>
  <w:style w:type="character" w:customStyle="1" w:styleId="WW8Num1z5">
    <w:name w:val="WW8Num1z5"/>
    <w:rsid w:val="000E4F95"/>
  </w:style>
  <w:style w:type="character" w:customStyle="1" w:styleId="WW8Num1z6">
    <w:name w:val="WW8Num1z6"/>
    <w:rsid w:val="000E4F95"/>
  </w:style>
  <w:style w:type="character" w:customStyle="1" w:styleId="WW8Num1z7">
    <w:name w:val="WW8Num1z7"/>
    <w:rsid w:val="000E4F95"/>
  </w:style>
  <w:style w:type="character" w:customStyle="1" w:styleId="WW8Num1z8">
    <w:name w:val="WW8Num1z8"/>
    <w:rsid w:val="000E4F95"/>
  </w:style>
  <w:style w:type="character" w:customStyle="1" w:styleId="WW8Num2z0">
    <w:name w:val="WW8Num2z0"/>
    <w:rsid w:val="000E4F95"/>
    <w:rPr>
      <w:rFonts w:ascii="Symbol" w:hAnsi="Symbol" w:cs="Symbol"/>
    </w:rPr>
  </w:style>
  <w:style w:type="character" w:customStyle="1" w:styleId="WW8Num3z0">
    <w:name w:val="WW8Num3z0"/>
    <w:rsid w:val="000E4F95"/>
    <w:rPr>
      <w:rFonts w:ascii="Symbol" w:hAnsi="Symbol" w:cs="Symbol"/>
    </w:rPr>
  </w:style>
  <w:style w:type="character" w:customStyle="1" w:styleId="WW8Num4z0">
    <w:name w:val="WW8Num4z0"/>
    <w:rsid w:val="000E4F95"/>
  </w:style>
  <w:style w:type="character" w:customStyle="1" w:styleId="WW8Num4z1">
    <w:name w:val="WW8Num4z1"/>
    <w:rsid w:val="000E4F95"/>
  </w:style>
  <w:style w:type="character" w:customStyle="1" w:styleId="WW8Num4z2">
    <w:name w:val="WW8Num4z2"/>
    <w:rsid w:val="000E4F95"/>
    <w:rPr>
      <w:sz w:val="28"/>
      <w:szCs w:val="28"/>
    </w:rPr>
  </w:style>
  <w:style w:type="character" w:customStyle="1" w:styleId="WW8Num4z3">
    <w:name w:val="WW8Num4z3"/>
    <w:rsid w:val="000E4F95"/>
  </w:style>
  <w:style w:type="character" w:customStyle="1" w:styleId="WW8Num4z4">
    <w:name w:val="WW8Num4z4"/>
    <w:rsid w:val="000E4F95"/>
  </w:style>
  <w:style w:type="character" w:customStyle="1" w:styleId="WW8Num4z5">
    <w:name w:val="WW8Num4z5"/>
    <w:rsid w:val="000E4F95"/>
  </w:style>
  <w:style w:type="character" w:customStyle="1" w:styleId="WW8Num4z6">
    <w:name w:val="WW8Num4z6"/>
    <w:rsid w:val="000E4F95"/>
  </w:style>
  <w:style w:type="character" w:customStyle="1" w:styleId="WW8Num4z7">
    <w:name w:val="WW8Num4z7"/>
    <w:rsid w:val="000E4F95"/>
  </w:style>
  <w:style w:type="character" w:customStyle="1" w:styleId="WW8Num4z8">
    <w:name w:val="WW8Num4z8"/>
    <w:rsid w:val="000E4F95"/>
  </w:style>
  <w:style w:type="character" w:customStyle="1" w:styleId="33">
    <w:name w:val="Основной шрифт абзаца3"/>
    <w:rsid w:val="000E4F95"/>
  </w:style>
  <w:style w:type="character" w:customStyle="1" w:styleId="28">
    <w:name w:val="Основной шрифт абзаца2"/>
    <w:rsid w:val="000E4F95"/>
  </w:style>
  <w:style w:type="character" w:customStyle="1" w:styleId="15">
    <w:name w:val="Основной шрифт абзаца1"/>
    <w:rsid w:val="000E4F95"/>
  </w:style>
  <w:style w:type="character" w:customStyle="1" w:styleId="aff2">
    <w:name w:val="Знак Знак"/>
    <w:basedOn w:val="15"/>
    <w:rsid w:val="000E4F95"/>
  </w:style>
  <w:style w:type="character" w:customStyle="1" w:styleId="FontStyle11">
    <w:name w:val="Font Style11"/>
    <w:rsid w:val="000E4F95"/>
    <w:rPr>
      <w:rFonts w:ascii="Times New Roman" w:hAnsi="Times New Roman" w:cs="Times New Roman"/>
      <w:sz w:val="26"/>
      <w:szCs w:val="26"/>
    </w:rPr>
  </w:style>
  <w:style w:type="character" w:customStyle="1" w:styleId="16">
    <w:name w:val="Знак Знак1"/>
    <w:rsid w:val="000E4F95"/>
    <w:rPr>
      <w:rFonts w:ascii="Arial Black" w:hAnsi="Arial Black" w:cs="Arial Black"/>
      <w:caps/>
      <w:sz w:val="40"/>
      <w:szCs w:val="24"/>
    </w:rPr>
  </w:style>
  <w:style w:type="character" w:customStyle="1" w:styleId="aff3">
    <w:name w:val="Символ нумерации"/>
    <w:rsid w:val="000E4F95"/>
  </w:style>
  <w:style w:type="paragraph" w:customStyle="1" w:styleId="aff4">
    <w:name w:val="Заголовок"/>
    <w:basedOn w:val="a"/>
    <w:next w:val="af1"/>
    <w:qFormat/>
    <w:rsid w:val="000E4F95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5">
    <w:name w:val="List"/>
    <w:basedOn w:val="af1"/>
    <w:rsid w:val="000E4F95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6">
    <w:name w:val="caption"/>
    <w:basedOn w:val="a"/>
    <w:qFormat/>
    <w:rsid w:val="000E4F9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0E4F9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7">
    <w:name w:val="Название объекта1"/>
    <w:basedOn w:val="a"/>
    <w:next w:val="aff7"/>
    <w:rsid w:val="000E4F95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7">
    <w:name w:val="Subtitle"/>
    <w:basedOn w:val="a"/>
    <w:next w:val="af1"/>
    <w:link w:val="aff8"/>
    <w:qFormat/>
    <w:rsid w:val="000E4F95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8">
    <w:name w:val="Подзаголовок Знак"/>
    <w:basedOn w:val="a0"/>
    <w:link w:val="aff7"/>
    <w:rsid w:val="000E4F95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0E4F9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1"/>
    <w:basedOn w:val="a"/>
    <w:rsid w:val="000E4F9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0E4F9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Title">
    <w:name w:val="ConsTitle"/>
    <w:rsid w:val="000E4F95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3">
    <w:name w:val="Основной текст 21"/>
    <w:basedOn w:val="a"/>
    <w:rsid w:val="000E4F95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0E4F95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a">
    <w:name w:val="Цитата1"/>
    <w:basedOn w:val="a"/>
    <w:rsid w:val="000E4F95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0E4F95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b">
    <w:name w:val="Маркированный список1"/>
    <w:basedOn w:val="a"/>
    <w:rsid w:val="000E4F95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0E4F95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0E4F9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c">
    <w:name w:val="Знак1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9">
    <w:name w:val="Знак Знак Знак"/>
    <w:basedOn w:val="a"/>
    <w:rsid w:val="000E4F95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0E4F95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0E4F95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E4F95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0E4F95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E4F95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a">
    <w:name w:val="Знак Знак Знак Знак Знак Знак Знак Знак Знак Знак Знак Знак Знак Знак Знак Знак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b">
    <w:name w:val="Знак Знак Знак Знак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c">
    <w:name w:val="Знак Знак Знак Знак Знак Знак Знак"/>
    <w:basedOn w:val="a"/>
    <w:rsid w:val="000E4F95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d">
    <w:name w:val="Знак1 Знак Знак Знак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e">
    <w:name w:val="Абзац списка1"/>
    <w:basedOn w:val="a"/>
    <w:rsid w:val="000E4F95"/>
    <w:pPr>
      <w:suppressAutoHyphens/>
      <w:ind w:left="720"/>
    </w:pPr>
    <w:rPr>
      <w:rFonts w:cs="Calibri"/>
      <w:lang w:eastAsia="zh-CN"/>
    </w:rPr>
  </w:style>
  <w:style w:type="paragraph" w:customStyle="1" w:styleId="affd">
    <w:name w:val="Содержимое врезки"/>
    <w:basedOn w:val="af1"/>
    <w:rsid w:val="000E4F95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Heading4Char">
    <w:name w:val="Heading 4 Char"/>
    <w:basedOn w:val="a0"/>
    <w:link w:val="Heading4"/>
    <w:uiPriority w:val="9"/>
    <w:rsid w:val="00605D7B"/>
    <w:rPr>
      <w:rFonts w:ascii="Arial" w:eastAsia="Arial" w:hAnsi="Arial" w:cs="Arial"/>
      <w:b/>
      <w:bCs/>
      <w:sz w:val="26"/>
      <w:szCs w:val="26"/>
    </w:rPr>
  </w:style>
  <w:style w:type="paragraph" w:customStyle="1" w:styleId="Heading4">
    <w:name w:val="Heading 4"/>
    <w:basedOn w:val="a"/>
    <w:next w:val="a"/>
    <w:link w:val="Heading4Char"/>
    <w:uiPriority w:val="9"/>
    <w:qFormat/>
    <w:rsid w:val="00605D7B"/>
    <w:pPr>
      <w:keepNext/>
      <w:spacing w:after="0" w:line="240" w:lineRule="auto"/>
      <w:ind w:firstLine="1134"/>
      <w:jc w:val="center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1f">
    <w:name w:val="Гиперссылка1"/>
    <w:basedOn w:val="a0"/>
    <w:rsid w:val="00605D7B"/>
  </w:style>
  <w:style w:type="paragraph" w:customStyle="1" w:styleId="consplusnormal1">
    <w:name w:val="consplusnormal"/>
    <w:basedOn w:val="a"/>
    <w:rsid w:val="00605D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11"/>
    <w:basedOn w:val="a"/>
    <w:rsid w:val="00605D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FD5781"/>
    <w:rPr>
      <w:sz w:val="22"/>
      <w:szCs w:val="22"/>
    </w:rPr>
  </w:style>
  <w:style w:type="paragraph" w:customStyle="1" w:styleId="affe">
    <w:name w:val="Знак Знак Знак Знак Знак Знак Знак Знак Знак Знак Знак Знак Знак Знак Знак"/>
    <w:basedOn w:val="a"/>
    <w:rsid w:val="00FD578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">
    <w:name w:val="highlight"/>
    <w:basedOn w:val="a0"/>
    <w:rsid w:val="00FD5781"/>
  </w:style>
  <w:style w:type="paragraph" w:customStyle="1" w:styleId="western">
    <w:name w:val="western"/>
    <w:basedOn w:val="a"/>
    <w:rsid w:val="00FD57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f">
    <w:name w:val="Emphasis"/>
    <w:qFormat/>
    <w:rsid w:val="00115DD0"/>
    <w:rPr>
      <w:i/>
      <w:iCs/>
    </w:rPr>
  </w:style>
  <w:style w:type="paragraph" w:customStyle="1" w:styleId="afff0">
    <w:name w:val="Содержимое таблицы"/>
    <w:basedOn w:val="a"/>
    <w:rsid w:val="002B162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BlockQuotation">
    <w:name w:val="Block Quotation"/>
    <w:basedOn w:val="a"/>
    <w:uiPriority w:val="99"/>
    <w:rsid w:val="00995313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Textbody">
    <w:name w:val="Text body"/>
    <w:basedOn w:val="Standard"/>
    <w:qFormat/>
    <w:rsid w:val="008953D2"/>
    <w:pPr>
      <w:autoSpaceDN/>
      <w:spacing w:after="120"/>
      <w:textAlignment w:val="auto"/>
    </w:pPr>
    <w:rPr>
      <w:rFonts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9E2F-674F-46B1-981C-B0F71F75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2023-12-08T07:24:00Z</cp:lastPrinted>
  <dcterms:created xsi:type="dcterms:W3CDTF">2023-12-21T08:16:00Z</dcterms:created>
  <dcterms:modified xsi:type="dcterms:W3CDTF">2023-12-21T08:16:00Z</dcterms:modified>
</cp:coreProperties>
</file>