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861192" w:rsidRDefault="00F85060" w:rsidP="00861192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 </w:t>
      </w:r>
      <w:r w:rsidR="00E20C07">
        <w:rPr>
          <w:rFonts w:ascii="Times New Roman" w:hAnsi="Times New Roman"/>
          <w:b/>
        </w:rPr>
        <w:t>2</w:t>
      </w:r>
      <w:r w:rsidR="00501071">
        <w:rPr>
          <w:rFonts w:ascii="Times New Roman" w:hAnsi="Times New Roman"/>
          <w:b/>
        </w:rPr>
        <w:t>3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394B58">
        <w:rPr>
          <w:rFonts w:ascii="Times New Roman" w:hAnsi="Times New Roman"/>
          <w:b/>
        </w:rPr>
        <w:t>1</w:t>
      </w:r>
      <w:r w:rsidR="00501071">
        <w:rPr>
          <w:rFonts w:ascii="Times New Roman" w:hAnsi="Times New Roman"/>
          <w:b/>
        </w:rPr>
        <w:t>7</w:t>
      </w:r>
      <w:r w:rsidR="00616236">
        <w:rPr>
          <w:rFonts w:ascii="Times New Roman" w:hAnsi="Times New Roman"/>
          <w:b/>
        </w:rPr>
        <w:t>.</w:t>
      </w:r>
      <w:r w:rsidR="00394B58">
        <w:rPr>
          <w:rFonts w:ascii="Times New Roman" w:hAnsi="Times New Roman"/>
          <w:b/>
        </w:rPr>
        <w:t>10</w:t>
      </w:r>
      <w:r w:rsidR="00407717">
        <w:rPr>
          <w:rFonts w:ascii="Times New Roman" w:hAnsi="Times New Roman"/>
          <w:b/>
        </w:rPr>
        <w:t xml:space="preserve">.2023 </w:t>
      </w:r>
      <w:r w:rsidRPr="003A73C4">
        <w:rPr>
          <w:rFonts w:ascii="Times New Roman" w:hAnsi="Times New Roman"/>
          <w:b/>
        </w:rPr>
        <w:t>года</w:t>
      </w:r>
    </w:p>
    <w:p w:rsidR="004A458F" w:rsidRDefault="004A458F" w:rsidP="004A458F">
      <w:pPr>
        <w:pStyle w:val="a9"/>
        <w:jc w:val="right"/>
        <w:rPr>
          <w:rFonts w:ascii="Times New Roman" w:hAnsi="Times New Roman"/>
        </w:rPr>
      </w:pPr>
    </w:p>
    <w:p w:rsidR="00501071" w:rsidRPr="000426F9" w:rsidRDefault="00501071" w:rsidP="00501071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426F9">
        <w:rPr>
          <w:rFonts w:ascii="Times New Roman" w:hAnsi="Times New Roman"/>
          <w:b/>
          <w:sz w:val="28"/>
          <w:szCs w:val="28"/>
          <w:u w:val="single"/>
        </w:rPr>
        <w:t>ОБЪЯВЛЕНИЕ</w:t>
      </w:r>
    </w:p>
    <w:p w:rsidR="00501071" w:rsidRPr="000426F9" w:rsidRDefault="00501071" w:rsidP="00501071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426F9">
        <w:rPr>
          <w:rFonts w:ascii="Times New Roman" w:hAnsi="Times New Roman"/>
          <w:b/>
          <w:sz w:val="28"/>
          <w:szCs w:val="28"/>
          <w:u w:val="single"/>
        </w:rPr>
        <w:t>о приеме документов от кандидатур на должность Главы</w:t>
      </w:r>
    </w:p>
    <w:p w:rsidR="00501071" w:rsidRPr="00501071" w:rsidRDefault="00501071" w:rsidP="00501071">
      <w:pPr>
        <w:widowControl w:val="0"/>
        <w:autoSpaceDE w:val="0"/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426F9">
        <w:rPr>
          <w:rFonts w:ascii="Times New Roman" w:hAnsi="Times New Roman"/>
          <w:b/>
          <w:sz w:val="28"/>
          <w:szCs w:val="28"/>
          <w:u w:val="single"/>
        </w:rPr>
        <w:t>Алексеевского сельсовета</w:t>
      </w:r>
    </w:p>
    <w:p w:rsidR="00501071" w:rsidRPr="00501071" w:rsidRDefault="00501071" w:rsidP="00501071">
      <w:pPr>
        <w:widowControl w:val="0"/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Алексеевский сельский Совет депутатов</w:t>
      </w:r>
      <w:r w:rsidRPr="0050107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501071">
        <w:rPr>
          <w:rFonts w:ascii="Times New Roman" w:hAnsi="Times New Roman"/>
          <w:sz w:val="24"/>
          <w:szCs w:val="24"/>
        </w:rPr>
        <w:t xml:space="preserve">объявляет </w:t>
      </w:r>
      <w:proofErr w:type="gramStart"/>
      <w:r w:rsidRPr="00501071">
        <w:rPr>
          <w:rFonts w:ascii="Times New Roman" w:hAnsi="Times New Roman"/>
          <w:sz w:val="24"/>
          <w:szCs w:val="24"/>
        </w:rPr>
        <w:t>о начале приема документов на участие в конкурсе по отбору кандидатур на должность</w:t>
      </w:r>
      <w:proofErr w:type="gramEnd"/>
      <w:r w:rsidRPr="00501071">
        <w:rPr>
          <w:rFonts w:ascii="Times New Roman" w:hAnsi="Times New Roman"/>
          <w:sz w:val="24"/>
          <w:szCs w:val="24"/>
        </w:rPr>
        <w:t xml:space="preserve"> Главы Алексеевского сельсовета (далее – Конкурс).</w:t>
      </w:r>
    </w:p>
    <w:p w:rsidR="00501071" w:rsidRPr="00501071" w:rsidRDefault="00501071" w:rsidP="00501071">
      <w:pPr>
        <w:widowControl w:val="0"/>
        <w:autoSpaceDE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Конкурс по отбору кандидатур на должность Главы Алексеевского сельсовета состоится 28 ноября 2023 года</w:t>
      </w:r>
      <w:r w:rsidRPr="0050107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01071">
        <w:rPr>
          <w:rFonts w:ascii="Times New Roman" w:hAnsi="Times New Roman"/>
          <w:sz w:val="24"/>
          <w:szCs w:val="24"/>
        </w:rPr>
        <w:t xml:space="preserve">в 11 часов 00 минут по адресу: Красноярский край, Курагинский район, с.  Алексеевка, ул. </w:t>
      </w:r>
      <w:proofErr w:type="gramStart"/>
      <w:r w:rsidRPr="00501071">
        <w:rPr>
          <w:rFonts w:ascii="Times New Roman" w:hAnsi="Times New Roman"/>
          <w:sz w:val="24"/>
          <w:szCs w:val="24"/>
        </w:rPr>
        <w:t>Советская</w:t>
      </w:r>
      <w:proofErr w:type="gramEnd"/>
      <w:r w:rsidRPr="00501071">
        <w:rPr>
          <w:rFonts w:ascii="Times New Roman" w:hAnsi="Times New Roman"/>
          <w:sz w:val="24"/>
          <w:szCs w:val="24"/>
        </w:rPr>
        <w:t xml:space="preserve">, 49. </w:t>
      </w:r>
    </w:p>
    <w:p w:rsidR="00501071" w:rsidRPr="00501071" w:rsidRDefault="00501071" w:rsidP="00501071">
      <w:pPr>
        <w:pStyle w:val="Standard"/>
        <w:jc w:val="center"/>
        <w:rPr>
          <w:b/>
          <w:color w:val="000000"/>
          <w:lang w:val="ru-RU"/>
        </w:rPr>
      </w:pPr>
      <w:r w:rsidRPr="00501071">
        <w:rPr>
          <w:b/>
          <w:color w:val="000000"/>
          <w:lang w:val="ru-RU"/>
        </w:rPr>
        <w:t>УСЛОВИЯ КОНКУРСА.</w:t>
      </w:r>
    </w:p>
    <w:p w:rsidR="00501071" w:rsidRPr="00501071" w:rsidRDefault="00501071" w:rsidP="00501071">
      <w:pPr>
        <w:autoSpaceDE w:val="0"/>
        <w:spacing w:after="0"/>
        <w:ind w:right="141" w:firstLine="720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1. Для участия в конкурсе кандидат представляет следующие документы:</w:t>
      </w:r>
    </w:p>
    <w:p w:rsidR="00501071" w:rsidRPr="00501071" w:rsidRDefault="00501071" w:rsidP="00501071">
      <w:pPr>
        <w:spacing w:after="0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ab/>
        <w:t>1) личное заявление на участие в конкурсе (Приложение 1);</w:t>
      </w:r>
    </w:p>
    <w:p w:rsidR="00501071" w:rsidRPr="00501071" w:rsidRDefault="00501071" w:rsidP="00501071">
      <w:pPr>
        <w:spacing w:after="0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ab/>
        <w:t xml:space="preserve">2) собственноручно заполненную и подписанную анкету с приложением фотографий 4 </w:t>
      </w:r>
      <w:proofErr w:type="spellStart"/>
      <w:r w:rsidRPr="00501071">
        <w:rPr>
          <w:rFonts w:ascii="Times New Roman" w:hAnsi="Times New Roman"/>
          <w:sz w:val="24"/>
          <w:szCs w:val="24"/>
        </w:rPr>
        <w:t>х</w:t>
      </w:r>
      <w:proofErr w:type="spellEnd"/>
      <w:r w:rsidRPr="00501071">
        <w:rPr>
          <w:rFonts w:ascii="Times New Roman" w:hAnsi="Times New Roman"/>
          <w:sz w:val="24"/>
          <w:szCs w:val="24"/>
        </w:rPr>
        <w:t xml:space="preserve"> 5 см., 3 шт. (Приложение 2);</w:t>
      </w:r>
    </w:p>
    <w:p w:rsidR="00501071" w:rsidRPr="00501071" w:rsidRDefault="00501071" w:rsidP="00501071">
      <w:pPr>
        <w:spacing w:after="0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ab/>
        <w:t>3) паспорт или заменяющий его документ;</w:t>
      </w:r>
    </w:p>
    <w:p w:rsidR="00501071" w:rsidRPr="00501071" w:rsidRDefault="00501071" w:rsidP="00501071">
      <w:pPr>
        <w:spacing w:after="0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ab/>
        <w:t>4) документы, подтверждающие профессиональное образование, стаж работы и квалификацию (при наличии):</w:t>
      </w:r>
    </w:p>
    <w:p w:rsidR="00501071" w:rsidRPr="00501071" w:rsidRDefault="00501071" w:rsidP="00501071">
      <w:pPr>
        <w:spacing w:after="0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ab/>
        <w:t>- документ о профессиональном образовании;</w:t>
      </w:r>
    </w:p>
    <w:p w:rsidR="00501071" w:rsidRPr="00501071" w:rsidRDefault="00501071" w:rsidP="00501071">
      <w:pPr>
        <w:spacing w:after="0"/>
        <w:ind w:right="141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ab/>
        <w:t>- трудовую книжку (при наличии) и (или) сведения о трудовой деятельности, предусмотренные в соответствии со статьей 66.1 Трудового кодекса Российской Федерации, за исключением случая, если трудовая (служебная) деятельность ранее не осуществлялась;</w:t>
      </w:r>
    </w:p>
    <w:p w:rsidR="00501071" w:rsidRPr="00501071" w:rsidRDefault="00501071" w:rsidP="00501071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071">
        <w:rPr>
          <w:rFonts w:ascii="Times New Roman" w:hAnsi="Times New Roman"/>
          <w:sz w:val="24"/>
          <w:szCs w:val="24"/>
        </w:rPr>
        <w:t>5) документ, подтверждающий представление Губернатору Красноярского края сведений о доходах, об имуществе и обязательствах имущественного характера, полученных кандидатом, его супругой (супругом), несовершеннолетними детьми, в соответствии с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 обязательствах</w:t>
      </w:r>
      <w:proofErr w:type="gramEnd"/>
      <w:r w:rsidRPr="00501071">
        <w:rPr>
          <w:rFonts w:ascii="Times New Roman" w:hAnsi="Times New Roman"/>
          <w:sz w:val="24"/>
          <w:szCs w:val="24"/>
        </w:rPr>
        <w:t xml:space="preserve"> имущественного характера и проверке достоверности и полноты таких сведений».</w:t>
      </w:r>
    </w:p>
    <w:p w:rsidR="00501071" w:rsidRPr="00501071" w:rsidRDefault="00501071" w:rsidP="00501071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Сведения представляются по утвержденной Указом Президента Российской Федерации от 23.06.2014 № 460 «Об утверждении формы справки о доходах, расходах об имуществе и обязательствах имущественного характера и внесении изменений в некоторые акты Президента Российской Федерации» форме справки.</w:t>
      </w:r>
    </w:p>
    <w:p w:rsidR="00501071" w:rsidRPr="00501071" w:rsidRDefault="00501071" w:rsidP="00501071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501071">
        <w:rPr>
          <w:rFonts w:ascii="Times New Roman" w:hAnsi="Times New Roman"/>
          <w:sz w:val="24"/>
          <w:szCs w:val="24"/>
        </w:rPr>
        <w:t xml:space="preserve">6) справку о наличии (отсутствии) судимости и (или) факта уголовного преследования либо о прекращении уголовного преследования 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утвержденным приказом МВД России.  </w:t>
      </w:r>
      <w:proofErr w:type="gramEnd"/>
    </w:p>
    <w:p w:rsidR="00501071" w:rsidRPr="00501071" w:rsidRDefault="00501071" w:rsidP="00501071">
      <w:pPr>
        <w:tabs>
          <w:tab w:val="left" w:pos="1080"/>
        </w:tabs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Также подаются копии документов, указанных в подпунктах 3 и 4 настоящего пункта.</w:t>
      </w:r>
    </w:p>
    <w:p w:rsidR="00501071" w:rsidRPr="00501071" w:rsidRDefault="00501071" w:rsidP="00501071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По желанию кандидата им могут быть представлены документы о дополнительном профессиональном образовании, о присвоении ученой степени, ученого звания, о награждении наградами и присвоении почетных званий и иные документы, характеризующие его личность, профессиональную подготовку.</w:t>
      </w:r>
    </w:p>
    <w:p w:rsidR="00501071" w:rsidRPr="00501071" w:rsidRDefault="00501071" w:rsidP="00501071">
      <w:pPr>
        <w:pStyle w:val="Standard"/>
        <w:ind w:right="141" w:firstLine="709"/>
        <w:jc w:val="both"/>
        <w:rPr>
          <w:color w:val="000000"/>
          <w:lang w:val="ru-RU"/>
        </w:rPr>
      </w:pPr>
      <w:proofErr w:type="spellStart"/>
      <w:r w:rsidRPr="00501071">
        <w:t>Указанные</w:t>
      </w:r>
      <w:proofErr w:type="spellEnd"/>
      <w:r w:rsidRPr="00501071">
        <w:rPr>
          <w:color w:val="000000"/>
        </w:rPr>
        <w:t xml:space="preserve"> </w:t>
      </w:r>
      <w:proofErr w:type="spellStart"/>
      <w:r w:rsidRPr="00501071">
        <w:rPr>
          <w:color w:val="000000"/>
        </w:rPr>
        <w:t>документы</w:t>
      </w:r>
      <w:proofErr w:type="spellEnd"/>
      <w:r w:rsidRPr="00501071">
        <w:rPr>
          <w:color w:val="000000"/>
        </w:rPr>
        <w:t xml:space="preserve"> </w:t>
      </w:r>
      <w:proofErr w:type="spellStart"/>
      <w:r w:rsidRPr="00501071">
        <w:rPr>
          <w:color w:val="000000"/>
        </w:rPr>
        <w:t>кандидат</w:t>
      </w:r>
      <w:proofErr w:type="spellEnd"/>
      <w:r w:rsidRPr="00501071">
        <w:rPr>
          <w:color w:val="000000"/>
        </w:rPr>
        <w:t xml:space="preserve"> </w:t>
      </w:r>
      <w:proofErr w:type="spellStart"/>
      <w:r w:rsidRPr="00501071">
        <w:rPr>
          <w:color w:val="000000"/>
        </w:rPr>
        <w:t>представляет</w:t>
      </w:r>
      <w:proofErr w:type="spellEnd"/>
      <w:r w:rsidRPr="00501071">
        <w:rPr>
          <w:color w:val="000000"/>
        </w:rPr>
        <w:t xml:space="preserve"> </w:t>
      </w:r>
      <w:proofErr w:type="spellStart"/>
      <w:r w:rsidRPr="00501071">
        <w:rPr>
          <w:color w:val="000000"/>
        </w:rPr>
        <w:t>лично</w:t>
      </w:r>
      <w:proofErr w:type="spellEnd"/>
      <w:r w:rsidRPr="00501071">
        <w:rPr>
          <w:color w:val="000000"/>
          <w:lang w:val="ru-RU"/>
        </w:rPr>
        <w:t xml:space="preserve"> ответственным лицам по приему </w:t>
      </w:r>
      <w:r w:rsidRPr="00501071">
        <w:rPr>
          <w:color w:val="000000"/>
          <w:lang w:val="ru-RU"/>
        </w:rPr>
        <w:lastRenderedPageBreak/>
        <w:t xml:space="preserve">документов по адресу: </w:t>
      </w:r>
    </w:p>
    <w:p w:rsidR="00501071" w:rsidRPr="00501071" w:rsidRDefault="00501071" w:rsidP="00501071">
      <w:pPr>
        <w:pStyle w:val="Standard"/>
        <w:ind w:right="141" w:firstLine="709"/>
        <w:jc w:val="both"/>
        <w:rPr>
          <w:b/>
          <w:color w:val="000000"/>
        </w:rPr>
      </w:pPr>
      <w:r w:rsidRPr="00501071">
        <w:rPr>
          <w:color w:val="000000"/>
          <w:lang w:val="ru-RU"/>
        </w:rPr>
        <w:t xml:space="preserve">  </w:t>
      </w:r>
      <w:r w:rsidRPr="00501071">
        <w:rPr>
          <w:b/>
          <w:color w:val="000000"/>
          <w:lang w:val="ru-RU"/>
        </w:rPr>
        <w:t xml:space="preserve">Красноярский край, Курагинский район, с. Алексеевка, ул. </w:t>
      </w:r>
      <w:proofErr w:type="gramStart"/>
      <w:r w:rsidRPr="00501071">
        <w:rPr>
          <w:b/>
          <w:color w:val="000000"/>
          <w:lang w:val="ru-RU"/>
        </w:rPr>
        <w:t>Советская</w:t>
      </w:r>
      <w:proofErr w:type="gramEnd"/>
      <w:r w:rsidRPr="00501071">
        <w:rPr>
          <w:b/>
          <w:color w:val="000000"/>
          <w:lang w:val="ru-RU"/>
        </w:rPr>
        <w:t>, 49, с 18.10.2023 по 21.11.2023</w:t>
      </w:r>
      <w:r w:rsidRPr="00501071">
        <w:rPr>
          <w:b/>
          <w:color w:val="000000"/>
        </w:rPr>
        <w:t xml:space="preserve"> </w:t>
      </w:r>
      <w:r w:rsidRPr="00501071">
        <w:rPr>
          <w:b/>
          <w:color w:val="000000"/>
          <w:lang w:val="ru-RU"/>
        </w:rPr>
        <w:t xml:space="preserve">года в рабочие дни с 8.00 до 16.00 часов </w:t>
      </w:r>
      <w:r w:rsidRPr="00501071">
        <w:rPr>
          <w:b/>
        </w:rPr>
        <w:t xml:space="preserve">(с </w:t>
      </w:r>
      <w:proofErr w:type="spellStart"/>
      <w:r w:rsidRPr="00501071">
        <w:rPr>
          <w:b/>
        </w:rPr>
        <w:t>перерывом</w:t>
      </w:r>
      <w:proofErr w:type="spellEnd"/>
      <w:r w:rsidRPr="00501071">
        <w:rPr>
          <w:b/>
        </w:rPr>
        <w:t xml:space="preserve"> </w:t>
      </w:r>
      <w:proofErr w:type="spellStart"/>
      <w:r w:rsidRPr="00501071">
        <w:rPr>
          <w:b/>
        </w:rPr>
        <w:t>на</w:t>
      </w:r>
      <w:proofErr w:type="spellEnd"/>
      <w:r w:rsidRPr="00501071">
        <w:rPr>
          <w:b/>
        </w:rPr>
        <w:t xml:space="preserve"> </w:t>
      </w:r>
      <w:proofErr w:type="spellStart"/>
      <w:r w:rsidRPr="00501071">
        <w:rPr>
          <w:b/>
        </w:rPr>
        <w:t>обед</w:t>
      </w:r>
      <w:proofErr w:type="spellEnd"/>
      <w:r w:rsidRPr="00501071">
        <w:rPr>
          <w:b/>
        </w:rPr>
        <w:t xml:space="preserve"> с 12.00 </w:t>
      </w:r>
      <w:proofErr w:type="spellStart"/>
      <w:r w:rsidRPr="00501071">
        <w:rPr>
          <w:b/>
        </w:rPr>
        <w:t>до</w:t>
      </w:r>
      <w:proofErr w:type="spellEnd"/>
      <w:r w:rsidRPr="00501071">
        <w:rPr>
          <w:b/>
        </w:rPr>
        <w:t xml:space="preserve"> 13.00</w:t>
      </w:r>
      <w:r w:rsidRPr="00501071">
        <w:rPr>
          <w:b/>
          <w:lang w:val="ru-RU"/>
        </w:rPr>
        <w:t xml:space="preserve"> часов</w:t>
      </w:r>
      <w:r w:rsidRPr="00501071">
        <w:rPr>
          <w:b/>
        </w:rPr>
        <w:t>)</w:t>
      </w:r>
      <w:r w:rsidRPr="00501071">
        <w:rPr>
          <w:b/>
          <w:color w:val="000000"/>
          <w:lang w:val="ru-RU"/>
        </w:rPr>
        <w:t>, в выходные и праздничные дни с 11.00 до 12.00 часов. Телефон для справок (39136) 78-2-49, 89527495848 (в часы приема документов)</w:t>
      </w:r>
      <w:r w:rsidRPr="00501071">
        <w:rPr>
          <w:b/>
          <w:color w:val="000000"/>
        </w:rPr>
        <w:t>.</w:t>
      </w:r>
    </w:p>
    <w:p w:rsidR="00501071" w:rsidRPr="00501071" w:rsidRDefault="00501071" w:rsidP="00501071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501071">
        <w:rPr>
          <w:rFonts w:ascii="Times New Roman" w:hAnsi="Times New Roman"/>
          <w:sz w:val="24"/>
          <w:szCs w:val="24"/>
        </w:rPr>
        <w:t>В качестве конкурсного задания кандидат представляет разработанную им программу действий, направленную на улучшение социально-экономической ситуации в муниципальном образовании Алексеевский сельсовет (далее - Программа).</w:t>
      </w:r>
    </w:p>
    <w:p w:rsidR="00501071" w:rsidRPr="00501071" w:rsidRDefault="00501071" w:rsidP="00501071">
      <w:pPr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Программа обязательно должна содержать:</w:t>
      </w:r>
    </w:p>
    <w:p w:rsidR="00501071" w:rsidRPr="00501071" w:rsidRDefault="00501071" w:rsidP="00501071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1) оценку текущего социально-экономического состояния муниципального образования;</w:t>
      </w:r>
    </w:p>
    <w:p w:rsidR="00501071" w:rsidRPr="00501071" w:rsidRDefault="00501071" w:rsidP="00501071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 xml:space="preserve">2) описание основных социально-экономических проблем муниципального образования; </w:t>
      </w:r>
    </w:p>
    <w:p w:rsidR="00501071" w:rsidRPr="00501071" w:rsidRDefault="00501071" w:rsidP="00501071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501071" w:rsidRPr="00501071" w:rsidRDefault="00501071" w:rsidP="00501071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4) предполагаемую структуру местной администрации;</w:t>
      </w:r>
    </w:p>
    <w:p w:rsidR="00501071" w:rsidRPr="00501071" w:rsidRDefault="00501071" w:rsidP="00501071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5) предполагаемые сроки реализации Программы.</w:t>
      </w:r>
    </w:p>
    <w:p w:rsidR="00501071" w:rsidRPr="00501071" w:rsidRDefault="00501071" w:rsidP="00501071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Программа подписывается кандидатом и представляется Комиссии в день проведения конкурса.</w:t>
      </w:r>
    </w:p>
    <w:p w:rsidR="00501071" w:rsidRPr="00501071" w:rsidRDefault="00501071" w:rsidP="00501071">
      <w:pPr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proofErr w:type="spellStart"/>
      <w:r w:rsidRPr="00501071">
        <w:rPr>
          <w:rFonts w:ascii="Times New Roman" w:hAnsi="Times New Roman"/>
          <w:sz w:val="24"/>
          <w:szCs w:val="24"/>
        </w:rPr>
        <w:t>TimesNewRoman</w:t>
      </w:r>
      <w:proofErr w:type="spellEnd"/>
      <w:r w:rsidRPr="00501071">
        <w:rPr>
          <w:rFonts w:ascii="Times New Roman" w:hAnsi="Times New Roman"/>
          <w:sz w:val="24"/>
          <w:szCs w:val="24"/>
        </w:rPr>
        <w:t xml:space="preserve"> размером № 14. </w:t>
      </w:r>
    </w:p>
    <w:p w:rsidR="00501071" w:rsidRPr="00501071" w:rsidRDefault="00501071" w:rsidP="00501071">
      <w:pPr>
        <w:tabs>
          <w:tab w:val="left" w:pos="1260"/>
          <w:tab w:val="left" w:pos="1440"/>
        </w:tabs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 xml:space="preserve">3. Кандидат не допускается к участию в конкурсе в случае: </w:t>
      </w:r>
    </w:p>
    <w:p w:rsidR="00501071" w:rsidRPr="00501071" w:rsidRDefault="00501071" w:rsidP="00501071">
      <w:pPr>
        <w:tabs>
          <w:tab w:val="left" w:pos="1260"/>
          <w:tab w:val="left" w:pos="1440"/>
        </w:tabs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501071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501071">
        <w:rPr>
          <w:rFonts w:ascii="Times New Roman" w:hAnsi="Times New Roman"/>
          <w:sz w:val="24"/>
          <w:szCs w:val="24"/>
        </w:rPr>
        <w:t xml:space="preserve"> на день проведения конкурса возраста 21 года; </w:t>
      </w:r>
    </w:p>
    <w:p w:rsidR="00501071" w:rsidRPr="00501071" w:rsidRDefault="00501071" w:rsidP="00501071">
      <w:pPr>
        <w:autoSpaceDE w:val="0"/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б) наличия у него ограничений пассивного избирательного права для избрания выборным должностным лицом местного самоуправления, установленных Федеральным законом от 12.06.2002 года № 67-ФЗ «Об основных гарантиях избирательных прав и права на участие в референдуме граждан Российской Федерации»;</w:t>
      </w:r>
    </w:p>
    <w:p w:rsidR="00501071" w:rsidRPr="00501071" w:rsidRDefault="00501071" w:rsidP="00501071">
      <w:pPr>
        <w:autoSpaceDE w:val="0"/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б) признания гражданина ограниченно дееспособным решением суда, вступившим в законную силу;</w:t>
      </w:r>
    </w:p>
    <w:p w:rsidR="00501071" w:rsidRPr="00501071" w:rsidRDefault="00501071" w:rsidP="00501071">
      <w:pPr>
        <w:tabs>
          <w:tab w:val="left" w:pos="1260"/>
          <w:tab w:val="left" w:pos="1440"/>
        </w:tabs>
        <w:autoSpaceDE w:val="0"/>
        <w:spacing w:after="0"/>
        <w:ind w:right="141" w:firstLine="708"/>
        <w:jc w:val="both"/>
        <w:rPr>
          <w:rFonts w:ascii="Times New Roman" w:hAnsi="Times New Roman"/>
          <w:sz w:val="24"/>
          <w:szCs w:val="24"/>
        </w:rPr>
      </w:pPr>
      <w:r w:rsidRPr="00501071">
        <w:rPr>
          <w:rFonts w:ascii="Times New Roman" w:hAnsi="Times New Roman"/>
          <w:sz w:val="24"/>
          <w:szCs w:val="24"/>
        </w:rPr>
        <w:t>в) в случае непредставления или несвоевременного представления документов для участия в конкурсе, указанных в подпунктах 1-3 и 5 (в части документа, подтверждающего представление сведений Губернатору Красноярского края), 6 пункта 3.1. Положения о порядке проведения конкурса по отбору кандидатур на должность Главы муниципального образования Алексеевский сельсовет, представления их не в полном объеме или не по формам, утвержденным настоящим Положением.</w:t>
      </w:r>
    </w:p>
    <w:p w:rsidR="00501071" w:rsidRPr="00501071" w:rsidRDefault="00501071" w:rsidP="00501071">
      <w:pPr>
        <w:pStyle w:val="Standard"/>
        <w:ind w:firstLine="709"/>
        <w:jc w:val="both"/>
        <w:rPr>
          <w:color w:val="000000"/>
          <w:lang w:val="ru-RU"/>
        </w:rPr>
      </w:pPr>
      <w:r w:rsidRPr="00501071">
        <w:rPr>
          <w:color w:val="000000"/>
        </w:rPr>
        <w:t xml:space="preserve">4. </w:t>
      </w:r>
      <w:r w:rsidRPr="00501071">
        <w:rPr>
          <w:color w:val="000000"/>
          <w:lang w:val="ru-RU"/>
        </w:rPr>
        <w:t>Условия и порядок проведения конкурса, формы необходимых документов для участия в конкурсе, утвержденных решением Алексеевского сельского Совета депутатов от 29.09.2023 № 31-112р «Об утверждении Положения о порядке проведения конкурса по отбору кандидатур на должность Главы муниципального образования Алексеевский сельсовет» опубликованы в газете «Алексеевские вести» №  29 от 29.09.2023 и размещены на официальном сайте муниципального образования Алексеевский сельсовет https://alekseevvskij-r04.gosweb.gosuslugi.ru/.</w:t>
      </w:r>
    </w:p>
    <w:p w:rsidR="00501071" w:rsidRPr="00501071" w:rsidRDefault="00501071" w:rsidP="00501071">
      <w:pPr>
        <w:pStyle w:val="Standard"/>
        <w:ind w:firstLine="709"/>
        <w:jc w:val="both"/>
        <w:rPr>
          <w:color w:val="000000"/>
          <w:lang w:val="ru-RU"/>
        </w:rPr>
      </w:pPr>
    </w:p>
    <w:p w:rsidR="00501071" w:rsidRPr="00501071" w:rsidRDefault="00501071" w:rsidP="00501071">
      <w:pPr>
        <w:pStyle w:val="Standard"/>
        <w:ind w:firstLine="709"/>
        <w:jc w:val="both"/>
        <w:rPr>
          <w:color w:val="000000"/>
        </w:rPr>
      </w:pPr>
    </w:p>
    <w:p w:rsidR="00ED06B3" w:rsidRPr="00501071" w:rsidRDefault="00501071" w:rsidP="00501071">
      <w:pPr>
        <w:widowControl w:val="0"/>
        <w:autoSpaceDE w:val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50107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Алексеевский сельский Совет депутатов</w:t>
      </w:r>
    </w:p>
    <w:tbl>
      <w:tblPr>
        <w:tblpPr w:leftFromText="195" w:rightFromText="195" w:vertAnchor="text" w:horzAnchor="margin" w:tblpXSpec="center" w:tblpY="88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997F15" w:rsidRPr="004B4C79" w:rsidTr="00A272E7">
        <w:trPr>
          <w:trHeight w:val="40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DB4785" w:rsidRDefault="00997F15" w:rsidP="00997F1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B4785">
              <w:rPr>
                <w:rFonts w:ascii="Times New Roman" w:hAnsi="Times New Roman"/>
                <w:color w:val="000000"/>
              </w:rPr>
              <w:t>Газета  «Алексеевские    вести»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  <w:color w:val="000000"/>
              </w:rPr>
              <w:t xml:space="preserve">Учредитель: </w:t>
            </w:r>
            <w:r w:rsidRPr="00DB4785">
              <w:rPr>
                <w:rFonts w:ascii="Times New Roman" w:hAnsi="Times New Roman"/>
                <w:color w:val="000000"/>
              </w:rPr>
              <w:t>Алексеевский  сельский  Совет 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B4785">
              <w:rPr>
                <w:rFonts w:ascii="Times New Roman" w:hAnsi="Times New Roman"/>
                <w:color w:val="000000"/>
              </w:rPr>
              <w:t> депутатов</w:t>
            </w:r>
            <w:r>
              <w:rPr>
                <w:rFonts w:ascii="Times New Roman" w:hAnsi="Times New Roman"/>
                <w:color w:val="000000"/>
              </w:rPr>
              <w:t>.</w:t>
            </w:r>
            <w:r w:rsidRPr="00DB4785">
              <w:rPr>
                <w:rFonts w:ascii="Times New Roman" w:hAnsi="Times New Roman"/>
                <w:color w:val="000000"/>
              </w:rPr>
              <w:t>     </w:t>
            </w:r>
            <w:r>
              <w:rPr>
                <w:rFonts w:ascii="Times New Roman" w:hAnsi="Times New Roman"/>
                <w:color w:val="000000"/>
              </w:rPr>
              <w:t xml:space="preserve">                                              </w:t>
            </w:r>
            <w:r w:rsidRPr="00DB4785">
              <w:rPr>
                <w:rFonts w:ascii="Times New Roman" w:hAnsi="Times New Roman"/>
                <w:color w:val="000000"/>
              </w:rPr>
              <w:t>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97F15" w:rsidRPr="00DB4785" w:rsidRDefault="00997F15" w:rsidP="00501071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</w:rPr>
            </w:pPr>
            <w:r w:rsidRPr="00DB4785">
              <w:rPr>
                <w:rFonts w:ascii="Times New Roman" w:hAnsi="Times New Roman"/>
                <w:color w:val="00000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DB4785">
              <w:rPr>
                <w:rFonts w:ascii="Times New Roman" w:hAnsi="Times New Roman"/>
                <w:color w:val="000000"/>
              </w:rPr>
              <w:t>Советская</w:t>
            </w:r>
            <w:proofErr w:type="gramEnd"/>
            <w:r w:rsidRPr="00DB4785">
              <w:rPr>
                <w:rFonts w:ascii="Times New Roman" w:hAnsi="Times New Roman"/>
                <w:color w:val="000000"/>
              </w:rPr>
              <w:t>, 49, тел.  78-2-49     </w:t>
            </w:r>
            <w:r w:rsidR="00DD1EBB">
              <w:rPr>
                <w:rFonts w:ascii="Times New Roman" w:hAnsi="Times New Roman"/>
                <w:color w:val="000000"/>
              </w:rPr>
              <w:t>1</w:t>
            </w:r>
            <w:r w:rsidR="00501071">
              <w:rPr>
                <w:rFonts w:ascii="Times New Roman" w:hAnsi="Times New Roman"/>
                <w:color w:val="000000"/>
              </w:rPr>
              <w:t>7</w:t>
            </w:r>
            <w:r w:rsidR="00F26283">
              <w:rPr>
                <w:rFonts w:ascii="Times New Roman" w:hAnsi="Times New Roman"/>
                <w:color w:val="000000"/>
              </w:rPr>
              <w:t>.</w:t>
            </w:r>
            <w:r w:rsidR="00DD1EBB">
              <w:rPr>
                <w:rFonts w:ascii="Times New Roman" w:hAnsi="Times New Roman"/>
                <w:color w:val="000000"/>
              </w:rPr>
              <w:t>10</w:t>
            </w:r>
            <w:r w:rsidR="00A272E7">
              <w:rPr>
                <w:rFonts w:ascii="Times New Roman" w:hAnsi="Times New Roman"/>
                <w:color w:val="000000"/>
              </w:rPr>
              <w:t>.202</w:t>
            </w:r>
            <w:r w:rsidR="00407717">
              <w:rPr>
                <w:rFonts w:ascii="Times New Roman" w:hAnsi="Times New Roman"/>
                <w:color w:val="000000"/>
              </w:rPr>
              <w:t>3</w:t>
            </w:r>
          </w:p>
        </w:tc>
      </w:tr>
    </w:tbl>
    <w:p w:rsidR="001A0D68" w:rsidRPr="000F69BF" w:rsidRDefault="001A0D68" w:rsidP="000E4F95">
      <w:pPr>
        <w:spacing w:after="0"/>
        <w:jc w:val="both"/>
        <w:outlineLvl w:val="0"/>
        <w:rPr>
          <w:rFonts w:ascii="Times New Roman" w:hAnsi="Times New Roman"/>
          <w:b/>
        </w:rPr>
      </w:pPr>
    </w:p>
    <w:sectPr w:rsidR="001A0D68" w:rsidRPr="000F69BF" w:rsidSect="00616236">
      <w:headerReference w:type="even" r:id="rId8"/>
      <w:pgSz w:w="11906" w:h="16838"/>
      <w:pgMar w:top="426" w:right="424" w:bottom="142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207" w:rsidRDefault="00E05207" w:rsidP="004A1E48">
      <w:pPr>
        <w:spacing w:after="0" w:line="240" w:lineRule="auto"/>
      </w:pPr>
      <w:r>
        <w:separator/>
      </w:r>
    </w:p>
  </w:endnote>
  <w:endnote w:type="continuationSeparator" w:id="0">
    <w:p w:rsidR="00E05207" w:rsidRDefault="00E05207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207" w:rsidRDefault="00E05207" w:rsidP="004A1E48">
      <w:pPr>
        <w:spacing w:after="0" w:line="240" w:lineRule="auto"/>
      </w:pPr>
      <w:r>
        <w:separator/>
      </w:r>
    </w:p>
  </w:footnote>
  <w:footnote w:type="continuationSeparator" w:id="0">
    <w:p w:rsidR="00E05207" w:rsidRDefault="00E05207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E9E" w:rsidRDefault="00812F6D" w:rsidP="00F31B86">
    <w:pPr>
      <w:pStyle w:val="ac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B0E9E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B0E9E" w:rsidRDefault="008B0E9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2">
    <w:nsid w:val="0000000F"/>
    <w:multiLevelType w:val="singleLevel"/>
    <w:tmpl w:val="0000000F"/>
    <w:name w:val="WW8Num1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3">
    <w:nsid w:val="00000011"/>
    <w:multiLevelType w:val="multilevel"/>
    <w:tmpl w:val="00000011"/>
    <w:name w:val="WW8Num1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</w:lvl>
    <w:lvl w:ilvl="2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/>
      </w:rPr>
    </w:lvl>
    <w:lvl w:ilvl="3">
      <w:start w:val="3"/>
      <w:numFmt w:val="decimal"/>
      <w:lvlText w:val="%4."/>
      <w:lvlJc w:val="left"/>
      <w:pPr>
        <w:tabs>
          <w:tab w:val="num" w:pos="1134"/>
        </w:tabs>
        <w:ind w:left="0" w:firstLine="709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00000015"/>
    <w:multiLevelType w:val="singleLevel"/>
    <w:tmpl w:val="00000015"/>
    <w:name w:val="WW8Num36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5">
    <w:nsid w:val="00000016"/>
    <w:multiLevelType w:val="multilevel"/>
    <w:tmpl w:val="00000016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7D658E8"/>
    <w:multiLevelType w:val="hybridMultilevel"/>
    <w:tmpl w:val="2B76D3FE"/>
    <w:name w:val="WW8Num21"/>
    <w:lvl w:ilvl="0" w:tplc="4F549964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39481D0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931408D4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CD20EB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F72268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2E528CA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5154930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70A0486C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DC70530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>
    <w:nsid w:val="12A15318"/>
    <w:multiLevelType w:val="hybridMultilevel"/>
    <w:tmpl w:val="01B851B4"/>
    <w:lvl w:ilvl="0" w:tplc="3188AE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ACC00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DE67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3E4D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6F5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4DF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4E2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564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E268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5C2684"/>
    <w:multiLevelType w:val="multilevel"/>
    <w:tmpl w:val="9844D4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9EA3412"/>
    <w:multiLevelType w:val="multilevel"/>
    <w:tmpl w:val="FDA40882"/>
    <w:lvl w:ilvl="0">
      <w:start w:val="1"/>
      <w:numFmt w:val="decimal"/>
      <w:lvlText w:val="%1."/>
      <w:lvlJc w:val="left"/>
      <w:pPr>
        <w:ind w:left="8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0" w:hanging="2160"/>
      </w:pPr>
      <w:rPr>
        <w:rFonts w:hint="default"/>
      </w:rPr>
    </w:lvl>
  </w:abstractNum>
  <w:abstractNum w:abstractNumId="10">
    <w:nsid w:val="2C167BBD"/>
    <w:multiLevelType w:val="hybridMultilevel"/>
    <w:tmpl w:val="8B302276"/>
    <w:lvl w:ilvl="0" w:tplc="5DF27A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A5E7E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266E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AEFA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B4E4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4C18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1AB0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6DC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F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B14AF1"/>
    <w:multiLevelType w:val="multilevel"/>
    <w:tmpl w:val="9C46C9A8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hint="default"/>
      </w:rPr>
    </w:lvl>
  </w:abstractNum>
  <w:abstractNum w:abstractNumId="12">
    <w:nsid w:val="5B187EBD"/>
    <w:multiLevelType w:val="multilevel"/>
    <w:tmpl w:val="CB82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1371681"/>
    <w:multiLevelType w:val="hybridMultilevel"/>
    <w:tmpl w:val="F4C4A6B6"/>
    <w:lvl w:ilvl="0" w:tplc="20BAF306">
      <w:start w:val="1"/>
      <w:numFmt w:val="decimal"/>
      <w:lvlText w:val="%1."/>
      <w:lvlJc w:val="left"/>
      <w:pPr>
        <w:ind w:left="4167" w:hanging="360"/>
      </w:pPr>
    </w:lvl>
    <w:lvl w:ilvl="1" w:tplc="DF8CC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6C4A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6E33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6ACB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6C68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4296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0E62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32D4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809"/>
    <w:rsid w:val="00074706"/>
    <w:rsid w:val="00076E99"/>
    <w:rsid w:val="000E4F95"/>
    <w:rsid w:val="000F5CE0"/>
    <w:rsid w:val="000F69BF"/>
    <w:rsid w:val="00116AF2"/>
    <w:rsid w:val="00126890"/>
    <w:rsid w:val="0014071D"/>
    <w:rsid w:val="00162D0C"/>
    <w:rsid w:val="00164ADE"/>
    <w:rsid w:val="001A0D68"/>
    <w:rsid w:val="001A272B"/>
    <w:rsid w:val="001E626C"/>
    <w:rsid w:val="001F5DF7"/>
    <w:rsid w:val="00202EC3"/>
    <w:rsid w:val="00206B20"/>
    <w:rsid w:val="002100FC"/>
    <w:rsid w:val="002253AA"/>
    <w:rsid w:val="00243021"/>
    <w:rsid w:val="00260C85"/>
    <w:rsid w:val="00261965"/>
    <w:rsid w:val="00284D17"/>
    <w:rsid w:val="00297333"/>
    <w:rsid w:val="002A4477"/>
    <w:rsid w:val="002C5DEC"/>
    <w:rsid w:val="002D3118"/>
    <w:rsid w:val="002F7F77"/>
    <w:rsid w:val="00306D90"/>
    <w:rsid w:val="003300AA"/>
    <w:rsid w:val="00332C70"/>
    <w:rsid w:val="00344777"/>
    <w:rsid w:val="003471C8"/>
    <w:rsid w:val="0038478F"/>
    <w:rsid w:val="00391D38"/>
    <w:rsid w:val="00394B58"/>
    <w:rsid w:val="003A73C4"/>
    <w:rsid w:val="003F01B4"/>
    <w:rsid w:val="004014BB"/>
    <w:rsid w:val="00401D68"/>
    <w:rsid w:val="00403C61"/>
    <w:rsid w:val="00403C8F"/>
    <w:rsid w:val="00407717"/>
    <w:rsid w:val="0041224A"/>
    <w:rsid w:val="00427B8E"/>
    <w:rsid w:val="00445F97"/>
    <w:rsid w:val="00453A36"/>
    <w:rsid w:val="00490F3D"/>
    <w:rsid w:val="00492578"/>
    <w:rsid w:val="004A1E48"/>
    <w:rsid w:val="004A458F"/>
    <w:rsid w:val="004B4C79"/>
    <w:rsid w:val="004B6C63"/>
    <w:rsid w:val="004B7B07"/>
    <w:rsid w:val="004E6985"/>
    <w:rsid w:val="00501071"/>
    <w:rsid w:val="00503BE2"/>
    <w:rsid w:val="00536CD8"/>
    <w:rsid w:val="00543968"/>
    <w:rsid w:val="00547F55"/>
    <w:rsid w:val="005967B9"/>
    <w:rsid w:val="005B194C"/>
    <w:rsid w:val="005B430C"/>
    <w:rsid w:val="005E7D8D"/>
    <w:rsid w:val="00616236"/>
    <w:rsid w:val="00616C4B"/>
    <w:rsid w:val="0065159B"/>
    <w:rsid w:val="006A5117"/>
    <w:rsid w:val="006A7FBF"/>
    <w:rsid w:val="006B3657"/>
    <w:rsid w:val="006C2E40"/>
    <w:rsid w:val="006C3C40"/>
    <w:rsid w:val="006E0100"/>
    <w:rsid w:val="00721F80"/>
    <w:rsid w:val="00732115"/>
    <w:rsid w:val="00751CDD"/>
    <w:rsid w:val="00770BEA"/>
    <w:rsid w:val="007773A8"/>
    <w:rsid w:val="00782C66"/>
    <w:rsid w:val="007B60BE"/>
    <w:rsid w:val="007C226E"/>
    <w:rsid w:val="007C2663"/>
    <w:rsid w:val="007E4741"/>
    <w:rsid w:val="007F258A"/>
    <w:rsid w:val="00812F6D"/>
    <w:rsid w:val="00813B77"/>
    <w:rsid w:val="008524F2"/>
    <w:rsid w:val="0085355B"/>
    <w:rsid w:val="008604BE"/>
    <w:rsid w:val="00861192"/>
    <w:rsid w:val="00884DCC"/>
    <w:rsid w:val="00886604"/>
    <w:rsid w:val="008A4A30"/>
    <w:rsid w:val="008A5234"/>
    <w:rsid w:val="008B0E9E"/>
    <w:rsid w:val="008D089C"/>
    <w:rsid w:val="0090175C"/>
    <w:rsid w:val="00905745"/>
    <w:rsid w:val="0093320F"/>
    <w:rsid w:val="0098586F"/>
    <w:rsid w:val="009922FC"/>
    <w:rsid w:val="0099475E"/>
    <w:rsid w:val="00997F15"/>
    <w:rsid w:val="009A3897"/>
    <w:rsid w:val="009E0DD0"/>
    <w:rsid w:val="009E65F1"/>
    <w:rsid w:val="009F569D"/>
    <w:rsid w:val="00A272E7"/>
    <w:rsid w:val="00A43C49"/>
    <w:rsid w:val="00AB7E3D"/>
    <w:rsid w:val="00AD2342"/>
    <w:rsid w:val="00AD4484"/>
    <w:rsid w:val="00AE0608"/>
    <w:rsid w:val="00AF64DE"/>
    <w:rsid w:val="00AF6CD0"/>
    <w:rsid w:val="00B06EAF"/>
    <w:rsid w:val="00B147BD"/>
    <w:rsid w:val="00B36966"/>
    <w:rsid w:val="00B417CD"/>
    <w:rsid w:val="00B64D02"/>
    <w:rsid w:val="00B97E4B"/>
    <w:rsid w:val="00BC00DB"/>
    <w:rsid w:val="00BC3DB1"/>
    <w:rsid w:val="00BE3E6C"/>
    <w:rsid w:val="00BF3341"/>
    <w:rsid w:val="00BF6266"/>
    <w:rsid w:val="00C301A2"/>
    <w:rsid w:val="00C53CC8"/>
    <w:rsid w:val="00C709F5"/>
    <w:rsid w:val="00C72BAE"/>
    <w:rsid w:val="00C732EA"/>
    <w:rsid w:val="00C918DF"/>
    <w:rsid w:val="00CC0969"/>
    <w:rsid w:val="00CE4D82"/>
    <w:rsid w:val="00D02F33"/>
    <w:rsid w:val="00D0403D"/>
    <w:rsid w:val="00D20D2F"/>
    <w:rsid w:val="00D2449C"/>
    <w:rsid w:val="00D261AF"/>
    <w:rsid w:val="00D26EC8"/>
    <w:rsid w:val="00D452E9"/>
    <w:rsid w:val="00D67CDB"/>
    <w:rsid w:val="00D94BD5"/>
    <w:rsid w:val="00DA606D"/>
    <w:rsid w:val="00DB4785"/>
    <w:rsid w:val="00DD1EBB"/>
    <w:rsid w:val="00DE7ADA"/>
    <w:rsid w:val="00E05207"/>
    <w:rsid w:val="00E07C88"/>
    <w:rsid w:val="00E20C07"/>
    <w:rsid w:val="00E343A6"/>
    <w:rsid w:val="00E84E24"/>
    <w:rsid w:val="00EB39AC"/>
    <w:rsid w:val="00EC04BD"/>
    <w:rsid w:val="00EC2042"/>
    <w:rsid w:val="00EC4937"/>
    <w:rsid w:val="00ED06B3"/>
    <w:rsid w:val="00ED1A44"/>
    <w:rsid w:val="00EE450C"/>
    <w:rsid w:val="00F05146"/>
    <w:rsid w:val="00F26283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0E4F95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0E4F95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0E4F95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styleId="a3">
    <w:name w:val="Strong"/>
    <w:basedOn w:val="a0"/>
    <w:uiPriority w:val="22"/>
    <w:qFormat/>
    <w:rsid w:val="00202EC3"/>
    <w:rPr>
      <w:b/>
      <w:bCs/>
    </w:rPr>
  </w:style>
  <w:style w:type="paragraph" w:customStyle="1" w:styleId="ConsPlusNormal">
    <w:name w:val="ConsPlusNormal"/>
    <w:link w:val="ConsPlusNormal0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70CEF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paragraph" w:styleId="a6">
    <w:name w:val="Normal (Web)"/>
    <w:basedOn w:val="a"/>
    <w:uiPriority w:val="99"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7">
    <w:name w:val="Body Text Indent"/>
    <w:basedOn w:val="a"/>
    <w:link w:val="a8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1"/>
    <w:qFormat/>
    <w:rsid w:val="00391D38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a">
    <w:name w:val="Основной текст_"/>
    <w:basedOn w:val="a0"/>
    <w:link w:val="21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character" w:customStyle="1" w:styleId="11">
    <w:name w:val="Основной текст1"/>
    <w:basedOn w:val="aa"/>
    <w:rsid w:val="00391D38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a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b">
    <w:name w:val="page number"/>
    <w:basedOn w:val="a0"/>
    <w:rsid w:val="0038478F"/>
  </w:style>
  <w:style w:type="paragraph" w:styleId="ac">
    <w:name w:val="header"/>
    <w:basedOn w:val="a"/>
    <w:link w:val="ad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8478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F85060"/>
    <w:pPr>
      <w:spacing w:after="120"/>
    </w:pPr>
  </w:style>
  <w:style w:type="character" w:customStyle="1" w:styleId="af1">
    <w:name w:val="Основной текст Знак"/>
    <w:basedOn w:val="a0"/>
    <w:link w:val="af0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character" w:customStyle="1" w:styleId="60">
    <w:name w:val="Заголовок 6 Знак"/>
    <w:basedOn w:val="a0"/>
    <w:link w:val="6"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F31B86"/>
    <w:rPr>
      <w:rFonts w:ascii="Cambria" w:eastAsia="Times New Roman" w:hAnsi="Cambria" w:cs="Times New Roman"/>
      <w:i/>
      <w:iCs/>
      <w:color w:val="404040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2">
    <w:name w:val="Body Text 2"/>
    <w:basedOn w:val="a"/>
    <w:link w:val="23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note text"/>
    <w:basedOn w:val="a"/>
    <w:link w:val="af3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5">
    <w:name w:val="footer"/>
    <w:basedOn w:val="a"/>
    <w:link w:val="af6"/>
    <w:unhideWhenUsed/>
    <w:rsid w:val="00427B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427B8E"/>
    <w:rPr>
      <w:sz w:val="22"/>
      <w:szCs w:val="22"/>
    </w:rPr>
  </w:style>
  <w:style w:type="character" w:customStyle="1" w:styleId="af7">
    <w:name w:val="Колонтитул_"/>
    <w:basedOn w:val="a0"/>
    <w:link w:val="af8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character" w:customStyle="1" w:styleId="12pt">
    <w:name w:val="Колонтитул + 12 pt"/>
    <w:aliases w:val="Полужирный"/>
    <w:basedOn w:val="af7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2pt1">
    <w:name w:val="Колонтитул + 12 pt1"/>
    <w:basedOn w:val="af7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4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5">
    <w:name w:val="Основной текст (2) + Курсив"/>
    <w:basedOn w:val="24"/>
    <w:uiPriority w:val="99"/>
    <w:rsid w:val="009E65F1"/>
    <w:rPr>
      <w:i/>
      <w:iCs/>
    </w:rPr>
  </w:style>
  <w:style w:type="paragraph" w:customStyle="1" w:styleId="af8">
    <w:name w:val="Колонтитул"/>
    <w:basedOn w:val="a"/>
    <w:link w:val="af7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paragraph" w:customStyle="1" w:styleId="211">
    <w:name w:val="Основной текст (2)1"/>
    <w:basedOn w:val="a"/>
    <w:link w:val="24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af9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a">
    <w:name w:val="Table Grid"/>
    <w:basedOn w:val="a1"/>
    <w:uiPriority w:val="59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212">
    <w:name w:val="Основной текст с отступом 21"/>
    <w:basedOn w:val="a"/>
    <w:rsid w:val="00861192"/>
    <w:pPr>
      <w:suppressAutoHyphens/>
      <w:spacing w:after="0" w:line="240" w:lineRule="auto"/>
      <w:ind w:left="360" w:firstLine="285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16AF2"/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16AF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26">
    <w:name w:val="Body Text Indent 2"/>
    <w:basedOn w:val="a"/>
    <w:link w:val="27"/>
    <w:uiPriority w:val="99"/>
    <w:semiHidden/>
    <w:unhideWhenUsed/>
    <w:rsid w:val="00616236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616236"/>
    <w:rPr>
      <w:sz w:val="22"/>
      <w:szCs w:val="22"/>
    </w:rPr>
  </w:style>
  <w:style w:type="paragraph" w:customStyle="1" w:styleId="afb">
    <w:name w:val="Прижатый влево"/>
    <w:basedOn w:val="a"/>
    <w:next w:val="a"/>
    <w:rsid w:val="00616236"/>
    <w:pPr>
      <w:widowControl w:val="0"/>
      <w:autoSpaceDE w:val="0"/>
      <w:spacing w:after="0" w:line="240" w:lineRule="auto"/>
    </w:pPr>
    <w:rPr>
      <w:rFonts w:ascii="Arial" w:hAnsi="Arial" w:cs="Arial"/>
      <w:kern w:val="2"/>
      <w:sz w:val="24"/>
      <w:szCs w:val="24"/>
      <w:lang w:eastAsia="ar-SA"/>
    </w:rPr>
  </w:style>
  <w:style w:type="paragraph" w:customStyle="1" w:styleId="afc">
    <w:name w:val="Нормальный (таблица)"/>
    <w:basedOn w:val="a"/>
    <w:next w:val="a"/>
    <w:rsid w:val="00616236"/>
    <w:pPr>
      <w:autoSpaceDE w:val="0"/>
      <w:spacing w:after="0" w:line="240" w:lineRule="auto"/>
      <w:jc w:val="both"/>
    </w:pPr>
    <w:rPr>
      <w:rFonts w:ascii="Arial" w:eastAsia="Calibri" w:hAnsi="Arial" w:cs="Arial"/>
      <w:kern w:val="2"/>
      <w:sz w:val="24"/>
      <w:szCs w:val="24"/>
      <w:lang w:eastAsia="ar-SA"/>
    </w:rPr>
  </w:style>
  <w:style w:type="character" w:customStyle="1" w:styleId="afd">
    <w:name w:val="Цветовое выделение"/>
    <w:rsid w:val="00616236"/>
    <w:rPr>
      <w:b/>
      <w:bCs w:val="0"/>
      <w:color w:val="000080"/>
    </w:rPr>
  </w:style>
  <w:style w:type="character" w:customStyle="1" w:styleId="blk3">
    <w:name w:val="blk3"/>
    <w:rsid w:val="00ED06B3"/>
  </w:style>
  <w:style w:type="character" w:customStyle="1" w:styleId="afe">
    <w:name w:val="Символ сноски"/>
    <w:rsid w:val="00ED06B3"/>
    <w:rPr>
      <w:vertAlign w:val="superscript"/>
    </w:rPr>
  </w:style>
  <w:style w:type="character" w:customStyle="1" w:styleId="aff">
    <w:name w:val="Привязка сноски"/>
    <w:rsid w:val="00ED06B3"/>
    <w:rPr>
      <w:vertAlign w:val="superscript"/>
    </w:rPr>
  </w:style>
  <w:style w:type="paragraph" w:customStyle="1" w:styleId="ConsNonformat">
    <w:name w:val="ConsNonformat"/>
    <w:rsid w:val="00ED06B3"/>
    <w:rPr>
      <w:rFonts w:ascii="Courier New" w:eastAsia="Arial" w:hAnsi="Courier New" w:cs="Courier New"/>
      <w:lang w:eastAsia="zh-CN"/>
    </w:rPr>
  </w:style>
  <w:style w:type="paragraph" w:customStyle="1" w:styleId="aff0">
    <w:name w:val="Сноска"/>
    <w:basedOn w:val="a"/>
    <w:rsid w:val="00ED06B3"/>
    <w:pPr>
      <w:widowControl w:val="0"/>
      <w:suppressLineNumbers/>
      <w:spacing w:after="0" w:line="240" w:lineRule="auto"/>
      <w:ind w:left="283" w:hanging="283"/>
    </w:pPr>
    <w:rPr>
      <w:rFonts w:ascii="Times New Roman" w:eastAsia="SimSun" w:hAnsi="Times New Roman" w:cs="Mangal"/>
      <w:sz w:val="20"/>
      <w:szCs w:val="20"/>
      <w:lang w:eastAsia="zh-CN" w:bidi="hi-IN"/>
    </w:rPr>
  </w:style>
  <w:style w:type="paragraph" w:customStyle="1" w:styleId="s1">
    <w:name w:val="s_1"/>
    <w:basedOn w:val="a"/>
    <w:rsid w:val="008B0E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0E4F95"/>
    <w:rPr>
      <w:rFonts w:ascii="Times New Roman" w:hAnsi="Times New Roman"/>
      <w:b/>
      <w:bCs/>
      <w:caps/>
      <w:sz w:val="48"/>
      <w:lang w:eastAsia="zh-CN"/>
    </w:rPr>
  </w:style>
  <w:style w:type="character" w:customStyle="1" w:styleId="80">
    <w:name w:val="Заголовок 8 Знак"/>
    <w:basedOn w:val="a0"/>
    <w:link w:val="8"/>
    <w:rsid w:val="000E4F95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0E4F95"/>
    <w:rPr>
      <w:rFonts w:ascii="Times New Roman" w:hAnsi="Times New Roman"/>
      <w:sz w:val="28"/>
      <w:lang w:eastAsia="zh-CN"/>
    </w:rPr>
  </w:style>
  <w:style w:type="character" w:customStyle="1" w:styleId="WW8Num1z0">
    <w:name w:val="WW8Num1z0"/>
    <w:rsid w:val="000E4F95"/>
  </w:style>
  <w:style w:type="character" w:customStyle="1" w:styleId="WW8Num1z1">
    <w:name w:val="WW8Num1z1"/>
    <w:rsid w:val="000E4F95"/>
  </w:style>
  <w:style w:type="character" w:customStyle="1" w:styleId="WW8Num1z2">
    <w:name w:val="WW8Num1z2"/>
    <w:rsid w:val="000E4F95"/>
  </w:style>
  <w:style w:type="character" w:customStyle="1" w:styleId="WW8Num1z3">
    <w:name w:val="WW8Num1z3"/>
    <w:rsid w:val="000E4F95"/>
  </w:style>
  <w:style w:type="character" w:customStyle="1" w:styleId="WW8Num1z4">
    <w:name w:val="WW8Num1z4"/>
    <w:rsid w:val="000E4F95"/>
  </w:style>
  <w:style w:type="character" w:customStyle="1" w:styleId="WW8Num1z5">
    <w:name w:val="WW8Num1z5"/>
    <w:rsid w:val="000E4F95"/>
  </w:style>
  <w:style w:type="character" w:customStyle="1" w:styleId="WW8Num1z6">
    <w:name w:val="WW8Num1z6"/>
    <w:rsid w:val="000E4F95"/>
  </w:style>
  <w:style w:type="character" w:customStyle="1" w:styleId="WW8Num1z7">
    <w:name w:val="WW8Num1z7"/>
    <w:rsid w:val="000E4F95"/>
  </w:style>
  <w:style w:type="character" w:customStyle="1" w:styleId="WW8Num1z8">
    <w:name w:val="WW8Num1z8"/>
    <w:rsid w:val="000E4F95"/>
  </w:style>
  <w:style w:type="character" w:customStyle="1" w:styleId="WW8Num2z0">
    <w:name w:val="WW8Num2z0"/>
    <w:rsid w:val="000E4F95"/>
    <w:rPr>
      <w:rFonts w:ascii="Symbol" w:hAnsi="Symbol" w:cs="Symbol"/>
    </w:rPr>
  </w:style>
  <w:style w:type="character" w:customStyle="1" w:styleId="WW8Num3z0">
    <w:name w:val="WW8Num3z0"/>
    <w:rsid w:val="000E4F95"/>
    <w:rPr>
      <w:rFonts w:ascii="Symbol" w:hAnsi="Symbol" w:cs="Symbol"/>
    </w:rPr>
  </w:style>
  <w:style w:type="character" w:customStyle="1" w:styleId="WW8Num4z0">
    <w:name w:val="WW8Num4z0"/>
    <w:rsid w:val="000E4F95"/>
  </w:style>
  <w:style w:type="character" w:customStyle="1" w:styleId="WW8Num4z1">
    <w:name w:val="WW8Num4z1"/>
    <w:rsid w:val="000E4F95"/>
  </w:style>
  <w:style w:type="character" w:customStyle="1" w:styleId="WW8Num4z2">
    <w:name w:val="WW8Num4z2"/>
    <w:rsid w:val="000E4F95"/>
    <w:rPr>
      <w:sz w:val="28"/>
      <w:szCs w:val="28"/>
    </w:rPr>
  </w:style>
  <w:style w:type="character" w:customStyle="1" w:styleId="WW8Num4z3">
    <w:name w:val="WW8Num4z3"/>
    <w:rsid w:val="000E4F95"/>
  </w:style>
  <w:style w:type="character" w:customStyle="1" w:styleId="WW8Num4z4">
    <w:name w:val="WW8Num4z4"/>
    <w:rsid w:val="000E4F95"/>
  </w:style>
  <w:style w:type="character" w:customStyle="1" w:styleId="WW8Num4z5">
    <w:name w:val="WW8Num4z5"/>
    <w:rsid w:val="000E4F95"/>
  </w:style>
  <w:style w:type="character" w:customStyle="1" w:styleId="WW8Num4z6">
    <w:name w:val="WW8Num4z6"/>
    <w:rsid w:val="000E4F95"/>
  </w:style>
  <w:style w:type="character" w:customStyle="1" w:styleId="WW8Num4z7">
    <w:name w:val="WW8Num4z7"/>
    <w:rsid w:val="000E4F95"/>
  </w:style>
  <w:style w:type="character" w:customStyle="1" w:styleId="WW8Num4z8">
    <w:name w:val="WW8Num4z8"/>
    <w:rsid w:val="000E4F95"/>
  </w:style>
  <w:style w:type="character" w:customStyle="1" w:styleId="33">
    <w:name w:val="Основной шрифт абзаца3"/>
    <w:rsid w:val="000E4F95"/>
  </w:style>
  <w:style w:type="character" w:customStyle="1" w:styleId="28">
    <w:name w:val="Основной шрифт абзаца2"/>
    <w:rsid w:val="000E4F95"/>
  </w:style>
  <w:style w:type="character" w:customStyle="1" w:styleId="15">
    <w:name w:val="Основной шрифт абзаца1"/>
    <w:rsid w:val="000E4F95"/>
  </w:style>
  <w:style w:type="character" w:customStyle="1" w:styleId="aff1">
    <w:name w:val="Знак Знак"/>
    <w:basedOn w:val="15"/>
    <w:rsid w:val="000E4F95"/>
  </w:style>
  <w:style w:type="character" w:customStyle="1" w:styleId="FontStyle11">
    <w:name w:val="Font Style11"/>
    <w:rsid w:val="000E4F95"/>
    <w:rPr>
      <w:rFonts w:ascii="Times New Roman" w:hAnsi="Times New Roman" w:cs="Times New Roman"/>
      <w:sz w:val="26"/>
      <w:szCs w:val="26"/>
    </w:rPr>
  </w:style>
  <w:style w:type="character" w:customStyle="1" w:styleId="16">
    <w:name w:val="Знак Знак1"/>
    <w:rsid w:val="000E4F95"/>
    <w:rPr>
      <w:rFonts w:ascii="Arial Black" w:hAnsi="Arial Black" w:cs="Arial Black"/>
      <w:caps/>
      <w:sz w:val="40"/>
      <w:szCs w:val="24"/>
    </w:rPr>
  </w:style>
  <w:style w:type="character" w:customStyle="1" w:styleId="aff2">
    <w:name w:val="Символ нумерации"/>
    <w:rsid w:val="000E4F95"/>
  </w:style>
  <w:style w:type="paragraph" w:customStyle="1" w:styleId="aff3">
    <w:name w:val="Заголовок"/>
    <w:basedOn w:val="a"/>
    <w:next w:val="af0"/>
    <w:rsid w:val="000E4F95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4">
    <w:name w:val="List"/>
    <w:basedOn w:val="af0"/>
    <w:rsid w:val="000E4F95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5">
    <w:name w:val="caption"/>
    <w:basedOn w:val="a"/>
    <w:qFormat/>
    <w:rsid w:val="000E4F9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0E4F9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7">
    <w:name w:val="Название объекта1"/>
    <w:basedOn w:val="a"/>
    <w:next w:val="aff6"/>
    <w:rsid w:val="000E4F95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6">
    <w:name w:val="Subtitle"/>
    <w:basedOn w:val="a"/>
    <w:next w:val="af0"/>
    <w:link w:val="aff7"/>
    <w:qFormat/>
    <w:rsid w:val="000E4F95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7">
    <w:name w:val="Подзаголовок Знак"/>
    <w:basedOn w:val="a0"/>
    <w:link w:val="aff6"/>
    <w:rsid w:val="000E4F95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0E4F9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1"/>
    <w:basedOn w:val="a"/>
    <w:rsid w:val="000E4F9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0E4F9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Title">
    <w:name w:val="ConsTitle"/>
    <w:rsid w:val="000E4F95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3">
    <w:name w:val="Основной текст 21"/>
    <w:basedOn w:val="a"/>
    <w:rsid w:val="000E4F95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0E4F95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a">
    <w:name w:val="Цитата1"/>
    <w:basedOn w:val="a"/>
    <w:rsid w:val="000E4F95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0E4F95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b">
    <w:name w:val="Маркированный список1"/>
    <w:basedOn w:val="a"/>
    <w:rsid w:val="000E4F95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5">
    <w:name w:val="Маркированный список 21"/>
    <w:basedOn w:val="a"/>
    <w:rsid w:val="000E4F95"/>
    <w:pPr>
      <w:tabs>
        <w:tab w:val="num" w:pos="643"/>
      </w:tabs>
      <w:suppressAutoHyphens/>
      <w:spacing w:after="0" w:line="240" w:lineRule="auto"/>
      <w:ind w:left="643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0E4F9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c">
    <w:name w:val="Знак1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8">
    <w:name w:val="Знак Знак Знак"/>
    <w:basedOn w:val="a"/>
    <w:rsid w:val="000E4F95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0E4F95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0E4F95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0E4F95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0E4F95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0E4F95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9">
    <w:name w:val="Знак Знак Знак Знак Знак Знак Знак Знак Знак Знак Знак Знак Знак Знак Знак Знак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a">
    <w:name w:val="Знак Знак Знак Знак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b">
    <w:name w:val="Знак Знак Знак Знак Знак Знак Знак"/>
    <w:basedOn w:val="a"/>
    <w:rsid w:val="000E4F95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d">
    <w:name w:val="Знак1 Знак Знак Знак"/>
    <w:basedOn w:val="a"/>
    <w:rsid w:val="000E4F9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e">
    <w:name w:val="Абзац списка1"/>
    <w:basedOn w:val="a"/>
    <w:rsid w:val="000E4F95"/>
    <w:pPr>
      <w:suppressAutoHyphens/>
      <w:ind w:left="720"/>
    </w:pPr>
    <w:rPr>
      <w:rFonts w:cs="Calibri"/>
      <w:lang w:eastAsia="zh-CN"/>
    </w:rPr>
  </w:style>
  <w:style w:type="paragraph" w:customStyle="1" w:styleId="affc">
    <w:name w:val="Содержимое врезки"/>
    <w:basedOn w:val="af0"/>
    <w:rsid w:val="000E4F95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07FB2-566D-4F81-B939-D946705A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2023-10-16T03:47:00Z</cp:lastPrinted>
  <dcterms:created xsi:type="dcterms:W3CDTF">2023-10-16T03:50:00Z</dcterms:created>
  <dcterms:modified xsi:type="dcterms:W3CDTF">2023-10-16T03:50:00Z</dcterms:modified>
</cp:coreProperties>
</file>