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C4" w:rsidRPr="000710DA" w:rsidRDefault="00407717" w:rsidP="00407717">
      <w:pPr>
        <w:jc w:val="center"/>
        <w:rPr>
          <w:rFonts w:ascii="Times New Roman" w:hAnsi="Times New Roman"/>
          <w:b/>
          <w:i/>
          <w:sz w:val="72"/>
          <w:szCs w:val="72"/>
        </w:rPr>
      </w:pPr>
      <w:r>
        <w:rPr>
          <w:rFonts w:ascii="Times New Roman" w:hAnsi="Times New Roman"/>
          <w:b/>
          <w:i/>
          <w:sz w:val="72"/>
          <w:szCs w:val="72"/>
        </w:rPr>
        <w:t xml:space="preserve">Алексеевские </w:t>
      </w:r>
      <w:r w:rsidR="003A73C4" w:rsidRPr="000710DA">
        <w:rPr>
          <w:rFonts w:ascii="Times New Roman" w:hAnsi="Times New Roman"/>
          <w:b/>
          <w:i/>
          <w:sz w:val="72"/>
          <w:szCs w:val="72"/>
        </w:rPr>
        <w:t>вести</w:t>
      </w:r>
    </w:p>
    <w:p w:rsidR="003A73C4" w:rsidRPr="00DB4785" w:rsidRDefault="003A73C4" w:rsidP="00AB7E3D">
      <w:pPr>
        <w:spacing w:after="0"/>
        <w:ind w:firstLine="142"/>
        <w:jc w:val="center"/>
        <w:outlineLvl w:val="0"/>
        <w:rPr>
          <w:rFonts w:ascii="Times New Roman" w:hAnsi="Times New Roman"/>
        </w:rPr>
      </w:pPr>
      <w:r w:rsidRPr="00DB4785">
        <w:rPr>
          <w:rFonts w:ascii="Times New Roman" w:hAnsi="Times New Roman"/>
        </w:rPr>
        <w:t>Официальное  издание органа  местного самоуправления  Алексеевского сельсовета</w:t>
      </w:r>
    </w:p>
    <w:p w:rsidR="00861192" w:rsidRDefault="00F85060" w:rsidP="00861192">
      <w:pPr>
        <w:spacing w:after="0"/>
        <w:jc w:val="both"/>
        <w:outlineLvl w:val="0"/>
        <w:rPr>
          <w:rFonts w:ascii="Times New Roman" w:hAnsi="Times New Roman"/>
          <w:b/>
        </w:rPr>
      </w:pPr>
      <w:r w:rsidRPr="003A73C4">
        <w:rPr>
          <w:rFonts w:ascii="Times New Roman" w:hAnsi="Times New Roman"/>
          <w:b/>
        </w:rPr>
        <w:t xml:space="preserve">                                                                                                                  № </w:t>
      </w:r>
      <w:r w:rsidR="00E20C07">
        <w:rPr>
          <w:rFonts w:ascii="Times New Roman" w:hAnsi="Times New Roman"/>
          <w:b/>
        </w:rPr>
        <w:t>2</w:t>
      </w:r>
      <w:r w:rsidR="00394B58">
        <w:rPr>
          <w:rFonts w:ascii="Times New Roman" w:hAnsi="Times New Roman"/>
          <w:b/>
        </w:rPr>
        <w:t>2</w:t>
      </w:r>
      <w:r w:rsidR="00997F15">
        <w:rPr>
          <w:rFonts w:ascii="Times New Roman" w:hAnsi="Times New Roman"/>
          <w:b/>
        </w:rPr>
        <w:t xml:space="preserve"> </w:t>
      </w:r>
      <w:r w:rsidRPr="003A73C4">
        <w:rPr>
          <w:rFonts w:ascii="Times New Roman" w:hAnsi="Times New Roman"/>
          <w:b/>
        </w:rPr>
        <w:t xml:space="preserve">от </w:t>
      </w:r>
      <w:r w:rsidR="00394B58">
        <w:rPr>
          <w:rFonts w:ascii="Times New Roman" w:hAnsi="Times New Roman"/>
          <w:b/>
        </w:rPr>
        <w:t>16</w:t>
      </w:r>
      <w:r w:rsidR="00616236">
        <w:rPr>
          <w:rFonts w:ascii="Times New Roman" w:hAnsi="Times New Roman"/>
          <w:b/>
        </w:rPr>
        <w:t>.</w:t>
      </w:r>
      <w:r w:rsidR="00394B58">
        <w:rPr>
          <w:rFonts w:ascii="Times New Roman" w:hAnsi="Times New Roman"/>
          <w:b/>
        </w:rPr>
        <w:t>10</w:t>
      </w:r>
      <w:r w:rsidR="00407717">
        <w:rPr>
          <w:rFonts w:ascii="Times New Roman" w:hAnsi="Times New Roman"/>
          <w:b/>
        </w:rPr>
        <w:t xml:space="preserve">.2023 </w:t>
      </w:r>
      <w:r w:rsidRPr="003A73C4">
        <w:rPr>
          <w:rFonts w:ascii="Times New Roman" w:hAnsi="Times New Roman"/>
          <w:b/>
        </w:rPr>
        <w:t>года</w:t>
      </w:r>
    </w:p>
    <w:p w:rsidR="004A458F" w:rsidRDefault="004A458F" w:rsidP="004A458F">
      <w:pPr>
        <w:pStyle w:val="a9"/>
        <w:jc w:val="right"/>
        <w:rPr>
          <w:rFonts w:ascii="Times New Roman" w:hAnsi="Times New Roman"/>
        </w:rPr>
      </w:pPr>
    </w:p>
    <w:p w:rsidR="00394B58" w:rsidRPr="00394B58" w:rsidRDefault="00394B58" w:rsidP="00394B58">
      <w:pPr>
        <w:spacing w:after="0"/>
        <w:jc w:val="center"/>
        <w:rPr>
          <w:rFonts w:ascii="Times New Roman" w:hAnsi="Times New Roman"/>
        </w:rPr>
      </w:pPr>
      <w:r w:rsidRPr="00394B58">
        <w:rPr>
          <w:rFonts w:ascii="Times New Roman" w:hAnsi="Times New Roman"/>
        </w:rPr>
        <w:t>АЛЕКСЕЕВСКИЙ СЕЛЬСКИЙ СОВЕТ ДЕПУТАТОВ</w:t>
      </w:r>
    </w:p>
    <w:p w:rsidR="00394B58" w:rsidRDefault="00394B58" w:rsidP="00394B58">
      <w:pPr>
        <w:spacing w:after="0"/>
        <w:jc w:val="center"/>
        <w:rPr>
          <w:rFonts w:ascii="Times New Roman" w:hAnsi="Times New Roman"/>
        </w:rPr>
      </w:pPr>
      <w:r w:rsidRPr="00394B58">
        <w:rPr>
          <w:rFonts w:ascii="Times New Roman" w:hAnsi="Times New Roman"/>
        </w:rPr>
        <w:t>КУРАГИНСКОГО РАЙОНА КРАСНОЯРСКОГО КРАЯ</w:t>
      </w:r>
    </w:p>
    <w:p w:rsidR="00394B58" w:rsidRDefault="00394B58" w:rsidP="00394B58">
      <w:pPr>
        <w:spacing w:after="0"/>
        <w:jc w:val="center"/>
        <w:rPr>
          <w:rFonts w:ascii="Times New Roman" w:hAnsi="Times New Roman"/>
        </w:rPr>
      </w:pPr>
    </w:p>
    <w:p w:rsidR="00394B58" w:rsidRPr="00394B58" w:rsidRDefault="00394B58" w:rsidP="00394B58">
      <w:pPr>
        <w:jc w:val="center"/>
        <w:rPr>
          <w:rFonts w:ascii="Times New Roman" w:hAnsi="Times New Roman"/>
        </w:rPr>
      </w:pPr>
      <w:r w:rsidRPr="00394B58">
        <w:rPr>
          <w:rFonts w:ascii="Times New Roman" w:hAnsi="Times New Roman"/>
        </w:rPr>
        <w:t>РЕШЕНИЕ</w:t>
      </w:r>
    </w:p>
    <w:p w:rsidR="00394B58" w:rsidRPr="00394B58" w:rsidRDefault="00DD1EBB" w:rsidP="00394B58">
      <w:pPr>
        <w:rPr>
          <w:rFonts w:ascii="Times New Roman" w:hAnsi="Times New Roman"/>
        </w:rPr>
      </w:pPr>
      <w:r>
        <w:rPr>
          <w:rFonts w:ascii="Times New Roman" w:hAnsi="Times New Roman"/>
        </w:rPr>
        <w:t xml:space="preserve">                        </w:t>
      </w:r>
      <w:r w:rsidR="00394B58" w:rsidRPr="00394B58">
        <w:rPr>
          <w:rFonts w:ascii="Times New Roman" w:hAnsi="Times New Roman"/>
        </w:rPr>
        <w:t>16.10.2023                                        с. Алексеевка                                  № 32-115р</w:t>
      </w:r>
    </w:p>
    <w:p w:rsidR="00394B58" w:rsidRPr="00394B58" w:rsidRDefault="00394B58" w:rsidP="00394B58">
      <w:pPr>
        <w:widowControl w:val="0"/>
        <w:autoSpaceDE w:val="0"/>
        <w:spacing w:after="0"/>
        <w:ind w:right="-441"/>
        <w:jc w:val="both"/>
        <w:rPr>
          <w:rFonts w:ascii="Times New Roman" w:hAnsi="Times New Roman"/>
        </w:rPr>
      </w:pPr>
      <w:r w:rsidRPr="00394B58">
        <w:rPr>
          <w:rFonts w:ascii="Times New Roman" w:hAnsi="Times New Roman"/>
        </w:rPr>
        <w:t xml:space="preserve">О назначении конкурса по отбору кандидатур </w:t>
      </w:r>
    </w:p>
    <w:p w:rsidR="00394B58" w:rsidRDefault="00394B58" w:rsidP="00394B58">
      <w:pPr>
        <w:widowControl w:val="0"/>
        <w:autoSpaceDE w:val="0"/>
        <w:spacing w:after="0"/>
        <w:ind w:right="-441"/>
        <w:jc w:val="both"/>
        <w:rPr>
          <w:rFonts w:ascii="Times New Roman" w:hAnsi="Times New Roman"/>
        </w:rPr>
      </w:pPr>
      <w:r w:rsidRPr="00394B58">
        <w:rPr>
          <w:rFonts w:ascii="Times New Roman" w:hAnsi="Times New Roman"/>
        </w:rPr>
        <w:t>на должность Главы Алексеевского сельсовета</w:t>
      </w:r>
    </w:p>
    <w:p w:rsidR="00394B58" w:rsidRPr="00394B58" w:rsidRDefault="00394B58" w:rsidP="00394B58">
      <w:pPr>
        <w:widowControl w:val="0"/>
        <w:autoSpaceDE w:val="0"/>
        <w:spacing w:after="0"/>
        <w:ind w:right="-441"/>
        <w:jc w:val="both"/>
        <w:rPr>
          <w:rFonts w:ascii="Times New Roman" w:hAnsi="Times New Roman"/>
        </w:rPr>
      </w:pPr>
    </w:p>
    <w:p w:rsidR="00394B58" w:rsidRPr="00394B58" w:rsidRDefault="00394B58" w:rsidP="00394B58">
      <w:pPr>
        <w:widowControl w:val="0"/>
        <w:autoSpaceDE w:val="0"/>
        <w:ind w:firstLine="709"/>
        <w:jc w:val="both"/>
        <w:rPr>
          <w:rFonts w:ascii="Times New Roman" w:hAnsi="Times New Roman"/>
        </w:rPr>
      </w:pPr>
      <w:proofErr w:type="gramStart"/>
      <w:r w:rsidRPr="00394B58">
        <w:rPr>
          <w:rFonts w:ascii="Times New Roman" w:hAnsi="Times New Roman"/>
        </w:rPr>
        <w:t>В соответствии со статьей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статьей 13 Устава  муниципального образования Алексеевский</w:t>
      </w:r>
      <w:r w:rsidRPr="00394B58">
        <w:rPr>
          <w:rFonts w:ascii="Times New Roman" w:hAnsi="Times New Roman"/>
        </w:rPr>
        <w:tab/>
        <w:t xml:space="preserve"> сельсовет, решением Алексеевского сельского Совета депутатов от 29.09.2023 № 31-112р «Об утверждении Положения о порядке проведения конкурса по отбору кандидатур</w:t>
      </w:r>
      <w:proofErr w:type="gramEnd"/>
      <w:r w:rsidRPr="00394B58">
        <w:rPr>
          <w:rFonts w:ascii="Times New Roman" w:hAnsi="Times New Roman"/>
        </w:rPr>
        <w:t xml:space="preserve"> на должность Главы муниципального образования Алексеевский сельсовет»  Алексеевский сельский Совет депутатов</w:t>
      </w:r>
      <w:r w:rsidRPr="00394B58">
        <w:rPr>
          <w:rFonts w:ascii="Times New Roman" w:hAnsi="Times New Roman"/>
          <w:i/>
          <w:iCs/>
        </w:rPr>
        <w:t xml:space="preserve"> </w:t>
      </w:r>
      <w:r w:rsidRPr="00394B58">
        <w:rPr>
          <w:rFonts w:ascii="Times New Roman" w:hAnsi="Times New Roman"/>
        </w:rPr>
        <w:t xml:space="preserve"> РЕШИЛ: </w:t>
      </w:r>
    </w:p>
    <w:p w:rsidR="00394B58" w:rsidRPr="00394B58" w:rsidRDefault="00394B58" w:rsidP="00394B58">
      <w:pPr>
        <w:widowControl w:val="0"/>
        <w:autoSpaceDE w:val="0"/>
        <w:spacing w:after="0"/>
        <w:ind w:firstLine="709"/>
        <w:jc w:val="both"/>
        <w:rPr>
          <w:rFonts w:ascii="Times New Roman" w:hAnsi="Times New Roman"/>
          <w:iCs/>
          <w:color w:val="000000"/>
        </w:rPr>
      </w:pPr>
      <w:r w:rsidRPr="00394B58">
        <w:rPr>
          <w:rFonts w:ascii="Times New Roman" w:hAnsi="Times New Roman"/>
          <w:iCs/>
          <w:color w:val="000000"/>
        </w:rPr>
        <w:t xml:space="preserve"> 1. Объявить конкурс по отбору кандидатур на должность Главы Алексеевского сельсовета.</w:t>
      </w:r>
    </w:p>
    <w:p w:rsidR="00394B58" w:rsidRPr="00394B58" w:rsidRDefault="00394B58" w:rsidP="00394B58">
      <w:pPr>
        <w:widowControl w:val="0"/>
        <w:autoSpaceDE w:val="0"/>
        <w:spacing w:after="0"/>
        <w:ind w:firstLine="709"/>
        <w:jc w:val="both"/>
        <w:rPr>
          <w:rFonts w:ascii="Times New Roman" w:hAnsi="Times New Roman"/>
        </w:rPr>
      </w:pPr>
      <w:r w:rsidRPr="00394B58">
        <w:rPr>
          <w:rFonts w:ascii="Times New Roman" w:hAnsi="Times New Roman"/>
          <w:iCs/>
          <w:color w:val="000000"/>
        </w:rPr>
        <w:t xml:space="preserve"> 2. </w:t>
      </w:r>
      <w:r w:rsidRPr="00394B58">
        <w:rPr>
          <w:rFonts w:ascii="Times New Roman" w:hAnsi="Times New Roman"/>
        </w:rPr>
        <w:t>Назначить проведение конкурса по отбору кандидатур на должность</w:t>
      </w:r>
      <w:r w:rsidRPr="00394B58">
        <w:rPr>
          <w:rFonts w:ascii="Times New Roman" w:hAnsi="Times New Roman"/>
          <w:i/>
          <w:iCs/>
        </w:rPr>
        <w:t xml:space="preserve"> </w:t>
      </w:r>
      <w:r w:rsidRPr="00394B58">
        <w:rPr>
          <w:rFonts w:ascii="Times New Roman" w:hAnsi="Times New Roman"/>
        </w:rPr>
        <w:t>Главы Алексеевского сельсовета на 28 ноября</w:t>
      </w:r>
      <w:r w:rsidRPr="00394B58">
        <w:rPr>
          <w:rFonts w:ascii="Times New Roman" w:hAnsi="Times New Roman"/>
          <w:color w:val="000000"/>
        </w:rPr>
        <w:t xml:space="preserve"> </w:t>
      </w:r>
      <w:r w:rsidRPr="00394B58">
        <w:rPr>
          <w:rFonts w:ascii="Times New Roman" w:hAnsi="Times New Roman"/>
        </w:rPr>
        <w:t xml:space="preserve">2023 года в 11 часов 00 минут по адресу: Красноярский край, Курагинский район, с. Алексеевка, ул. </w:t>
      </w:r>
      <w:proofErr w:type="gramStart"/>
      <w:r w:rsidRPr="00394B58">
        <w:rPr>
          <w:rFonts w:ascii="Times New Roman" w:hAnsi="Times New Roman"/>
        </w:rPr>
        <w:t>Советская</w:t>
      </w:r>
      <w:proofErr w:type="gramEnd"/>
      <w:r w:rsidRPr="00394B58">
        <w:rPr>
          <w:rFonts w:ascii="Times New Roman" w:hAnsi="Times New Roman"/>
        </w:rPr>
        <w:t>, 49.</w:t>
      </w:r>
    </w:p>
    <w:p w:rsidR="00394B58" w:rsidRPr="00394B58" w:rsidRDefault="00394B58" w:rsidP="00394B58">
      <w:pPr>
        <w:widowControl w:val="0"/>
        <w:autoSpaceDE w:val="0"/>
        <w:spacing w:after="0"/>
        <w:ind w:firstLine="709"/>
        <w:jc w:val="both"/>
        <w:rPr>
          <w:rFonts w:ascii="Times New Roman" w:hAnsi="Times New Roman"/>
        </w:rPr>
      </w:pPr>
      <w:r w:rsidRPr="00394B58">
        <w:rPr>
          <w:rFonts w:ascii="Times New Roman" w:hAnsi="Times New Roman"/>
          <w:iCs/>
        </w:rPr>
        <w:t xml:space="preserve">3. </w:t>
      </w:r>
      <w:r w:rsidRPr="00394B58">
        <w:rPr>
          <w:rFonts w:ascii="Times New Roman" w:hAnsi="Times New Roman"/>
        </w:rPr>
        <w:t>Утвердить текст объявления о приеме документов от кандидатов, содержащий условия конкурса, согласно приложению.</w:t>
      </w:r>
    </w:p>
    <w:p w:rsidR="00394B58" w:rsidRPr="00394B58" w:rsidRDefault="00394B58" w:rsidP="00394B58">
      <w:pPr>
        <w:widowControl w:val="0"/>
        <w:autoSpaceDE w:val="0"/>
        <w:spacing w:after="0"/>
        <w:ind w:firstLine="709"/>
        <w:jc w:val="both"/>
        <w:rPr>
          <w:rFonts w:ascii="Times New Roman" w:hAnsi="Times New Roman"/>
        </w:rPr>
      </w:pPr>
      <w:r w:rsidRPr="00394B58">
        <w:rPr>
          <w:rFonts w:ascii="Times New Roman" w:hAnsi="Times New Roman"/>
          <w:iCs/>
        </w:rPr>
        <w:t xml:space="preserve">4. </w:t>
      </w:r>
      <w:r w:rsidRPr="00394B58">
        <w:rPr>
          <w:rFonts w:ascii="Times New Roman" w:hAnsi="Times New Roman"/>
        </w:rPr>
        <w:t>Определить ответственным лицом за прием документов от кандидатов, их регистрацию, а также организационное обеспечение работы конкурсной комиссии Тамар Надежду Николаевну — заместителя Главы Алексеевского сельсовета. В случае временного отсутствия Тамар Н.Н. ответственность за прием документов от кандидатов и их регистрацию возлагается на Трощенко Людмилу Александровну — временно исполняющего обязанности специалиста 1 категории администрации Алексеевского сельсовета.</w:t>
      </w:r>
    </w:p>
    <w:p w:rsidR="00394B58" w:rsidRPr="00394B58" w:rsidRDefault="00394B58" w:rsidP="00394B58">
      <w:pPr>
        <w:widowControl w:val="0"/>
        <w:autoSpaceDE w:val="0"/>
        <w:spacing w:after="0" w:line="240" w:lineRule="auto"/>
        <w:ind w:firstLine="567"/>
        <w:jc w:val="both"/>
        <w:rPr>
          <w:rFonts w:ascii="Times New Roman" w:hAnsi="Times New Roman"/>
          <w:iCs/>
          <w:color w:val="000000"/>
        </w:rPr>
      </w:pPr>
      <w:r w:rsidRPr="00394B58">
        <w:rPr>
          <w:rFonts w:ascii="Times New Roman" w:hAnsi="Times New Roman"/>
          <w:iCs/>
          <w:color w:val="000000"/>
        </w:rPr>
        <w:t xml:space="preserve">5. Поручить председателю Алексеевского сельского Совета депутатов А.С. Лазареву не позднее дня, следующего за днем принятия настоящего решения, уведомить Главу Курагинского района об объявлении конкурса на должность Главы Алексеевского сельсовета.  </w:t>
      </w:r>
    </w:p>
    <w:p w:rsidR="00394B58" w:rsidRPr="00394B58" w:rsidRDefault="00394B58" w:rsidP="00394B58">
      <w:pPr>
        <w:widowControl w:val="0"/>
        <w:autoSpaceDE w:val="0"/>
        <w:spacing w:after="0" w:line="240" w:lineRule="auto"/>
        <w:ind w:firstLine="567"/>
        <w:jc w:val="both"/>
        <w:rPr>
          <w:rFonts w:ascii="Times New Roman" w:hAnsi="Times New Roman"/>
        </w:rPr>
      </w:pPr>
      <w:r w:rsidRPr="00394B58">
        <w:rPr>
          <w:rFonts w:ascii="Times New Roman" w:hAnsi="Times New Roman"/>
        </w:rPr>
        <w:t xml:space="preserve">  6. Опубликовать решение в газете «Алексеевские вести» и на «Официальном интернет-сайте администрации Алексеевского сельсовета» (https://alekseevvskij-r04.gosweb.gosuslugi.ru/). </w:t>
      </w:r>
    </w:p>
    <w:p w:rsidR="00394B58" w:rsidRPr="00394B58" w:rsidRDefault="00394B58" w:rsidP="00394B58">
      <w:pPr>
        <w:widowControl w:val="0"/>
        <w:autoSpaceDE w:val="0"/>
        <w:spacing w:after="0" w:line="240" w:lineRule="auto"/>
        <w:ind w:firstLine="567"/>
        <w:jc w:val="both"/>
        <w:rPr>
          <w:rFonts w:ascii="Times New Roman" w:hAnsi="Times New Roman"/>
        </w:rPr>
      </w:pPr>
      <w:r w:rsidRPr="00394B58">
        <w:rPr>
          <w:rFonts w:ascii="Times New Roman" w:hAnsi="Times New Roman"/>
        </w:rPr>
        <w:t xml:space="preserve">  7. Настоящее решение вступает в силу со дня, следующего за днем его официального опубликования (обнародования).</w:t>
      </w:r>
    </w:p>
    <w:p w:rsidR="00394B58" w:rsidRPr="00394B58" w:rsidRDefault="00394B58" w:rsidP="00394B58">
      <w:pPr>
        <w:pStyle w:val="a7"/>
        <w:rPr>
          <w:iCs/>
          <w:sz w:val="22"/>
          <w:szCs w:val="22"/>
        </w:rPr>
      </w:pPr>
    </w:p>
    <w:p w:rsidR="00394B58" w:rsidRPr="00394B58" w:rsidRDefault="00394B58" w:rsidP="00394B58">
      <w:pPr>
        <w:pStyle w:val="a7"/>
        <w:rPr>
          <w:iCs/>
          <w:sz w:val="22"/>
          <w:szCs w:val="22"/>
        </w:rPr>
      </w:pPr>
      <w:r w:rsidRPr="00394B58">
        <w:rPr>
          <w:iCs/>
          <w:sz w:val="22"/>
          <w:szCs w:val="22"/>
        </w:rPr>
        <w:t>Председатель</w:t>
      </w:r>
    </w:p>
    <w:p w:rsidR="00394B58" w:rsidRPr="00394B58" w:rsidRDefault="00394B58" w:rsidP="00394B58">
      <w:pPr>
        <w:pStyle w:val="a7"/>
        <w:rPr>
          <w:iCs/>
          <w:sz w:val="22"/>
          <w:szCs w:val="22"/>
        </w:rPr>
      </w:pPr>
      <w:r w:rsidRPr="00394B58">
        <w:rPr>
          <w:iCs/>
          <w:sz w:val="22"/>
          <w:szCs w:val="22"/>
        </w:rPr>
        <w:t xml:space="preserve">          Совета депутатов                                                       Глава сельсовета </w:t>
      </w:r>
    </w:p>
    <w:p w:rsidR="00394B58" w:rsidRDefault="00394B58" w:rsidP="00394B58">
      <w:pPr>
        <w:tabs>
          <w:tab w:val="left" w:pos="6246"/>
        </w:tabs>
        <w:jc w:val="both"/>
        <w:rPr>
          <w:rFonts w:ascii="Times New Roman" w:hAnsi="Times New Roman"/>
          <w:iCs/>
        </w:rPr>
      </w:pPr>
      <w:r w:rsidRPr="00394B58">
        <w:rPr>
          <w:rFonts w:ascii="Times New Roman" w:hAnsi="Times New Roman"/>
          <w:iCs/>
        </w:rPr>
        <w:t xml:space="preserve">                   А.С.Лазарев                                                                М.В.Романченко</w:t>
      </w:r>
    </w:p>
    <w:p w:rsidR="00394B58" w:rsidRPr="00394B58" w:rsidRDefault="00394B58" w:rsidP="00394B58">
      <w:pPr>
        <w:tabs>
          <w:tab w:val="left" w:pos="6246"/>
        </w:tabs>
        <w:spacing w:after="0"/>
        <w:jc w:val="both"/>
        <w:rPr>
          <w:rFonts w:ascii="Times New Roman" w:hAnsi="Times New Roman"/>
        </w:rPr>
      </w:pPr>
      <w:r>
        <w:rPr>
          <w:rFonts w:ascii="Times New Roman" w:hAnsi="Times New Roman"/>
          <w:iCs/>
        </w:rPr>
        <w:t xml:space="preserve">                                                                                                                                          </w:t>
      </w:r>
      <w:r w:rsidRPr="00394B58">
        <w:rPr>
          <w:rFonts w:ascii="Times New Roman" w:hAnsi="Times New Roman"/>
        </w:rPr>
        <w:t xml:space="preserve">Приложение </w:t>
      </w:r>
    </w:p>
    <w:p w:rsidR="00394B58" w:rsidRPr="00394B58" w:rsidRDefault="00394B58" w:rsidP="00394B58">
      <w:pPr>
        <w:spacing w:after="0"/>
        <w:ind w:left="5400" w:right="-441"/>
        <w:rPr>
          <w:rFonts w:ascii="Times New Roman" w:hAnsi="Times New Roman"/>
        </w:rPr>
      </w:pPr>
      <w:r w:rsidRPr="00394B58">
        <w:rPr>
          <w:rFonts w:ascii="Times New Roman" w:hAnsi="Times New Roman"/>
        </w:rPr>
        <w:t xml:space="preserve">к решению </w:t>
      </w:r>
      <w:proofErr w:type="gramStart"/>
      <w:r w:rsidRPr="00394B58">
        <w:rPr>
          <w:rFonts w:ascii="Times New Roman" w:hAnsi="Times New Roman"/>
        </w:rPr>
        <w:t>Алексеевского</w:t>
      </w:r>
      <w:proofErr w:type="gramEnd"/>
      <w:r w:rsidRPr="00394B58">
        <w:rPr>
          <w:rFonts w:ascii="Times New Roman" w:hAnsi="Times New Roman"/>
        </w:rPr>
        <w:t xml:space="preserve"> сельского</w:t>
      </w:r>
    </w:p>
    <w:p w:rsidR="00394B58" w:rsidRPr="00394B58" w:rsidRDefault="00394B58" w:rsidP="00394B58">
      <w:pPr>
        <w:spacing w:after="0"/>
        <w:ind w:left="5400" w:right="-441"/>
        <w:rPr>
          <w:rFonts w:ascii="Times New Roman" w:hAnsi="Times New Roman"/>
        </w:rPr>
      </w:pPr>
      <w:r w:rsidRPr="00394B58">
        <w:rPr>
          <w:rFonts w:ascii="Times New Roman" w:hAnsi="Times New Roman"/>
        </w:rPr>
        <w:t>Совета депутатов</w:t>
      </w:r>
    </w:p>
    <w:p w:rsidR="00394B58" w:rsidRPr="00394B58" w:rsidRDefault="00394B58" w:rsidP="00394B58">
      <w:pPr>
        <w:spacing w:after="0"/>
        <w:ind w:left="5400" w:right="-441"/>
        <w:rPr>
          <w:rFonts w:ascii="Times New Roman" w:hAnsi="Times New Roman"/>
        </w:rPr>
      </w:pPr>
      <w:r w:rsidRPr="00394B58">
        <w:rPr>
          <w:rFonts w:ascii="Times New Roman" w:hAnsi="Times New Roman"/>
        </w:rPr>
        <w:t>от 16.10.2023  № 32-115р</w:t>
      </w:r>
    </w:p>
    <w:p w:rsidR="00394B58" w:rsidRDefault="00394B58" w:rsidP="00394B58">
      <w:pPr>
        <w:widowControl w:val="0"/>
        <w:autoSpaceDE w:val="0"/>
        <w:spacing w:after="0"/>
        <w:jc w:val="center"/>
        <w:rPr>
          <w:rFonts w:ascii="Times New Roman" w:hAnsi="Times New Roman"/>
        </w:rPr>
      </w:pPr>
      <w:r w:rsidRPr="00394B58">
        <w:rPr>
          <w:rFonts w:ascii="Times New Roman" w:hAnsi="Times New Roman"/>
        </w:rPr>
        <w:t xml:space="preserve">   </w:t>
      </w:r>
    </w:p>
    <w:p w:rsidR="00394B58" w:rsidRPr="00394B58" w:rsidRDefault="00394B58" w:rsidP="00394B58">
      <w:pPr>
        <w:widowControl w:val="0"/>
        <w:autoSpaceDE w:val="0"/>
        <w:spacing w:after="0"/>
        <w:jc w:val="center"/>
        <w:rPr>
          <w:rFonts w:ascii="Times New Roman" w:hAnsi="Times New Roman"/>
        </w:rPr>
      </w:pPr>
      <w:r w:rsidRPr="00394B58">
        <w:rPr>
          <w:rFonts w:ascii="Times New Roman" w:hAnsi="Times New Roman"/>
        </w:rPr>
        <w:t>ОБЪЯВЛЕНИЕ</w:t>
      </w:r>
    </w:p>
    <w:p w:rsidR="00394B58" w:rsidRPr="00394B58" w:rsidRDefault="00394B58" w:rsidP="00394B58">
      <w:pPr>
        <w:widowControl w:val="0"/>
        <w:autoSpaceDE w:val="0"/>
        <w:spacing w:after="0"/>
        <w:jc w:val="center"/>
        <w:rPr>
          <w:rFonts w:ascii="Times New Roman" w:hAnsi="Times New Roman"/>
        </w:rPr>
      </w:pPr>
      <w:r w:rsidRPr="00394B58">
        <w:rPr>
          <w:rFonts w:ascii="Times New Roman" w:hAnsi="Times New Roman"/>
        </w:rPr>
        <w:t xml:space="preserve">о приеме документов от кандидатур на должность Главы </w:t>
      </w:r>
    </w:p>
    <w:p w:rsidR="00394B58" w:rsidRDefault="00394B58" w:rsidP="00394B58">
      <w:pPr>
        <w:widowControl w:val="0"/>
        <w:autoSpaceDE w:val="0"/>
        <w:spacing w:after="0"/>
        <w:jc w:val="center"/>
        <w:rPr>
          <w:rFonts w:ascii="Times New Roman" w:hAnsi="Times New Roman"/>
        </w:rPr>
      </w:pPr>
      <w:r w:rsidRPr="00394B58">
        <w:rPr>
          <w:rFonts w:ascii="Times New Roman" w:hAnsi="Times New Roman"/>
        </w:rPr>
        <w:t>Алексеевского сельсовета</w:t>
      </w:r>
    </w:p>
    <w:p w:rsidR="00394B58" w:rsidRPr="00394B58" w:rsidRDefault="00394B58" w:rsidP="00394B58">
      <w:pPr>
        <w:widowControl w:val="0"/>
        <w:autoSpaceDE w:val="0"/>
        <w:spacing w:after="0"/>
        <w:jc w:val="center"/>
        <w:rPr>
          <w:rFonts w:ascii="Times New Roman" w:hAnsi="Times New Roman"/>
        </w:rPr>
      </w:pPr>
    </w:p>
    <w:p w:rsidR="00394B58" w:rsidRPr="00394B58" w:rsidRDefault="00394B58" w:rsidP="00394B58">
      <w:pPr>
        <w:widowControl w:val="0"/>
        <w:autoSpaceDE w:val="0"/>
        <w:spacing w:after="0"/>
        <w:ind w:firstLine="708"/>
        <w:jc w:val="both"/>
        <w:rPr>
          <w:rFonts w:ascii="Times New Roman" w:hAnsi="Times New Roman"/>
        </w:rPr>
      </w:pPr>
      <w:r w:rsidRPr="00394B58">
        <w:rPr>
          <w:rFonts w:ascii="Times New Roman" w:hAnsi="Times New Roman"/>
        </w:rPr>
        <w:t>Алексеевский сельский Совет депутатов</w:t>
      </w:r>
      <w:r w:rsidRPr="00394B58">
        <w:rPr>
          <w:rFonts w:ascii="Times New Roman" w:hAnsi="Times New Roman"/>
          <w:i/>
          <w:iCs/>
        </w:rPr>
        <w:t xml:space="preserve"> </w:t>
      </w:r>
      <w:r w:rsidRPr="00394B58">
        <w:rPr>
          <w:rFonts w:ascii="Times New Roman" w:hAnsi="Times New Roman"/>
        </w:rPr>
        <w:t xml:space="preserve">объявляет </w:t>
      </w:r>
      <w:proofErr w:type="gramStart"/>
      <w:r w:rsidRPr="00394B58">
        <w:rPr>
          <w:rFonts w:ascii="Times New Roman" w:hAnsi="Times New Roman"/>
        </w:rPr>
        <w:t xml:space="preserve">о начале приема документов на участие в конкурсе </w:t>
      </w:r>
      <w:r w:rsidRPr="00394B58">
        <w:rPr>
          <w:rFonts w:ascii="Times New Roman" w:hAnsi="Times New Roman"/>
        </w:rPr>
        <w:lastRenderedPageBreak/>
        <w:t>по отбору кандидатур на должность</w:t>
      </w:r>
      <w:proofErr w:type="gramEnd"/>
      <w:r w:rsidRPr="00394B58">
        <w:rPr>
          <w:rFonts w:ascii="Times New Roman" w:hAnsi="Times New Roman"/>
        </w:rPr>
        <w:t xml:space="preserve"> Главы Алексеевского сельсовета (далее – Конкурс).</w:t>
      </w:r>
    </w:p>
    <w:p w:rsidR="00394B58" w:rsidRPr="00394B58" w:rsidRDefault="00394B58" w:rsidP="00394B58">
      <w:pPr>
        <w:widowControl w:val="0"/>
        <w:autoSpaceDE w:val="0"/>
        <w:spacing w:after="0"/>
        <w:ind w:firstLine="708"/>
        <w:jc w:val="both"/>
        <w:rPr>
          <w:rFonts w:ascii="Times New Roman" w:hAnsi="Times New Roman"/>
        </w:rPr>
      </w:pPr>
      <w:r w:rsidRPr="00394B58">
        <w:rPr>
          <w:rFonts w:ascii="Times New Roman" w:hAnsi="Times New Roman"/>
        </w:rPr>
        <w:t>Конкурс по отбору кандидатур на должность Главы Алексеевского сельсовета состоится 28 ноября 2023 года</w:t>
      </w:r>
      <w:r w:rsidRPr="00394B58">
        <w:rPr>
          <w:rFonts w:ascii="Times New Roman" w:hAnsi="Times New Roman"/>
          <w:color w:val="FF0000"/>
        </w:rPr>
        <w:t xml:space="preserve"> </w:t>
      </w:r>
      <w:r w:rsidRPr="00394B58">
        <w:rPr>
          <w:rFonts w:ascii="Times New Roman" w:hAnsi="Times New Roman"/>
        </w:rPr>
        <w:t xml:space="preserve">в 11 часов 00 минут по адресу: Красноярский край, Курагинский район, с.  Алексеевка, ул. </w:t>
      </w:r>
      <w:proofErr w:type="gramStart"/>
      <w:r w:rsidRPr="00394B58">
        <w:rPr>
          <w:rFonts w:ascii="Times New Roman" w:hAnsi="Times New Roman"/>
        </w:rPr>
        <w:t>Советская</w:t>
      </w:r>
      <w:proofErr w:type="gramEnd"/>
      <w:r w:rsidRPr="00394B58">
        <w:rPr>
          <w:rFonts w:ascii="Times New Roman" w:hAnsi="Times New Roman"/>
        </w:rPr>
        <w:t xml:space="preserve">, 49. </w:t>
      </w:r>
    </w:p>
    <w:p w:rsidR="00394B58" w:rsidRPr="00394B58" w:rsidRDefault="00394B58" w:rsidP="00394B58">
      <w:pPr>
        <w:pStyle w:val="Standard"/>
        <w:jc w:val="center"/>
        <w:rPr>
          <w:color w:val="000000"/>
          <w:sz w:val="22"/>
          <w:szCs w:val="22"/>
          <w:lang w:val="ru-RU"/>
        </w:rPr>
      </w:pPr>
      <w:r w:rsidRPr="00394B58">
        <w:rPr>
          <w:color w:val="000000"/>
          <w:sz w:val="22"/>
          <w:szCs w:val="22"/>
          <w:lang w:val="ru-RU"/>
        </w:rPr>
        <w:t>УСЛОВИЯ КОНКУРСА.</w:t>
      </w:r>
    </w:p>
    <w:p w:rsidR="00394B58" w:rsidRPr="00394B58" w:rsidRDefault="00394B58" w:rsidP="00394B58">
      <w:pPr>
        <w:autoSpaceDE w:val="0"/>
        <w:spacing w:after="0"/>
        <w:ind w:right="-289" w:firstLine="720"/>
        <w:jc w:val="both"/>
        <w:rPr>
          <w:rFonts w:ascii="Times New Roman" w:hAnsi="Times New Roman"/>
        </w:rPr>
      </w:pPr>
      <w:r w:rsidRPr="00394B58">
        <w:rPr>
          <w:rFonts w:ascii="Times New Roman" w:hAnsi="Times New Roman"/>
        </w:rPr>
        <w:t>1. Для участия в конкурсе кандидат представляет следующие документы:</w:t>
      </w:r>
    </w:p>
    <w:p w:rsidR="00394B58" w:rsidRPr="00394B58" w:rsidRDefault="00394B58" w:rsidP="00394B58">
      <w:pPr>
        <w:spacing w:after="0"/>
        <w:ind w:right="-289"/>
        <w:jc w:val="both"/>
        <w:textAlignment w:val="baseline"/>
        <w:rPr>
          <w:rFonts w:ascii="Times New Roman" w:hAnsi="Times New Roman"/>
        </w:rPr>
      </w:pPr>
      <w:r w:rsidRPr="00394B58">
        <w:rPr>
          <w:rFonts w:ascii="Times New Roman" w:hAnsi="Times New Roman"/>
        </w:rPr>
        <w:tab/>
        <w:t>1) личное заявление на участие в конкурсе (Приложение 1);</w:t>
      </w:r>
    </w:p>
    <w:p w:rsidR="00394B58" w:rsidRPr="00394B58" w:rsidRDefault="00394B58" w:rsidP="00394B58">
      <w:pPr>
        <w:spacing w:after="0"/>
        <w:ind w:right="-289"/>
        <w:jc w:val="both"/>
        <w:textAlignment w:val="baseline"/>
        <w:rPr>
          <w:rFonts w:ascii="Times New Roman" w:hAnsi="Times New Roman"/>
        </w:rPr>
      </w:pPr>
      <w:r w:rsidRPr="00394B58">
        <w:rPr>
          <w:rFonts w:ascii="Times New Roman" w:hAnsi="Times New Roman"/>
        </w:rPr>
        <w:tab/>
        <w:t xml:space="preserve">2) собственноручно заполненную и подписанную анкету с приложением фотографий 4 </w:t>
      </w:r>
      <w:proofErr w:type="spellStart"/>
      <w:r w:rsidRPr="00394B58">
        <w:rPr>
          <w:rFonts w:ascii="Times New Roman" w:hAnsi="Times New Roman"/>
        </w:rPr>
        <w:t>х</w:t>
      </w:r>
      <w:proofErr w:type="spellEnd"/>
      <w:r w:rsidRPr="00394B58">
        <w:rPr>
          <w:rFonts w:ascii="Times New Roman" w:hAnsi="Times New Roman"/>
        </w:rPr>
        <w:t xml:space="preserve"> 5 см., 3 шт. (Приложение 2);</w:t>
      </w:r>
    </w:p>
    <w:p w:rsidR="00394B58" w:rsidRPr="00394B58" w:rsidRDefault="00394B58" w:rsidP="00394B58">
      <w:pPr>
        <w:spacing w:after="0"/>
        <w:ind w:right="-289"/>
        <w:jc w:val="both"/>
        <w:textAlignment w:val="baseline"/>
        <w:rPr>
          <w:rFonts w:ascii="Times New Roman" w:hAnsi="Times New Roman"/>
        </w:rPr>
      </w:pPr>
      <w:r w:rsidRPr="00394B58">
        <w:rPr>
          <w:rFonts w:ascii="Times New Roman" w:hAnsi="Times New Roman"/>
        </w:rPr>
        <w:tab/>
        <w:t>3) паспорт или заменяющий его документ;</w:t>
      </w:r>
    </w:p>
    <w:p w:rsidR="00394B58" w:rsidRPr="00394B58" w:rsidRDefault="00394B58" w:rsidP="00394B58">
      <w:pPr>
        <w:spacing w:after="0"/>
        <w:ind w:right="-289"/>
        <w:jc w:val="both"/>
        <w:textAlignment w:val="baseline"/>
        <w:rPr>
          <w:rFonts w:ascii="Times New Roman" w:hAnsi="Times New Roman"/>
        </w:rPr>
      </w:pPr>
      <w:r w:rsidRPr="00394B58">
        <w:rPr>
          <w:rFonts w:ascii="Times New Roman" w:hAnsi="Times New Roman"/>
        </w:rPr>
        <w:tab/>
        <w:t>4) документы, подтверждающие профессиональное образование, стаж работы и квалификацию (при наличии):</w:t>
      </w:r>
    </w:p>
    <w:p w:rsidR="00394B58" w:rsidRPr="00394B58" w:rsidRDefault="00394B58" w:rsidP="00394B58">
      <w:pPr>
        <w:spacing w:after="0"/>
        <w:ind w:right="-289"/>
        <w:jc w:val="both"/>
        <w:textAlignment w:val="baseline"/>
        <w:rPr>
          <w:rFonts w:ascii="Times New Roman" w:hAnsi="Times New Roman"/>
        </w:rPr>
      </w:pPr>
      <w:r w:rsidRPr="00394B58">
        <w:rPr>
          <w:rFonts w:ascii="Times New Roman" w:hAnsi="Times New Roman"/>
        </w:rPr>
        <w:tab/>
        <w:t>- документ о профессиональном образовании;</w:t>
      </w:r>
    </w:p>
    <w:p w:rsidR="00394B58" w:rsidRPr="00394B58" w:rsidRDefault="00394B58" w:rsidP="00394B58">
      <w:pPr>
        <w:spacing w:after="0"/>
        <w:ind w:right="-289"/>
        <w:jc w:val="both"/>
        <w:textAlignment w:val="baseline"/>
        <w:rPr>
          <w:rFonts w:ascii="Times New Roman" w:hAnsi="Times New Roman"/>
        </w:rPr>
      </w:pPr>
      <w:r w:rsidRPr="00394B58">
        <w:rPr>
          <w:rFonts w:ascii="Times New Roman" w:hAnsi="Times New Roman"/>
        </w:rPr>
        <w:tab/>
        <w:t>- трудовую книжку (при наличии) 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p>
    <w:p w:rsidR="00394B58" w:rsidRPr="00394B58" w:rsidRDefault="00394B58" w:rsidP="00394B58">
      <w:pPr>
        <w:spacing w:after="0"/>
        <w:ind w:right="-289" w:firstLine="708"/>
        <w:jc w:val="both"/>
        <w:rPr>
          <w:rFonts w:ascii="Times New Roman" w:hAnsi="Times New Roman"/>
        </w:rPr>
      </w:pPr>
      <w:proofErr w:type="gramStart"/>
      <w:r w:rsidRPr="00394B58">
        <w:rPr>
          <w:rFonts w:ascii="Times New Roman" w:hAnsi="Times New Roman"/>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394B58">
        <w:rPr>
          <w:rFonts w:ascii="Times New Roman" w:hAnsi="Times New Roman"/>
        </w:rPr>
        <w:t xml:space="preserve"> имущественного характера и проверке достоверности и полноты таких сведений».</w:t>
      </w:r>
    </w:p>
    <w:p w:rsidR="00394B58" w:rsidRPr="00394B58" w:rsidRDefault="00394B58" w:rsidP="00394B58">
      <w:pPr>
        <w:spacing w:after="0"/>
        <w:ind w:right="-289" w:firstLine="708"/>
        <w:jc w:val="both"/>
        <w:rPr>
          <w:rFonts w:ascii="Times New Roman" w:hAnsi="Times New Roman"/>
        </w:rPr>
      </w:pPr>
      <w:r w:rsidRPr="00394B58">
        <w:rPr>
          <w:rFonts w:ascii="Times New Roman" w:hAnsi="Times New Roman"/>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394B58" w:rsidRPr="00394B58" w:rsidRDefault="00394B58" w:rsidP="00394B58">
      <w:pPr>
        <w:spacing w:after="0"/>
        <w:ind w:right="-289" w:firstLine="708"/>
        <w:jc w:val="both"/>
        <w:rPr>
          <w:rFonts w:ascii="Times New Roman" w:hAnsi="Times New Roman"/>
        </w:rPr>
      </w:pPr>
      <w:proofErr w:type="gramStart"/>
      <w:r w:rsidRPr="00394B58">
        <w:rPr>
          <w:rFonts w:ascii="Times New Roman" w:hAnsi="Times New Roman"/>
        </w:rPr>
        <w:t xml:space="preserve">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w:t>
      </w:r>
      <w:proofErr w:type="gramEnd"/>
    </w:p>
    <w:p w:rsidR="00394B58" w:rsidRPr="00394B58" w:rsidRDefault="00394B58" w:rsidP="00394B58">
      <w:pPr>
        <w:tabs>
          <w:tab w:val="left" w:pos="1080"/>
        </w:tabs>
        <w:spacing w:after="0"/>
        <w:ind w:right="-289" w:firstLine="708"/>
        <w:jc w:val="both"/>
        <w:rPr>
          <w:rFonts w:ascii="Times New Roman" w:hAnsi="Times New Roman"/>
        </w:rPr>
      </w:pPr>
      <w:r w:rsidRPr="00394B58">
        <w:rPr>
          <w:rFonts w:ascii="Times New Roman" w:hAnsi="Times New Roman"/>
        </w:rPr>
        <w:t>Также подаются копии документов, указанных в подпунктах 3 и 4 настоящего пункта.</w:t>
      </w:r>
    </w:p>
    <w:p w:rsidR="00394B58" w:rsidRPr="00394B58" w:rsidRDefault="00394B58" w:rsidP="00394B58">
      <w:pPr>
        <w:spacing w:after="0"/>
        <w:ind w:right="-289" w:firstLine="708"/>
        <w:jc w:val="both"/>
        <w:rPr>
          <w:rFonts w:ascii="Times New Roman" w:hAnsi="Times New Roman"/>
        </w:rPr>
      </w:pPr>
      <w:r w:rsidRPr="00394B58">
        <w:rPr>
          <w:rFonts w:ascii="Times New Roman" w:hAnsi="Times New Roman"/>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394B58" w:rsidRPr="00394B58" w:rsidRDefault="00394B58" w:rsidP="00394B58">
      <w:pPr>
        <w:pStyle w:val="Standard"/>
        <w:ind w:firstLine="709"/>
        <w:jc w:val="both"/>
        <w:rPr>
          <w:color w:val="000000"/>
          <w:sz w:val="22"/>
          <w:szCs w:val="22"/>
        </w:rPr>
      </w:pPr>
      <w:proofErr w:type="spellStart"/>
      <w:r w:rsidRPr="00394B58">
        <w:rPr>
          <w:sz w:val="22"/>
          <w:szCs w:val="22"/>
        </w:rPr>
        <w:t>Указанные</w:t>
      </w:r>
      <w:proofErr w:type="spellEnd"/>
      <w:r w:rsidRPr="00394B58">
        <w:rPr>
          <w:color w:val="000000"/>
          <w:sz w:val="22"/>
          <w:szCs w:val="22"/>
        </w:rPr>
        <w:t xml:space="preserve"> </w:t>
      </w:r>
      <w:proofErr w:type="spellStart"/>
      <w:r w:rsidRPr="00394B58">
        <w:rPr>
          <w:color w:val="000000"/>
          <w:sz w:val="22"/>
          <w:szCs w:val="22"/>
        </w:rPr>
        <w:t>документы</w:t>
      </w:r>
      <w:proofErr w:type="spellEnd"/>
      <w:r w:rsidRPr="00394B58">
        <w:rPr>
          <w:color w:val="000000"/>
          <w:sz w:val="22"/>
          <w:szCs w:val="22"/>
        </w:rPr>
        <w:t xml:space="preserve"> </w:t>
      </w:r>
      <w:proofErr w:type="spellStart"/>
      <w:r w:rsidRPr="00394B58">
        <w:rPr>
          <w:color w:val="000000"/>
          <w:sz w:val="22"/>
          <w:szCs w:val="22"/>
        </w:rPr>
        <w:t>кандидат</w:t>
      </w:r>
      <w:proofErr w:type="spellEnd"/>
      <w:r w:rsidRPr="00394B58">
        <w:rPr>
          <w:color w:val="000000"/>
          <w:sz w:val="22"/>
          <w:szCs w:val="22"/>
        </w:rPr>
        <w:t xml:space="preserve"> </w:t>
      </w:r>
      <w:proofErr w:type="spellStart"/>
      <w:r w:rsidRPr="00394B58">
        <w:rPr>
          <w:color w:val="000000"/>
          <w:sz w:val="22"/>
          <w:szCs w:val="22"/>
        </w:rPr>
        <w:t>представляет</w:t>
      </w:r>
      <w:proofErr w:type="spellEnd"/>
      <w:r w:rsidRPr="00394B58">
        <w:rPr>
          <w:color w:val="000000"/>
          <w:sz w:val="22"/>
          <w:szCs w:val="22"/>
        </w:rPr>
        <w:t xml:space="preserve"> </w:t>
      </w:r>
      <w:proofErr w:type="spellStart"/>
      <w:r w:rsidRPr="00394B58">
        <w:rPr>
          <w:color w:val="000000"/>
          <w:sz w:val="22"/>
          <w:szCs w:val="22"/>
        </w:rPr>
        <w:t>лично</w:t>
      </w:r>
      <w:proofErr w:type="spellEnd"/>
      <w:r w:rsidRPr="00394B58">
        <w:rPr>
          <w:color w:val="000000"/>
          <w:sz w:val="22"/>
          <w:szCs w:val="22"/>
          <w:lang w:val="ru-RU"/>
        </w:rPr>
        <w:t xml:space="preserve"> ответственным лицам по приему документов по адресу: Красноярский край, Курагинский район, с. Алексеевка, ул. </w:t>
      </w:r>
      <w:proofErr w:type="gramStart"/>
      <w:r w:rsidRPr="00394B58">
        <w:rPr>
          <w:color w:val="000000"/>
          <w:sz w:val="22"/>
          <w:szCs w:val="22"/>
          <w:lang w:val="ru-RU"/>
        </w:rPr>
        <w:t>Советская</w:t>
      </w:r>
      <w:proofErr w:type="gramEnd"/>
      <w:r w:rsidRPr="00394B58">
        <w:rPr>
          <w:color w:val="000000"/>
          <w:sz w:val="22"/>
          <w:szCs w:val="22"/>
          <w:lang w:val="ru-RU"/>
        </w:rPr>
        <w:t>, 49, с 18.10.2023 по 21.11.2023</w:t>
      </w:r>
      <w:r w:rsidRPr="00394B58">
        <w:rPr>
          <w:color w:val="000000"/>
          <w:sz w:val="22"/>
          <w:szCs w:val="22"/>
        </w:rPr>
        <w:t xml:space="preserve"> </w:t>
      </w:r>
      <w:r w:rsidRPr="00394B58">
        <w:rPr>
          <w:color w:val="000000"/>
          <w:sz w:val="22"/>
          <w:szCs w:val="22"/>
          <w:lang w:val="ru-RU"/>
        </w:rPr>
        <w:t xml:space="preserve">года в рабочие дни с 8.00 до 16.00 часов </w:t>
      </w:r>
      <w:r w:rsidRPr="00394B58">
        <w:rPr>
          <w:sz w:val="22"/>
          <w:szCs w:val="22"/>
        </w:rPr>
        <w:t xml:space="preserve">(с </w:t>
      </w:r>
      <w:proofErr w:type="spellStart"/>
      <w:r w:rsidRPr="00394B58">
        <w:rPr>
          <w:sz w:val="22"/>
          <w:szCs w:val="22"/>
        </w:rPr>
        <w:t>перерывом</w:t>
      </w:r>
      <w:proofErr w:type="spellEnd"/>
      <w:r w:rsidRPr="00394B58">
        <w:rPr>
          <w:sz w:val="22"/>
          <w:szCs w:val="22"/>
        </w:rPr>
        <w:t xml:space="preserve"> </w:t>
      </w:r>
      <w:proofErr w:type="spellStart"/>
      <w:r w:rsidRPr="00394B58">
        <w:rPr>
          <w:sz w:val="22"/>
          <w:szCs w:val="22"/>
        </w:rPr>
        <w:t>на</w:t>
      </w:r>
      <w:proofErr w:type="spellEnd"/>
      <w:r w:rsidRPr="00394B58">
        <w:rPr>
          <w:sz w:val="22"/>
          <w:szCs w:val="22"/>
        </w:rPr>
        <w:t xml:space="preserve"> </w:t>
      </w:r>
      <w:proofErr w:type="spellStart"/>
      <w:r w:rsidRPr="00394B58">
        <w:rPr>
          <w:sz w:val="22"/>
          <w:szCs w:val="22"/>
        </w:rPr>
        <w:t>обед</w:t>
      </w:r>
      <w:proofErr w:type="spellEnd"/>
      <w:r w:rsidRPr="00394B58">
        <w:rPr>
          <w:sz w:val="22"/>
          <w:szCs w:val="22"/>
        </w:rPr>
        <w:t xml:space="preserve"> с 12.00 </w:t>
      </w:r>
      <w:proofErr w:type="spellStart"/>
      <w:r w:rsidRPr="00394B58">
        <w:rPr>
          <w:sz w:val="22"/>
          <w:szCs w:val="22"/>
        </w:rPr>
        <w:t>до</w:t>
      </w:r>
      <w:proofErr w:type="spellEnd"/>
      <w:r w:rsidRPr="00394B58">
        <w:rPr>
          <w:sz w:val="22"/>
          <w:szCs w:val="22"/>
        </w:rPr>
        <w:t xml:space="preserve"> 13.00</w:t>
      </w:r>
      <w:r w:rsidRPr="00394B58">
        <w:rPr>
          <w:sz w:val="22"/>
          <w:szCs w:val="22"/>
          <w:lang w:val="ru-RU"/>
        </w:rPr>
        <w:t xml:space="preserve"> часов</w:t>
      </w:r>
      <w:r w:rsidRPr="00394B58">
        <w:rPr>
          <w:sz w:val="22"/>
          <w:szCs w:val="22"/>
        </w:rPr>
        <w:t>)</w:t>
      </w:r>
      <w:r w:rsidRPr="00394B58">
        <w:rPr>
          <w:color w:val="000000"/>
          <w:sz w:val="22"/>
          <w:szCs w:val="22"/>
          <w:lang w:val="ru-RU"/>
        </w:rPr>
        <w:t>, в выходные и праздничные дни с 11.00 до 12.00 часов. Телефон для справок (39136) 78-2-49 (в часы приема документов)</w:t>
      </w:r>
      <w:r w:rsidRPr="00394B58">
        <w:rPr>
          <w:color w:val="000000"/>
          <w:sz w:val="22"/>
          <w:szCs w:val="22"/>
        </w:rPr>
        <w:t>.</w:t>
      </w:r>
    </w:p>
    <w:p w:rsidR="00394B58" w:rsidRPr="00394B58" w:rsidRDefault="00394B58" w:rsidP="00394B58">
      <w:pPr>
        <w:spacing w:after="0"/>
        <w:ind w:right="-289" w:firstLine="708"/>
        <w:jc w:val="both"/>
        <w:rPr>
          <w:rFonts w:ascii="Times New Roman" w:hAnsi="Times New Roman"/>
        </w:rPr>
      </w:pPr>
      <w:r w:rsidRPr="00394B58">
        <w:rPr>
          <w:rFonts w:ascii="Times New Roman" w:hAnsi="Times New Roman"/>
          <w:color w:val="000000"/>
        </w:rPr>
        <w:t xml:space="preserve">2. </w:t>
      </w:r>
      <w:r w:rsidRPr="00394B58">
        <w:rPr>
          <w:rFonts w:ascii="Times New Roman" w:hAnsi="Times New Roman"/>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Алексеевский сельсовет (далее - Программа).</w:t>
      </w:r>
    </w:p>
    <w:p w:rsidR="00394B58" w:rsidRPr="00394B58" w:rsidRDefault="00394B58" w:rsidP="00394B58">
      <w:pPr>
        <w:spacing w:after="0"/>
        <w:ind w:right="-289" w:firstLine="708"/>
        <w:jc w:val="both"/>
        <w:rPr>
          <w:rFonts w:ascii="Times New Roman" w:hAnsi="Times New Roman"/>
        </w:rPr>
      </w:pPr>
      <w:r w:rsidRPr="00394B58">
        <w:rPr>
          <w:rFonts w:ascii="Times New Roman" w:hAnsi="Times New Roman"/>
        </w:rPr>
        <w:t>Программа обязательно должна содержать:</w:t>
      </w:r>
    </w:p>
    <w:p w:rsidR="00394B58" w:rsidRPr="00394B58" w:rsidRDefault="00394B58" w:rsidP="00394B58">
      <w:pPr>
        <w:spacing w:after="0"/>
        <w:ind w:right="-289" w:firstLine="708"/>
        <w:jc w:val="both"/>
        <w:rPr>
          <w:rFonts w:ascii="Times New Roman" w:hAnsi="Times New Roman"/>
        </w:rPr>
      </w:pPr>
      <w:r w:rsidRPr="00394B58">
        <w:rPr>
          <w:rFonts w:ascii="Times New Roman" w:hAnsi="Times New Roman"/>
        </w:rPr>
        <w:t>1) оценку текущего социально-экономического состояния муниципального образования;</w:t>
      </w:r>
    </w:p>
    <w:p w:rsidR="00394B58" w:rsidRPr="00394B58" w:rsidRDefault="00394B58" w:rsidP="00394B58">
      <w:pPr>
        <w:spacing w:after="0" w:line="240" w:lineRule="auto"/>
        <w:ind w:right="-289" w:firstLine="708"/>
        <w:jc w:val="both"/>
        <w:rPr>
          <w:rFonts w:ascii="Times New Roman" w:hAnsi="Times New Roman"/>
        </w:rPr>
      </w:pPr>
      <w:r w:rsidRPr="00394B58">
        <w:rPr>
          <w:rFonts w:ascii="Times New Roman" w:hAnsi="Times New Roman"/>
        </w:rPr>
        <w:t>2) описание основных социально-экономических проб</w:t>
      </w:r>
      <w:r>
        <w:rPr>
          <w:rFonts w:ascii="Times New Roman" w:hAnsi="Times New Roman"/>
        </w:rPr>
        <w:t>лем муниципального образования;</w:t>
      </w:r>
    </w:p>
    <w:p w:rsidR="00394B58" w:rsidRPr="00394B58" w:rsidRDefault="00394B58" w:rsidP="00394B58">
      <w:pPr>
        <w:spacing w:after="0" w:line="240" w:lineRule="auto"/>
        <w:ind w:right="-289" w:firstLine="708"/>
        <w:jc w:val="both"/>
        <w:rPr>
          <w:rFonts w:ascii="Times New Roman" w:hAnsi="Times New Roman"/>
        </w:rPr>
      </w:pPr>
      <w:r w:rsidRPr="00394B58">
        <w:rPr>
          <w:rFonts w:ascii="Times New Roman" w:hAnsi="Times New Roman"/>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394B58" w:rsidRPr="00394B58" w:rsidRDefault="00394B58" w:rsidP="00394B58">
      <w:pPr>
        <w:spacing w:after="0"/>
        <w:ind w:right="-289" w:firstLine="708"/>
        <w:jc w:val="both"/>
        <w:rPr>
          <w:rFonts w:ascii="Times New Roman" w:hAnsi="Times New Roman"/>
        </w:rPr>
      </w:pPr>
      <w:r w:rsidRPr="00394B58">
        <w:rPr>
          <w:rFonts w:ascii="Times New Roman" w:hAnsi="Times New Roman"/>
        </w:rPr>
        <w:t>4) предполагаемую структуру местной администрации;</w:t>
      </w:r>
    </w:p>
    <w:p w:rsidR="00394B58" w:rsidRPr="00394B58" w:rsidRDefault="00394B58" w:rsidP="00394B58">
      <w:pPr>
        <w:spacing w:after="0"/>
        <w:ind w:right="-289" w:firstLine="708"/>
        <w:jc w:val="both"/>
        <w:rPr>
          <w:rFonts w:ascii="Times New Roman" w:hAnsi="Times New Roman"/>
        </w:rPr>
      </w:pPr>
      <w:r w:rsidRPr="00394B58">
        <w:rPr>
          <w:rFonts w:ascii="Times New Roman" w:hAnsi="Times New Roman"/>
        </w:rPr>
        <w:t>5) предполагаемые сроки реализации Программы.</w:t>
      </w:r>
    </w:p>
    <w:p w:rsidR="00394B58" w:rsidRPr="00394B58" w:rsidRDefault="00394B58" w:rsidP="00394B58">
      <w:pPr>
        <w:spacing w:after="0"/>
        <w:ind w:right="-289" w:firstLine="708"/>
        <w:jc w:val="both"/>
        <w:rPr>
          <w:rFonts w:ascii="Times New Roman" w:hAnsi="Times New Roman"/>
        </w:rPr>
      </w:pPr>
      <w:r w:rsidRPr="00394B58">
        <w:rPr>
          <w:rFonts w:ascii="Times New Roman" w:hAnsi="Times New Roman"/>
        </w:rPr>
        <w:t>Программа подписывается кандидатом и представляется Комиссии в день проведения конкурса.</w:t>
      </w:r>
    </w:p>
    <w:p w:rsidR="00394B58" w:rsidRPr="00394B58" w:rsidRDefault="00394B58" w:rsidP="00394B58">
      <w:pPr>
        <w:spacing w:after="0"/>
        <w:ind w:right="-289" w:firstLine="708"/>
        <w:jc w:val="both"/>
        <w:rPr>
          <w:rFonts w:ascii="Times New Roman" w:hAnsi="Times New Roman"/>
        </w:rPr>
      </w:pPr>
      <w:r w:rsidRPr="00394B58">
        <w:rPr>
          <w:rFonts w:ascii="Times New Roman" w:hAnsi="Times New Roman"/>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394B58">
        <w:rPr>
          <w:rFonts w:ascii="Times New Roman" w:hAnsi="Times New Roman"/>
        </w:rPr>
        <w:t>TimesNewRoman</w:t>
      </w:r>
      <w:proofErr w:type="spellEnd"/>
      <w:r w:rsidRPr="00394B58">
        <w:rPr>
          <w:rFonts w:ascii="Times New Roman" w:hAnsi="Times New Roman"/>
        </w:rPr>
        <w:t xml:space="preserve"> размером № 14. </w:t>
      </w:r>
    </w:p>
    <w:p w:rsidR="00394B58" w:rsidRPr="00394B58" w:rsidRDefault="00394B58" w:rsidP="00394B58">
      <w:pPr>
        <w:tabs>
          <w:tab w:val="left" w:pos="1260"/>
          <w:tab w:val="left" w:pos="1440"/>
        </w:tabs>
        <w:spacing w:after="0"/>
        <w:ind w:right="-289" w:firstLine="708"/>
        <w:jc w:val="both"/>
        <w:rPr>
          <w:rFonts w:ascii="Times New Roman" w:hAnsi="Times New Roman"/>
        </w:rPr>
      </w:pPr>
      <w:r w:rsidRPr="00394B58">
        <w:rPr>
          <w:rFonts w:ascii="Times New Roman" w:hAnsi="Times New Roman"/>
        </w:rPr>
        <w:t xml:space="preserve">3. Кандидат не допускается к участию в конкурсе в случае: </w:t>
      </w:r>
    </w:p>
    <w:p w:rsidR="00394B58" w:rsidRPr="00394B58" w:rsidRDefault="00394B58" w:rsidP="00394B58">
      <w:pPr>
        <w:tabs>
          <w:tab w:val="left" w:pos="1260"/>
          <w:tab w:val="left" w:pos="1440"/>
        </w:tabs>
        <w:spacing w:after="0"/>
        <w:ind w:right="-289" w:firstLine="708"/>
        <w:jc w:val="both"/>
        <w:rPr>
          <w:rFonts w:ascii="Times New Roman" w:hAnsi="Times New Roman"/>
        </w:rPr>
      </w:pPr>
      <w:r w:rsidRPr="00394B58">
        <w:rPr>
          <w:rFonts w:ascii="Times New Roman" w:hAnsi="Times New Roman"/>
        </w:rPr>
        <w:t xml:space="preserve">а) </w:t>
      </w:r>
      <w:proofErr w:type="spellStart"/>
      <w:r w:rsidRPr="00394B58">
        <w:rPr>
          <w:rFonts w:ascii="Times New Roman" w:hAnsi="Times New Roman"/>
        </w:rPr>
        <w:t>недостижения</w:t>
      </w:r>
      <w:proofErr w:type="spellEnd"/>
      <w:r w:rsidRPr="00394B58">
        <w:rPr>
          <w:rFonts w:ascii="Times New Roman" w:hAnsi="Times New Roman"/>
        </w:rPr>
        <w:t xml:space="preserve"> на день проведения конкурса возраста 21 года; </w:t>
      </w:r>
    </w:p>
    <w:p w:rsidR="00394B58" w:rsidRPr="00394B58" w:rsidRDefault="00394B58" w:rsidP="00394B58">
      <w:pPr>
        <w:autoSpaceDE w:val="0"/>
        <w:spacing w:after="0"/>
        <w:ind w:right="-289" w:firstLine="708"/>
        <w:jc w:val="both"/>
        <w:rPr>
          <w:rFonts w:ascii="Times New Roman" w:hAnsi="Times New Roman"/>
        </w:rPr>
      </w:pPr>
      <w:r w:rsidRPr="00394B58">
        <w:rPr>
          <w:rFonts w:ascii="Times New Roman" w:hAnsi="Times New Roman"/>
        </w:rPr>
        <w:lastRenderedPageBreak/>
        <w:t>б) 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394B58" w:rsidRPr="00394B58" w:rsidRDefault="00394B58" w:rsidP="00394B58">
      <w:pPr>
        <w:autoSpaceDE w:val="0"/>
        <w:spacing w:after="0"/>
        <w:ind w:right="-289" w:firstLine="708"/>
        <w:jc w:val="both"/>
        <w:rPr>
          <w:rFonts w:ascii="Times New Roman" w:hAnsi="Times New Roman"/>
        </w:rPr>
      </w:pPr>
      <w:r w:rsidRPr="00394B58">
        <w:rPr>
          <w:rFonts w:ascii="Times New Roman" w:hAnsi="Times New Roman"/>
        </w:rPr>
        <w:t>б) признания гражданина ограниченно дееспособным решением суда, вступившим в законную силу;</w:t>
      </w:r>
    </w:p>
    <w:p w:rsidR="00394B58" w:rsidRPr="00394B58" w:rsidRDefault="00394B58" w:rsidP="00394B58">
      <w:pPr>
        <w:tabs>
          <w:tab w:val="left" w:pos="1260"/>
          <w:tab w:val="left" w:pos="1440"/>
        </w:tabs>
        <w:autoSpaceDE w:val="0"/>
        <w:spacing w:after="0"/>
        <w:ind w:right="-289" w:firstLine="708"/>
        <w:jc w:val="both"/>
        <w:rPr>
          <w:rFonts w:ascii="Times New Roman" w:hAnsi="Times New Roman"/>
        </w:rPr>
      </w:pPr>
      <w:r w:rsidRPr="00394B58">
        <w:rPr>
          <w:rFonts w:ascii="Times New Roman" w:hAnsi="Times New Roman"/>
        </w:rPr>
        <w:t>в)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6 пункта 3.1. Положения о порядке проведения конкурса по отбору кандидатур на должность Главы муниципального образования Алексеевский сельсовет, представления их не в полном объеме или не по формам, утвержденным настоящим Положением.</w:t>
      </w:r>
    </w:p>
    <w:p w:rsidR="00394B58" w:rsidRPr="00394B58" w:rsidRDefault="00394B58" w:rsidP="00394B58">
      <w:pPr>
        <w:pStyle w:val="Standard"/>
        <w:ind w:firstLine="709"/>
        <w:jc w:val="both"/>
        <w:rPr>
          <w:color w:val="000000"/>
          <w:sz w:val="22"/>
          <w:szCs w:val="22"/>
          <w:lang w:val="ru-RU"/>
        </w:rPr>
      </w:pPr>
      <w:r w:rsidRPr="00394B58">
        <w:rPr>
          <w:color w:val="000000"/>
          <w:sz w:val="22"/>
          <w:szCs w:val="22"/>
        </w:rPr>
        <w:t xml:space="preserve">4. </w:t>
      </w:r>
      <w:r w:rsidRPr="00394B58">
        <w:rPr>
          <w:color w:val="000000"/>
          <w:sz w:val="22"/>
          <w:szCs w:val="22"/>
          <w:lang w:val="ru-RU"/>
        </w:rPr>
        <w:t>Условия и порядок проведения конкурса, формы необходимых документов для участия в конкурсе, утвержденных решением Алексеевского сельского Совета депутатов от 29.09.2023 № 31-112р «Об утверждении Положения о порядке проведения конкурса по отбору кандидатур на должность Главы муниципального образования Алексеевский сельсовет» опубликованы в газете «Алексеевские вести» №  29 от 29.09.2023 и размещены на официальном сайте муниципального образования Алексеевский сельсовет https://alekseevvskij-r04.gosweb.gosuslugi.ru/.</w:t>
      </w:r>
    </w:p>
    <w:p w:rsidR="00394B58" w:rsidRDefault="00394B58" w:rsidP="00394B58">
      <w:pPr>
        <w:widowControl w:val="0"/>
        <w:autoSpaceDE w:val="0"/>
        <w:spacing w:after="0"/>
        <w:rPr>
          <w:rFonts w:ascii="Times New Roman" w:hAnsi="Times New Roman"/>
          <w:color w:val="000000"/>
        </w:rPr>
      </w:pPr>
      <w:r w:rsidRPr="00394B58">
        <w:rPr>
          <w:rFonts w:ascii="Times New Roman" w:hAnsi="Times New Roman"/>
          <w:color w:val="000000"/>
        </w:rPr>
        <w:t xml:space="preserve">                                               </w:t>
      </w:r>
      <w:r>
        <w:rPr>
          <w:rFonts w:ascii="Times New Roman" w:hAnsi="Times New Roman"/>
          <w:color w:val="000000"/>
        </w:rPr>
        <w:t xml:space="preserve">  </w:t>
      </w:r>
      <w:r w:rsidRPr="00394B58">
        <w:rPr>
          <w:rFonts w:ascii="Times New Roman" w:hAnsi="Times New Roman"/>
          <w:color w:val="000000"/>
        </w:rPr>
        <w:t xml:space="preserve">   </w:t>
      </w:r>
      <w:r>
        <w:rPr>
          <w:rFonts w:ascii="Times New Roman" w:hAnsi="Times New Roman"/>
          <w:color w:val="000000"/>
        </w:rPr>
        <w:t xml:space="preserve">  </w:t>
      </w:r>
    </w:p>
    <w:p w:rsidR="00394B58" w:rsidRPr="00394B58" w:rsidRDefault="00394B58" w:rsidP="00394B58">
      <w:pPr>
        <w:widowControl w:val="0"/>
        <w:autoSpaceDE w:val="0"/>
        <w:spacing w:after="0"/>
        <w:ind w:firstLine="708"/>
        <w:jc w:val="right"/>
        <w:rPr>
          <w:rFonts w:ascii="Times New Roman" w:hAnsi="Times New Roman"/>
          <w:color w:val="000000"/>
        </w:rPr>
      </w:pPr>
      <w:r>
        <w:rPr>
          <w:rFonts w:ascii="Times New Roman" w:hAnsi="Times New Roman"/>
          <w:color w:val="000000"/>
        </w:rPr>
        <w:t xml:space="preserve">   </w:t>
      </w:r>
      <w:r w:rsidRPr="00394B58">
        <w:rPr>
          <w:rFonts w:ascii="Times New Roman" w:hAnsi="Times New Roman"/>
          <w:color w:val="000000"/>
        </w:rPr>
        <w:t>Алексеевский сельский Совет депутатов</w:t>
      </w:r>
    </w:p>
    <w:p w:rsidR="00394B58" w:rsidRDefault="00394B58" w:rsidP="00394B58">
      <w:pPr>
        <w:spacing w:after="0"/>
        <w:ind w:right="-441"/>
        <w:rPr>
          <w:rFonts w:ascii="Times New Roman" w:hAnsi="Times New Roman"/>
        </w:rPr>
      </w:pPr>
      <w:r w:rsidRPr="00394B58">
        <w:rPr>
          <w:rFonts w:ascii="Times New Roman" w:hAnsi="Times New Roman"/>
        </w:rPr>
        <w:t xml:space="preserve">                                                                                       </w:t>
      </w:r>
      <w:r>
        <w:rPr>
          <w:rFonts w:ascii="Times New Roman" w:hAnsi="Times New Roman"/>
        </w:rPr>
        <w:t xml:space="preserve">                       </w:t>
      </w:r>
    </w:p>
    <w:p w:rsidR="00394B58" w:rsidRPr="00394B58" w:rsidRDefault="00394B58" w:rsidP="00394B58">
      <w:pPr>
        <w:spacing w:after="0"/>
        <w:ind w:right="-441"/>
        <w:rPr>
          <w:rFonts w:ascii="Times New Roman" w:hAnsi="Times New Roman"/>
        </w:rPr>
      </w:pPr>
      <w:r>
        <w:rPr>
          <w:rFonts w:ascii="Times New Roman" w:hAnsi="Times New Roman"/>
        </w:rPr>
        <w:t xml:space="preserve">                                                                                                              </w:t>
      </w:r>
      <w:r w:rsidRPr="00394B58">
        <w:rPr>
          <w:rFonts w:ascii="Times New Roman" w:hAnsi="Times New Roman"/>
        </w:rPr>
        <w:t>Приложение 1</w:t>
      </w:r>
    </w:p>
    <w:p w:rsidR="00394B58" w:rsidRPr="00394B58" w:rsidRDefault="00394B58" w:rsidP="00394B58">
      <w:pPr>
        <w:spacing w:after="0"/>
        <w:ind w:left="5220" w:right="-441"/>
        <w:jc w:val="both"/>
        <w:rPr>
          <w:rFonts w:ascii="Times New Roman" w:hAnsi="Times New Roman"/>
        </w:rPr>
      </w:pPr>
      <w:r w:rsidRPr="00394B58">
        <w:rPr>
          <w:rFonts w:ascii="Times New Roman" w:hAnsi="Times New Roman"/>
        </w:rPr>
        <w:t xml:space="preserve">                к объявлению о приеме документов</w:t>
      </w:r>
    </w:p>
    <w:p w:rsidR="00394B58" w:rsidRPr="00394B58" w:rsidRDefault="00394B58" w:rsidP="00394B58">
      <w:pPr>
        <w:spacing w:after="0"/>
        <w:ind w:left="5220" w:right="-441"/>
        <w:jc w:val="both"/>
        <w:rPr>
          <w:rFonts w:ascii="Times New Roman" w:hAnsi="Times New Roman"/>
        </w:rPr>
      </w:pPr>
      <w:r w:rsidRPr="00394B58">
        <w:rPr>
          <w:rFonts w:ascii="Times New Roman" w:hAnsi="Times New Roman"/>
        </w:rPr>
        <w:t xml:space="preserve">                от кандидатур на должность</w:t>
      </w:r>
    </w:p>
    <w:p w:rsidR="00394B58" w:rsidRPr="00394B58" w:rsidRDefault="00394B58" w:rsidP="00394B58">
      <w:pPr>
        <w:spacing w:after="0"/>
        <w:ind w:left="5220" w:right="-441"/>
        <w:jc w:val="both"/>
        <w:rPr>
          <w:rFonts w:ascii="Times New Roman" w:hAnsi="Times New Roman"/>
        </w:rPr>
      </w:pPr>
      <w:r w:rsidRPr="00394B58">
        <w:rPr>
          <w:rFonts w:ascii="Times New Roman" w:hAnsi="Times New Roman"/>
        </w:rPr>
        <w:t xml:space="preserve">                Главы Алексеевского сельсовета</w:t>
      </w:r>
    </w:p>
    <w:p w:rsidR="00394B58" w:rsidRPr="00394B58" w:rsidRDefault="00394B58" w:rsidP="00394B58">
      <w:pPr>
        <w:spacing w:after="0" w:line="240" w:lineRule="auto"/>
        <w:ind w:left="5220" w:right="-441"/>
        <w:jc w:val="both"/>
        <w:rPr>
          <w:rFonts w:ascii="Times New Roman" w:hAnsi="Times New Roman"/>
        </w:rPr>
      </w:pPr>
      <w:r>
        <w:rPr>
          <w:rFonts w:ascii="Times New Roman" w:hAnsi="Times New Roman"/>
        </w:rPr>
        <w:t xml:space="preserve">             </w:t>
      </w:r>
      <w:r w:rsidRPr="00394B58">
        <w:rPr>
          <w:rFonts w:ascii="Times New Roman" w:hAnsi="Times New Roman"/>
        </w:rPr>
        <w:t xml:space="preserve">   В конкурсную комиссию</w:t>
      </w:r>
    </w:p>
    <w:p w:rsidR="00394B58" w:rsidRPr="00394B58" w:rsidRDefault="00394B58" w:rsidP="00394B58">
      <w:pPr>
        <w:autoSpaceDE w:val="0"/>
        <w:spacing w:after="0" w:line="240" w:lineRule="auto"/>
        <w:ind w:left="5220" w:right="-441"/>
        <w:jc w:val="both"/>
        <w:rPr>
          <w:rFonts w:ascii="Times New Roman" w:hAnsi="Times New Roman"/>
        </w:rPr>
      </w:pPr>
      <w:r w:rsidRPr="00394B58">
        <w:rPr>
          <w:rFonts w:ascii="Times New Roman" w:hAnsi="Times New Roman"/>
        </w:rPr>
        <w:t xml:space="preserve">                по отбору кандидатур </w:t>
      </w:r>
    </w:p>
    <w:p w:rsidR="00394B58" w:rsidRPr="00394B58" w:rsidRDefault="00394B58" w:rsidP="00394B58">
      <w:pPr>
        <w:autoSpaceDE w:val="0"/>
        <w:spacing w:after="0" w:line="240" w:lineRule="auto"/>
        <w:ind w:left="5220" w:right="-441"/>
        <w:jc w:val="both"/>
        <w:rPr>
          <w:rFonts w:ascii="Times New Roman" w:hAnsi="Times New Roman"/>
        </w:rPr>
      </w:pPr>
      <w:r w:rsidRPr="00394B58">
        <w:rPr>
          <w:rFonts w:ascii="Times New Roman" w:hAnsi="Times New Roman"/>
        </w:rPr>
        <w:t xml:space="preserve">                на должность Главы </w:t>
      </w:r>
    </w:p>
    <w:p w:rsidR="00394B58" w:rsidRPr="00394B58" w:rsidRDefault="00394B58" w:rsidP="00394B58">
      <w:pPr>
        <w:autoSpaceDE w:val="0"/>
        <w:spacing w:after="0" w:line="240" w:lineRule="auto"/>
        <w:ind w:left="5220" w:right="-441"/>
        <w:jc w:val="both"/>
        <w:rPr>
          <w:rFonts w:ascii="Times New Roman" w:hAnsi="Times New Roman"/>
        </w:rPr>
      </w:pPr>
      <w:r w:rsidRPr="00394B58">
        <w:rPr>
          <w:rFonts w:ascii="Times New Roman" w:hAnsi="Times New Roman"/>
        </w:rPr>
        <w:t xml:space="preserve">                Алексеевского сельсовета</w:t>
      </w:r>
    </w:p>
    <w:p w:rsidR="00394B58" w:rsidRPr="00394B58" w:rsidRDefault="00394B58" w:rsidP="00394B58">
      <w:pPr>
        <w:tabs>
          <w:tab w:val="left" w:pos="1080"/>
        </w:tabs>
        <w:ind w:right="-441" w:firstLine="720"/>
        <w:jc w:val="center"/>
        <w:rPr>
          <w:rFonts w:ascii="Times New Roman" w:hAnsi="Times New Roman"/>
          <w:b/>
        </w:rPr>
      </w:pPr>
      <w:r w:rsidRPr="00394B58">
        <w:rPr>
          <w:rFonts w:ascii="Times New Roman" w:hAnsi="Times New Roman"/>
          <w:b/>
        </w:rPr>
        <w:t>заявление</w:t>
      </w:r>
    </w:p>
    <w:p w:rsidR="00394B58" w:rsidRPr="00394B58" w:rsidRDefault="00394B58" w:rsidP="00394B58">
      <w:pPr>
        <w:tabs>
          <w:tab w:val="left" w:pos="1080"/>
        </w:tabs>
        <w:ind w:right="-441" w:firstLine="720"/>
        <w:jc w:val="both"/>
        <w:rPr>
          <w:rFonts w:ascii="Times New Roman" w:hAnsi="Times New Roman"/>
        </w:rPr>
      </w:pPr>
      <w:r w:rsidRPr="00394B58">
        <w:rPr>
          <w:rFonts w:ascii="Times New Roman" w:hAnsi="Times New Roman"/>
        </w:rPr>
        <w:t xml:space="preserve">Я,  ________________________________________________________, </w:t>
      </w:r>
    </w:p>
    <w:p w:rsidR="00394B58" w:rsidRPr="00394B58" w:rsidRDefault="00394B58" w:rsidP="00394B58">
      <w:pPr>
        <w:tabs>
          <w:tab w:val="left" w:pos="1080"/>
        </w:tabs>
        <w:ind w:right="-441" w:firstLine="720"/>
        <w:jc w:val="center"/>
        <w:rPr>
          <w:rFonts w:ascii="Times New Roman" w:hAnsi="Times New Roman"/>
          <w:i/>
        </w:rPr>
      </w:pPr>
      <w:r w:rsidRPr="00394B58">
        <w:rPr>
          <w:rFonts w:ascii="Times New Roman" w:hAnsi="Times New Roman"/>
          <w:i/>
        </w:rPr>
        <w:t>(фамилия, имя, отчество)</w:t>
      </w:r>
    </w:p>
    <w:p w:rsidR="00394B58" w:rsidRPr="00394B58" w:rsidRDefault="00394B58" w:rsidP="00394B58">
      <w:pPr>
        <w:tabs>
          <w:tab w:val="left" w:pos="1080"/>
        </w:tabs>
        <w:spacing w:after="0"/>
        <w:ind w:right="-441"/>
        <w:jc w:val="both"/>
        <w:rPr>
          <w:rFonts w:ascii="Times New Roman" w:hAnsi="Times New Roman"/>
          <w:i/>
        </w:rPr>
      </w:pPr>
      <w:r w:rsidRPr="00394B58">
        <w:rPr>
          <w:rFonts w:ascii="Times New Roman" w:hAnsi="Times New Roman"/>
        </w:rPr>
        <w:t>желаю принять участие в конкурсе по отбору кандидатур на должность Главы муниципального образования Алексеевский сельсовет</w:t>
      </w:r>
      <w:r w:rsidRPr="00394B58">
        <w:rPr>
          <w:rFonts w:ascii="Times New Roman" w:hAnsi="Times New Roman"/>
          <w:i/>
        </w:rPr>
        <w:t>.</w:t>
      </w:r>
    </w:p>
    <w:p w:rsidR="00394B58" w:rsidRPr="00394B58" w:rsidRDefault="00394B58" w:rsidP="00394B58">
      <w:pPr>
        <w:tabs>
          <w:tab w:val="left" w:pos="1080"/>
        </w:tabs>
        <w:spacing w:after="0"/>
        <w:ind w:right="-441" w:firstLine="720"/>
        <w:jc w:val="both"/>
        <w:rPr>
          <w:rFonts w:ascii="Times New Roman" w:hAnsi="Times New Roman"/>
        </w:rPr>
      </w:pPr>
      <w:r w:rsidRPr="00394B58">
        <w:rPr>
          <w:rFonts w:ascii="Times New Roman" w:hAnsi="Times New Roman"/>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394B58" w:rsidRPr="00394B58" w:rsidRDefault="00394B58" w:rsidP="00394B58">
      <w:pPr>
        <w:autoSpaceDE w:val="0"/>
        <w:spacing w:after="0"/>
        <w:ind w:right="-441" w:firstLine="720"/>
        <w:jc w:val="both"/>
        <w:rPr>
          <w:rFonts w:ascii="Times New Roman" w:hAnsi="Times New Roman"/>
        </w:rPr>
      </w:pPr>
      <w:r w:rsidRPr="00394B58">
        <w:rPr>
          <w:rFonts w:ascii="Times New Roman" w:hAnsi="Times New Roman"/>
        </w:rPr>
        <w:t>Мне известно, что исполнение должностных обязанностей Главы муниципального образования Алексеевский сельсовет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394B58" w:rsidRPr="00394B58" w:rsidRDefault="00394B58" w:rsidP="00394B58">
      <w:pPr>
        <w:spacing w:after="0"/>
        <w:ind w:right="-441" w:firstLine="720"/>
        <w:jc w:val="both"/>
        <w:rPr>
          <w:rFonts w:ascii="Times New Roman" w:hAnsi="Times New Roman"/>
        </w:rPr>
      </w:pPr>
      <w:r w:rsidRPr="00394B58">
        <w:rPr>
          <w:rFonts w:ascii="Times New Roman" w:hAnsi="Times New Roman"/>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394B58" w:rsidRPr="00394B58" w:rsidRDefault="00394B58" w:rsidP="00394B58">
      <w:pPr>
        <w:spacing w:after="0"/>
        <w:ind w:right="-441" w:firstLine="720"/>
        <w:jc w:val="both"/>
        <w:rPr>
          <w:rFonts w:ascii="Times New Roman" w:hAnsi="Times New Roman"/>
        </w:rPr>
      </w:pPr>
      <w:proofErr w:type="gramStart"/>
      <w:r w:rsidRPr="00394B58">
        <w:rPr>
          <w:rFonts w:ascii="Times New Roman" w:hAnsi="Times New Roman"/>
        </w:rPr>
        <w:t>В соответствии со статьей 9 Федерального закона от 27.07.2006 №152-ФЗ «О персональных данных» своей волей и в своем интересе даю согласие конкурсной комиссии по отбору кандидатур на должность Главы муниципального образования Алексеевский сельсовет и Алексеевскому сельскому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w:t>
      </w:r>
      <w:proofErr w:type="gramEnd"/>
      <w:r w:rsidRPr="00394B58">
        <w:rPr>
          <w:rFonts w:ascii="Times New Roman" w:hAnsi="Times New Roman"/>
        </w:rPr>
        <w:t xml:space="preserve">, </w:t>
      </w:r>
      <w:proofErr w:type="gramStart"/>
      <w:r w:rsidRPr="00394B58">
        <w:rPr>
          <w:rFonts w:ascii="Times New Roman" w:hAnsi="Times New Roman"/>
        </w:rPr>
        <w:t>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94B58" w:rsidRPr="00394B58" w:rsidRDefault="00394B58" w:rsidP="00394B58">
      <w:pPr>
        <w:ind w:right="-441" w:firstLine="720"/>
        <w:jc w:val="both"/>
        <w:rPr>
          <w:rFonts w:ascii="Times New Roman" w:hAnsi="Times New Roman"/>
        </w:rPr>
      </w:pPr>
      <w:r w:rsidRPr="00394B58">
        <w:rPr>
          <w:rFonts w:ascii="Times New Roman" w:hAnsi="Times New Roman"/>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сове согласие путем направления соответствующего персонального заявления оператору.</w:t>
      </w:r>
    </w:p>
    <w:p w:rsidR="00394B58" w:rsidRDefault="00394B58" w:rsidP="00394B58">
      <w:pPr>
        <w:tabs>
          <w:tab w:val="left" w:pos="1080"/>
        </w:tabs>
        <w:ind w:right="-441" w:firstLine="720"/>
        <w:jc w:val="both"/>
        <w:rPr>
          <w:rFonts w:ascii="Times New Roman" w:hAnsi="Times New Roman"/>
          <w:i/>
        </w:rPr>
      </w:pPr>
      <w:r w:rsidRPr="00394B58">
        <w:rPr>
          <w:rFonts w:ascii="Times New Roman" w:hAnsi="Times New Roman"/>
          <w:i/>
        </w:rPr>
        <w:t xml:space="preserve">____________     </w:t>
      </w:r>
      <w:r>
        <w:rPr>
          <w:rFonts w:ascii="Times New Roman" w:hAnsi="Times New Roman"/>
          <w:i/>
        </w:rPr>
        <w:t xml:space="preserve">      (дата)</w:t>
      </w:r>
      <w:r>
        <w:rPr>
          <w:rFonts w:ascii="Times New Roman" w:hAnsi="Times New Roman"/>
          <w:i/>
        </w:rPr>
        <w:tab/>
      </w:r>
      <w:r>
        <w:rPr>
          <w:rFonts w:ascii="Times New Roman" w:hAnsi="Times New Roman"/>
          <w:i/>
        </w:rPr>
        <w:tab/>
        <w:t>_________________</w:t>
      </w:r>
      <w:r w:rsidRPr="00394B58">
        <w:rPr>
          <w:rFonts w:ascii="Times New Roman" w:hAnsi="Times New Roman"/>
          <w:i/>
        </w:rPr>
        <w:t>(подпись)</w:t>
      </w:r>
    </w:p>
    <w:p w:rsidR="00394B58" w:rsidRPr="00394B58" w:rsidRDefault="00394B58" w:rsidP="00394B58">
      <w:pPr>
        <w:tabs>
          <w:tab w:val="left" w:pos="1080"/>
        </w:tabs>
        <w:spacing w:after="0"/>
        <w:ind w:right="-441" w:firstLine="720"/>
        <w:jc w:val="center"/>
        <w:rPr>
          <w:rFonts w:ascii="Times New Roman" w:hAnsi="Times New Roman"/>
        </w:rPr>
      </w:pPr>
      <w:r>
        <w:rPr>
          <w:rFonts w:ascii="Times New Roman" w:hAnsi="Times New Roman"/>
          <w:i/>
        </w:rPr>
        <w:t xml:space="preserve">                             </w:t>
      </w:r>
      <w:r w:rsidRPr="00394B58">
        <w:rPr>
          <w:rFonts w:ascii="Times New Roman" w:hAnsi="Times New Roman"/>
          <w:i/>
        </w:rPr>
        <w:t xml:space="preserve">      </w:t>
      </w:r>
      <w:r w:rsidRPr="00394B58">
        <w:rPr>
          <w:rFonts w:ascii="Times New Roman" w:hAnsi="Times New Roman"/>
        </w:rPr>
        <w:t>Приложение 2</w:t>
      </w:r>
    </w:p>
    <w:p w:rsidR="00394B58" w:rsidRPr="00394B58" w:rsidRDefault="00394B58" w:rsidP="00394B58">
      <w:pPr>
        <w:spacing w:after="0"/>
        <w:ind w:left="5220" w:right="-441"/>
        <w:jc w:val="both"/>
        <w:rPr>
          <w:rFonts w:ascii="Times New Roman" w:hAnsi="Times New Roman"/>
        </w:rPr>
      </w:pPr>
      <w:r w:rsidRPr="00394B58">
        <w:rPr>
          <w:rFonts w:ascii="Times New Roman" w:hAnsi="Times New Roman"/>
        </w:rPr>
        <w:t xml:space="preserve">                к объявлению о приеме документов</w:t>
      </w:r>
    </w:p>
    <w:p w:rsidR="00394B58" w:rsidRPr="00394B58" w:rsidRDefault="00394B58" w:rsidP="00394B58">
      <w:pPr>
        <w:spacing w:after="0"/>
        <w:ind w:left="5220" w:right="-441"/>
        <w:jc w:val="both"/>
        <w:rPr>
          <w:rFonts w:ascii="Times New Roman" w:hAnsi="Times New Roman"/>
        </w:rPr>
      </w:pPr>
      <w:r w:rsidRPr="00394B58">
        <w:rPr>
          <w:rFonts w:ascii="Times New Roman" w:hAnsi="Times New Roman"/>
        </w:rPr>
        <w:lastRenderedPageBreak/>
        <w:t xml:space="preserve">                от кандидатур на должность</w:t>
      </w:r>
    </w:p>
    <w:p w:rsidR="00394B58" w:rsidRPr="00394B58" w:rsidRDefault="00394B58" w:rsidP="00394B58">
      <w:pPr>
        <w:spacing w:after="0"/>
        <w:ind w:left="5220" w:right="-441"/>
        <w:jc w:val="both"/>
        <w:rPr>
          <w:rFonts w:ascii="Times New Roman" w:hAnsi="Times New Roman"/>
        </w:rPr>
      </w:pPr>
      <w:r w:rsidRPr="00394B58">
        <w:rPr>
          <w:rFonts w:ascii="Times New Roman" w:hAnsi="Times New Roman"/>
        </w:rPr>
        <w:t xml:space="preserve">                Главы </w:t>
      </w:r>
      <w:proofErr w:type="gramStart"/>
      <w:r w:rsidRPr="00394B58">
        <w:rPr>
          <w:rFonts w:ascii="Times New Roman" w:hAnsi="Times New Roman"/>
        </w:rPr>
        <w:t>Алексеевского</w:t>
      </w:r>
      <w:proofErr w:type="gramEnd"/>
      <w:r w:rsidRPr="00394B58">
        <w:rPr>
          <w:rFonts w:ascii="Times New Roman" w:hAnsi="Times New Roman"/>
        </w:rPr>
        <w:t xml:space="preserve"> </w:t>
      </w:r>
    </w:p>
    <w:p w:rsidR="00394B58" w:rsidRPr="00394B58" w:rsidRDefault="00394B58" w:rsidP="00394B58">
      <w:pPr>
        <w:tabs>
          <w:tab w:val="left" w:pos="-2340"/>
        </w:tabs>
        <w:spacing w:after="0"/>
        <w:ind w:right="-441"/>
        <w:jc w:val="center"/>
        <w:rPr>
          <w:rFonts w:ascii="Times New Roman" w:hAnsi="Times New Roman"/>
          <w:b/>
        </w:rPr>
      </w:pPr>
      <w:r w:rsidRPr="00394B58">
        <w:rPr>
          <w:rFonts w:ascii="Times New Roman" w:hAnsi="Times New Roman"/>
          <w:b/>
        </w:rPr>
        <w:t>АНКЕТА</w:t>
      </w:r>
    </w:p>
    <w:p w:rsidR="00394B58" w:rsidRPr="00394B58" w:rsidRDefault="00394B58" w:rsidP="00394B58">
      <w:pPr>
        <w:tabs>
          <w:tab w:val="left" w:pos="-2340"/>
        </w:tabs>
        <w:spacing w:after="0"/>
        <w:ind w:right="-441"/>
        <w:jc w:val="center"/>
        <w:rPr>
          <w:rFonts w:ascii="Times New Roman" w:hAnsi="Times New Roman"/>
          <w:b/>
        </w:rPr>
      </w:pPr>
      <w:r w:rsidRPr="00394B58">
        <w:rPr>
          <w:rFonts w:ascii="Times New Roman" w:hAnsi="Times New Roman"/>
          <w:b/>
        </w:rPr>
        <w:t>участника конкурса по отбору кандидатов на должность</w:t>
      </w:r>
    </w:p>
    <w:p w:rsidR="00394B58" w:rsidRPr="00394B58" w:rsidRDefault="00394B58" w:rsidP="00394B58">
      <w:pPr>
        <w:tabs>
          <w:tab w:val="left" w:pos="-2340"/>
        </w:tabs>
        <w:spacing w:after="0"/>
        <w:ind w:right="-441"/>
        <w:jc w:val="center"/>
        <w:rPr>
          <w:rFonts w:ascii="Times New Roman" w:hAnsi="Times New Roman"/>
          <w:b/>
        </w:rPr>
      </w:pPr>
      <w:r w:rsidRPr="00394B58">
        <w:rPr>
          <w:rFonts w:ascii="Times New Roman" w:hAnsi="Times New Roman"/>
          <w:b/>
        </w:rPr>
        <w:t>Главы муниципального образования Алексеевский сельсовет</w:t>
      </w:r>
    </w:p>
    <w:tbl>
      <w:tblPr>
        <w:tblW w:w="9568" w:type="dxa"/>
        <w:tblLayout w:type="fixed"/>
        <w:tblCellMar>
          <w:left w:w="28" w:type="dxa"/>
          <w:right w:w="28" w:type="dxa"/>
        </w:tblCellMar>
        <w:tblLook w:val="0000"/>
      </w:tblPr>
      <w:tblGrid>
        <w:gridCol w:w="364"/>
        <w:gridCol w:w="559"/>
        <w:gridCol w:w="559"/>
        <w:gridCol w:w="5634"/>
        <w:gridCol w:w="292"/>
        <w:gridCol w:w="2160"/>
      </w:tblGrid>
      <w:tr w:rsidR="00394B58" w:rsidRPr="00394B58" w:rsidTr="00E77896">
        <w:trPr>
          <w:cantSplit/>
          <w:trHeight w:val="1000"/>
        </w:trPr>
        <w:tc>
          <w:tcPr>
            <w:tcW w:w="7408" w:type="dxa"/>
            <w:gridSpan w:val="5"/>
          </w:tcPr>
          <w:p w:rsidR="00394B58" w:rsidRPr="00394B58" w:rsidRDefault="00394B58" w:rsidP="00E77896">
            <w:pPr>
              <w:rPr>
                <w:rFonts w:ascii="Times New Roman" w:hAnsi="Times New Roman"/>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394B58" w:rsidRPr="00394B58" w:rsidRDefault="00394B58" w:rsidP="00E77896">
            <w:pPr>
              <w:jc w:val="center"/>
              <w:rPr>
                <w:rFonts w:ascii="Times New Roman" w:hAnsi="Times New Roman"/>
              </w:rPr>
            </w:pPr>
            <w:r w:rsidRPr="00394B58">
              <w:rPr>
                <w:rFonts w:ascii="Times New Roman" w:hAnsi="Times New Roman"/>
              </w:rPr>
              <w:t>Место</w:t>
            </w:r>
            <w:r w:rsidRPr="00394B58">
              <w:rPr>
                <w:rFonts w:ascii="Times New Roman" w:hAnsi="Times New Roman"/>
              </w:rPr>
              <w:br/>
              <w:t>для</w:t>
            </w:r>
            <w:r w:rsidRPr="00394B58">
              <w:rPr>
                <w:rFonts w:ascii="Times New Roman" w:hAnsi="Times New Roman"/>
              </w:rPr>
              <w:br/>
              <w:t>фотографии</w:t>
            </w:r>
          </w:p>
        </w:tc>
      </w:tr>
      <w:tr w:rsidR="00394B58" w:rsidRPr="00394B58" w:rsidTr="00E77896">
        <w:trPr>
          <w:cantSplit/>
          <w:trHeight w:val="421"/>
        </w:trPr>
        <w:tc>
          <w:tcPr>
            <w:tcW w:w="364" w:type="dxa"/>
            <w:vAlign w:val="bottom"/>
          </w:tcPr>
          <w:p w:rsidR="00394B58" w:rsidRPr="00394B58" w:rsidRDefault="00394B58" w:rsidP="00E77896">
            <w:pPr>
              <w:rPr>
                <w:rFonts w:ascii="Times New Roman" w:hAnsi="Times New Roman"/>
              </w:rPr>
            </w:pPr>
            <w:r w:rsidRPr="00394B58">
              <w:rPr>
                <w:rFonts w:ascii="Times New Roman" w:hAnsi="Times New Roman"/>
              </w:rPr>
              <w:t>1.</w:t>
            </w:r>
          </w:p>
        </w:tc>
        <w:tc>
          <w:tcPr>
            <w:tcW w:w="1118" w:type="dxa"/>
            <w:gridSpan w:val="2"/>
            <w:vAlign w:val="bottom"/>
          </w:tcPr>
          <w:p w:rsidR="00394B58" w:rsidRPr="00394B58" w:rsidRDefault="00394B58" w:rsidP="00E77896">
            <w:pPr>
              <w:rPr>
                <w:rFonts w:ascii="Times New Roman" w:hAnsi="Times New Roman"/>
              </w:rPr>
            </w:pPr>
            <w:r w:rsidRPr="00394B58">
              <w:rPr>
                <w:rFonts w:ascii="Times New Roman" w:hAnsi="Times New Roman"/>
              </w:rPr>
              <w:t>Фамилия</w:t>
            </w:r>
          </w:p>
        </w:tc>
        <w:tc>
          <w:tcPr>
            <w:tcW w:w="5634" w:type="dxa"/>
            <w:tcBorders>
              <w:top w:val="nil"/>
              <w:left w:val="nil"/>
              <w:bottom w:val="single" w:sz="4" w:space="0" w:color="auto"/>
              <w:right w:val="nil"/>
            </w:tcBorders>
            <w:vAlign w:val="bottom"/>
          </w:tcPr>
          <w:p w:rsidR="00394B58" w:rsidRPr="00394B58" w:rsidRDefault="00394B58" w:rsidP="00E77896">
            <w:pPr>
              <w:jc w:val="center"/>
              <w:rPr>
                <w:rFonts w:ascii="Times New Roman" w:hAnsi="Times New Roman"/>
              </w:rPr>
            </w:pPr>
          </w:p>
        </w:tc>
        <w:tc>
          <w:tcPr>
            <w:tcW w:w="292" w:type="dxa"/>
            <w:vAlign w:val="bottom"/>
          </w:tcPr>
          <w:p w:rsidR="00394B58" w:rsidRPr="00394B58" w:rsidRDefault="00394B58" w:rsidP="00E77896">
            <w:pPr>
              <w:rPr>
                <w:rFonts w:ascii="Times New Roman" w:hAnsi="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394B58" w:rsidRPr="00394B58" w:rsidRDefault="00394B58" w:rsidP="00E77896">
            <w:pPr>
              <w:rPr>
                <w:rFonts w:ascii="Times New Roman" w:hAnsi="Times New Roman"/>
              </w:rPr>
            </w:pPr>
          </w:p>
        </w:tc>
      </w:tr>
      <w:tr w:rsidR="00394B58" w:rsidRPr="00394B58" w:rsidTr="00E77896">
        <w:trPr>
          <w:cantSplit/>
          <w:trHeight w:val="414"/>
        </w:trPr>
        <w:tc>
          <w:tcPr>
            <w:tcW w:w="364" w:type="dxa"/>
            <w:vAlign w:val="bottom"/>
          </w:tcPr>
          <w:p w:rsidR="00394B58" w:rsidRPr="00394B58" w:rsidRDefault="00394B58" w:rsidP="00E77896">
            <w:pPr>
              <w:rPr>
                <w:rFonts w:ascii="Times New Roman" w:hAnsi="Times New Roman"/>
              </w:rPr>
            </w:pPr>
          </w:p>
        </w:tc>
        <w:tc>
          <w:tcPr>
            <w:tcW w:w="559" w:type="dxa"/>
            <w:vAlign w:val="bottom"/>
          </w:tcPr>
          <w:p w:rsidR="00394B58" w:rsidRPr="00394B58" w:rsidRDefault="00394B58" w:rsidP="00E77896">
            <w:pPr>
              <w:rPr>
                <w:rFonts w:ascii="Times New Roman" w:hAnsi="Times New Roman"/>
              </w:rPr>
            </w:pPr>
            <w:r w:rsidRPr="00394B58">
              <w:rPr>
                <w:rFonts w:ascii="Times New Roman" w:hAnsi="Times New Roman"/>
              </w:rPr>
              <w:t>Имя</w:t>
            </w:r>
          </w:p>
        </w:tc>
        <w:tc>
          <w:tcPr>
            <w:tcW w:w="6193" w:type="dxa"/>
            <w:gridSpan w:val="2"/>
            <w:tcBorders>
              <w:top w:val="nil"/>
              <w:left w:val="nil"/>
              <w:bottom w:val="single" w:sz="4" w:space="0" w:color="auto"/>
              <w:right w:val="nil"/>
            </w:tcBorders>
            <w:vAlign w:val="bottom"/>
          </w:tcPr>
          <w:p w:rsidR="00394B58" w:rsidRPr="00394B58" w:rsidRDefault="00394B58" w:rsidP="00E77896">
            <w:pPr>
              <w:jc w:val="center"/>
              <w:rPr>
                <w:rFonts w:ascii="Times New Roman" w:hAnsi="Times New Roman"/>
              </w:rPr>
            </w:pPr>
          </w:p>
        </w:tc>
        <w:tc>
          <w:tcPr>
            <w:tcW w:w="292" w:type="dxa"/>
            <w:vAlign w:val="bottom"/>
          </w:tcPr>
          <w:p w:rsidR="00394B58" w:rsidRPr="00394B58" w:rsidRDefault="00394B58" w:rsidP="00E77896">
            <w:pPr>
              <w:rPr>
                <w:rFonts w:ascii="Times New Roman" w:hAnsi="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394B58" w:rsidRPr="00394B58" w:rsidRDefault="00394B58" w:rsidP="00E77896">
            <w:pPr>
              <w:rPr>
                <w:rFonts w:ascii="Times New Roman" w:hAnsi="Times New Roman"/>
              </w:rPr>
            </w:pPr>
          </w:p>
        </w:tc>
      </w:tr>
      <w:tr w:rsidR="00394B58" w:rsidRPr="00394B58" w:rsidTr="00E77896">
        <w:trPr>
          <w:cantSplit/>
          <w:trHeight w:val="420"/>
        </w:trPr>
        <w:tc>
          <w:tcPr>
            <w:tcW w:w="364" w:type="dxa"/>
            <w:vAlign w:val="bottom"/>
          </w:tcPr>
          <w:p w:rsidR="00394B58" w:rsidRPr="00394B58" w:rsidRDefault="00394B58" w:rsidP="00E77896">
            <w:pPr>
              <w:rPr>
                <w:rFonts w:ascii="Times New Roman" w:hAnsi="Times New Roman"/>
              </w:rPr>
            </w:pPr>
          </w:p>
        </w:tc>
        <w:tc>
          <w:tcPr>
            <w:tcW w:w="1118" w:type="dxa"/>
            <w:gridSpan w:val="2"/>
            <w:vAlign w:val="bottom"/>
          </w:tcPr>
          <w:p w:rsidR="00394B58" w:rsidRPr="00394B58" w:rsidRDefault="00394B58" w:rsidP="00E77896">
            <w:pPr>
              <w:rPr>
                <w:rFonts w:ascii="Times New Roman" w:hAnsi="Times New Roman"/>
              </w:rPr>
            </w:pPr>
            <w:r w:rsidRPr="00394B58">
              <w:rPr>
                <w:rFonts w:ascii="Times New Roman" w:hAnsi="Times New Roman"/>
              </w:rPr>
              <w:t>Отчество</w:t>
            </w:r>
          </w:p>
        </w:tc>
        <w:tc>
          <w:tcPr>
            <w:tcW w:w="5634" w:type="dxa"/>
            <w:tcBorders>
              <w:top w:val="nil"/>
              <w:left w:val="nil"/>
              <w:bottom w:val="single" w:sz="4" w:space="0" w:color="auto"/>
              <w:right w:val="nil"/>
            </w:tcBorders>
            <w:vAlign w:val="bottom"/>
          </w:tcPr>
          <w:p w:rsidR="00394B58" w:rsidRPr="00394B58" w:rsidRDefault="00394B58" w:rsidP="00E77896">
            <w:pPr>
              <w:jc w:val="center"/>
              <w:rPr>
                <w:rFonts w:ascii="Times New Roman" w:hAnsi="Times New Roman"/>
              </w:rPr>
            </w:pPr>
          </w:p>
        </w:tc>
        <w:tc>
          <w:tcPr>
            <w:tcW w:w="292" w:type="dxa"/>
            <w:vAlign w:val="bottom"/>
          </w:tcPr>
          <w:p w:rsidR="00394B58" w:rsidRPr="00394B58" w:rsidRDefault="00394B58" w:rsidP="00E77896">
            <w:pPr>
              <w:rPr>
                <w:rFonts w:ascii="Times New Roman" w:hAnsi="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394B58" w:rsidRPr="00394B58" w:rsidRDefault="00394B58" w:rsidP="00E77896">
            <w:pPr>
              <w:rPr>
                <w:rFonts w:ascii="Times New Roman" w:hAnsi="Times New Roman"/>
              </w:rPr>
            </w:pPr>
          </w:p>
        </w:tc>
      </w:tr>
    </w:tbl>
    <w:p w:rsidR="00394B58" w:rsidRPr="00394B58" w:rsidRDefault="00394B58" w:rsidP="00394B58">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394B58" w:rsidRPr="00394B58" w:rsidTr="00E77896">
        <w:tc>
          <w:tcPr>
            <w:tcW w:w="5117" w:type="dxa"/>
          </w:tcPr>
          <w:p w:rsidR="00394B58" w:rsidRPr="00394B58" w:rsidRDefault="00394B58" w:rsidP="00E77896">
            <w:pPr>
              <w:rPr>
                <w:rFonts w:ascii="Times New Roman" w:hAnsi="Times New Roman"/>
              </w:rPr>
            </w:pPr>
            <w:r w:rsidRPr="00394B58">
              <w:rPr>
                <w:rFonts w:ascii="Times New Roman" w:hAnsi="Times New Roman"/>
              </w:rPr>
              <w:t>2. Если изменяли фамилию, имя или отчество,</w:t>
            </w:r>
            <w:r w:rsidRPr="00394B58">
              <w:rPr>
                <w:rFonts w:ascii="Times New Roman" w:hAnsi="Times New Roman"/>
              </w:rPr>
              <w:br/>
              <w:t>то укажите их, а также когда, где и по какой причине изменяли</w:t>
            </w:r>
          </w:p>
        </w:tc>
        <w:tc>
          <w:tcPr>
            <w:tcW w:w="4631" w:type="dxa"/>
          </w:tcPr>
          <w:p w:rsidR="00394B58" w:rsidRPr="00394B58" w:rsidRDefault="00394B58" w:rsidP="00E77896">
            <w:pPr>
              <w:rPr>
                <w:rFonts w:ascii="Times New Roman" w:hAnsi="Times New Roman"/>
              </w:rPr>
            </w:pPr>
          </w:p>
        </w:tc>
      </w:tr>
      <w:tr w:rsidR="00394B58" w:rsidRPr="00394B58" w:rsidTr="00E77896">
        <w:tc>
          <w:tcPr>
            <w:tcW w:w="5117" w:type="dxa"/>
          </w:tcPr>
          <w:p w:rsidR="00394B58" w:rsidRPr="00394B58" w:rsidRDefault="00394B58" w:rsidP="00E77896">
            <w:pPr>
              <w:rPr>
                <w:rFonts w:ascii="Times New Roman" w:hAnsi="Times New Roman"/>
              </w:rPr>
            </w:pPr>
            <w:r w:rsidRPr="00394B58">
              <w:rPr>
                <w:rFonts w:ascii="Times New Roman" w:hAnsi="Times New Roman"/>
              </w:rPr>
              <w:t xml:space="preserve">3. </w:t>
            </w:r>
            <w:proofErr w:type="gramStart"/>
            <w:r w:rsidRPr="00394B58">
              <w:rPr>
                <w:rFonts w:ascii="Times New Roman" w:hAnsi="Times New Roman"/>
              </w:rPr>
              <w:t>Число, месяц, год и место рождения (село, деревня, город, район, область, край, республика, страна)</w:t>
            </w:r>
            <w:proofErr w:type="gramEnd"/>
          </w:p>
        </w:tc>
        <w:tc>
          <w:tcPr>
            <w:tcW w:w="4631" w:type="dxa"/>
          </w:tcPr>
          <w:p w:rsidR="00394B58" w:rsidRPr="00394B58" w:rsidRDefault="00394B58" w:rsidP="00E77896">
            <w:pPr>
              <w:rPr>
                <w:rFonts w:ascii="Times New Roman" w:hAnsi="Times New Roman"/>
              </w:rPr>
            </w:pPr>
          </w:p>
        </w:tc>
      </w:tr>
      <w:tr w:rsidR="00394B58" w:rsidRPr="00394B58" w:rsidTr="00E77896">
        <w:tc>
          <w:tcPr>
            <w:tcW w:w="5117" w:type="dxa"/>
          </w:tcPr>
          <w:p w:rsidR="00394B58" w:rsidRPr="00394B58" w:rsidRDefault="00394B58" w:rsidP="00E77896">
            <w:pPr>
              <w:rPr>
                <w:rFonts w:ascii="Times New Roman" w:hAnsi="Times New Roman"/>
              </w:rPr>
            </w:pPr>
            <w:r w:rsidRPr="00394B58">
              <w:rPr>
                <w:rFonts w:ascii="Times New Roman" w:hAnsi="Times New Roman"/>
              </w:rPr>
              <w:t>4. Гражданство (если изменяли, то укажите, когда и по какой причине, если имеете гражданство (подданство) другого государства – укажите)</w:t>
            </w:r>
          </w:p>
        </w:tc>
        <w:tc>
          <w:tcPr>
            <w:tcW w:w="4631" w:type="dxa"/>
          </w:tcPr>
          <w:p w:rsidR="00394B58" w:rsidRPr="00394B58" w:rsidRDefault="00394B58" w:rsidP="00E77896">
            <w:pPr>
              <w:rPr>
                <w:rFonts w:ascii="Times New Roman" w:hAnsi="Times New Roman"/>
              </w:rPr>
            </w:pPr>
          </w:p>
        </w:tc>
      </w:tr>
      <w:tr w:rsidR="00394B58" w:rsidRPr="00394B58" w:rsidTr="00E77896">
        <w:tc>
          <w:tcPr>
            <w:tcW w:w="5117" w:type="dxa"/>
          </w:tcPr>
          <w:p w:rsidR="00394B58" w:rsidRPr="00394B58" w:rsidRDefault="00394B58" w:rsidP="00E77896">
            <w:pPr>
              <w:rPr>
                <w:rFonts w:ascii="Times New Roman" w:hAnsi="Times New Roman"/>
              </w:rPr>
            </w:pPr>
            <w:r w:rsidRPr="00394B58">
              <w:rPr>
                <w:rFonts w:ascii="Times New Roman" w:hAnsi="Times New Roman"/>
              </w:rPr>
              <w:t>5. Образование (когда и какие учебные заведения окончили, номера дипломов)</w:t>
            </w:r>
          </w:p>
          <w:p w:rsidR="00394B58" w:rsidRPr="00394B58" w:rsidRDefault="00394B58" w:rsidP="00E77896">
            <w:pPr>
              <w:rPr>
                <w:rFonts w:ascii="Times New Roman" w:hAnsi="Times New Roman"/>
              </w:rPr>
            </w:pPr>
            <w:r w:rsidRPr="00394B58">
              <w:rPr>
                <w:rFonts w:ascii="Times New Roman" w:hAnsi="Times New Roman"/>
              </w:rPr>
              <w:t>Направление подготовки или специальность по диплому</w:t>
            </w:r>
            <w:r w:rsidRPr="00394B58">
              <w:rPr>
                <w:rFonts w:ascii="Times New Roman" w:hAnsi="Times New Roman"/>
              </w:rPr>
              <w:br/>
              <w:t>Квалификация по диплому</w:t>
            </w:r>
          </w:p>
        </w:tc>
        <w:tc>
          <w:tcPr>
            <w:tcW w:w="4631" w:type="dxa"/>
          </w:tcPr>
          <w:p w:rsidR="00394B58" w:rsidRPr="00394B58" w:rsidRDefault="00394B58" w:rsidP="00E77896">
            <w:pPr>
              <w:rPr>
                <w:rFonts w:ascii="Times New Roman" w:hAnsi="Times New Roman"/>
              </w:rPr>
            </w:pPr>
          </w:p>
        </w:tc>
      </w:tr>
      <w:tr w:rsidR="00394B58" w:rsidRPr="00394B58" w:rsidTr="00E77896">
        <w:tc>
          <w:tcPr>
            <w:tcW w:w="5117" w:type="dxa"/>
          </w:tcPr>
          <w:p w:rsidR="00394B58" w:rsidRPr="00394B58" w:rsidRDefault="00394B58" w:rsidP="00E77896">
            <w:pPr>
              <w:rPr>
                <w:rFonts w:ascii="Times New Roman" w:hAnsi="Times New Roman"/>
              </w:rPr>
            </w:pPr>
            <w:r w:rsidRPr="00394B58">
              <w:rPr>
                <w:rFonts w:ascii="Times New Roman" w:hAnsi="Times New Roman"/>
              </w:rPr>
              <w:t xml:space="preserve">6. </w:t>
            </w:r>
            <w:proofErr w:type="gramStart"/>
            <w:r w:rsidRPr="00394B58">
              <w:rPr>
                <w:rFonts w:ascii="Times New Roman" w:hAnsi="Times New Roman"/>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394B58">
              <w:rPr>
                <w:rFonts w:ascii="Times New Roman" w:hAnsi="Times New Roman"/>
              </w:rPr>
              <w:br/>
              <w:t>Ученая степень, ученое звание (когда присвоены, номера дипломов, аттестатов)</w:t>
            </w:r>
            <w:proofErr w:type="gramEnd"/>
          </w:p>
        </w:tc>
        <w:tc>
          <w:tcPr>
            <w:tcW w:w="4631" w:type="dxa"/>
          </w:tcPr>
          <w:p w:rsidR="00394B58" w:rsidRPr="00394B58" w:rsidRDefault="00394B58" w:rsidP="00E77896">
            <w:pPr>
              <w:rPr>
                <w:rFonts w:ascii="Times New Roman" w:hAnsi="Times New Roman"/>
              </w:rPr>
            </w:pPr>
          </w:p>
        </w:tc>
      </w:tr>
      <w:tr w:rsidR="00394B58" w:rsidRPr="00394B58" w:rsidTr="00E77896">
        <w:tc>
          <w:tcPr>
            <w:tcW w:w="5117" w:type="dxa"/>
          </w:tcPr>
          <w:p w:rsidR="00394B58" w:rsidRPr="00394B58" w:rsidRDefault="00394B58" w:rsidP="00E77896">
            <w:pPr>
              <w:rPr>
                <w:rFonts w:ascii="Times New Roman" w:hAnsi="Times New Roman"/>
              </w:rPr>
            </w:pPr>
            <w:r w:rsidRPr="00394B58">
              <w:rPr>
                <w:rFonts w:ascii="Times New Roman" w:hAnsi="Times New Roman"/>
              </w:rPr>
              <w:t xml:space="preserve">7. Какими иностранными языками и языками народов Российской </w:t>
            </w:r>
            <w:proofErr w:type="gramStart"/>
            <w:r w:rsidRPr="00394B58">
              <w:rPr>
                <w:rFonts w:ascii="Times New Roman" w:hAnsi="Times New Roman"/>
              </w:rPr>
              <w:t>Федерации</w:t>
            </w:r>
            <w:proofErr w:type="gramEnd"/>
            <w:r w:rsidRPr="00394B58">
              <w:rPr>
                <w:rFonts w:ascii="Times New Roman" w:hAnsi="Times New Roman"/>
              </w:rPr>
              <w:t xml:space="preserve"> владеете и в </w:t>
            </w:r>
            <w:proofErr w:type="gramStart"/>
            <w:r w:rsidRPr="00394B58">
              <w:rPr>
                <w:rFonts w:ascii="Times New Roman" w:hAnsi="Times New Roman"/>
              </w:rPr>
              <w:t>какой</w:t>
            </w:r>
            <w:proofErr w:type="gramEnd"/>
            <w:r w:rsidRPr="00394B58">
              <w:rPr>
                <w:rFonts w:ascii="Times New Roman" w:hAnsi="Times New Roman"/>
              </w:rPr>
              <w:t xml:space="preserve"> степени (читаете и переводите со словарем, читаете и можете объясняться, владеете свободно)</w:t>
            </w:r>
          </w:p>
        </w:tc>
        <w:tc>
          <w:tcPr>
            <w:tcW w:w="4631" w:type="dxa"/>
          </w:tcPr>
          <w:p w:rsidR="00394B58" w:rsidRPr="00394B58" w:rsidRDefault="00394B58" w:rsidP="00E77896">
            <w:pPr>
              <w:rPr>
                <w:rFonts w:ascii="Times New Roman" w:hAnsi="Times New Roman"/>
              </w:rPr>
            </w:pPr>
          </w:p>
        </w:tc>
      </w:tr>
      <w:tr w:rsidR="00394B58" w:rsidRPr="00394B58" w:rsidTr="00E77896">
        <w:tc>
          <w:tcPr>
            <w:tcW w:w="5117" w:type="dxa"/>
          </w:tcPr>
          <w:p w:rsidR="00394B58" w:rsidRPr="00394B58" w:rsidRDefault="00394B58" w:rsidP="00E77896">
            <w:pPr>
              <w:rPr>
                <w:rFonts w:ascii="Times New Roman" w:hAnsi="Times New Roman"/>
              </w:rPr>
            </w:pPr>
            <w:r w:rsidRPr="00394B58">
              <w:rPr>
                <w:rFonts w:ascii="Times New Roman" w:hAnsi="Times New Roman"/>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Pr>
          <w:p w:rsidR="00394B58" w:rsidRPr="00394B58" w:rsidRDefault="00394B58" w:rsidP="00E77896">
            <w:pPr>
              <w:rPr>
                <w:rFonts w:ascii="Times New Roman" w:hAnsi="Times New Roman"/>
              </w:rPr>
            </w:pPr>
          </w:p>
        </w:tc>
      </w:tr>
      <w:tr w:rsidR="00394B58" w:rsidRPr="00394B58" w:rsidTr="00E77896">
        <w:tc>
          <w:tcPr>
            <w:tcW w:w="5117" w:type="dxa"/>
          </w:tcPr>
          <w:p w:rsidR="00394B58" w:rsidRPr="00394B58" w:rsidRDefault="00394B58" w:rsidP="00E77896">
            <w:pPr>
              <w:rPr>
                <w:rFonts w:ascii="Times New Roman" w:hAnsi="Times New Roman"/>
              </w:rPr>
            </w:pPr>
            <w:r w:rsidRPr="00394B58">
              <w:rPr>
                <w:rFonts w:ascii="Times New Roman" w:hAnsi="Times New Roman"/>
              </w:rPr>
              <w:t xml:space="preserve">9. Были ли Вы судимы, когда и за что? </w:t>
            </w:r>
          </w:p>
          <w:p w:rsidR="00394B58" w:rsidRPr="00394B58" w:rsidRDefault="00394B58" w:rsidP="00E77896">
            <w:pPr>
              <w:rPr>
                <w:rFonts w:ascii="Times New Roman" w:hAnsi="Times New Roman"/>
              </w:rPr>
            </w:pPr>
            <w:r w:rsidRPr="00394B58">
              <w:rPr>
                <w:rFonts w:ascii="Times New Roman" w:hAnsi="Times New Roman"/>
              </w:rPr>
              <w:t xml:space="preserve">Если судимость снята или погашена - укажите </w:t>
            </w:r>
            <w:r w:rsidRPr="00394B58">
              <w:rPr>
                <w:rFonts w:ascii="Times New Roman" w:hAnsi="Times New Roman"/>
              </w:rPr>
              <w:lastRenderedPageBreak/>
              <w:t>сведения о дате снятия или погашения судимости</w:t>
            </w:r>
          </w:p>
        </w:tc>
        <w:tc>
          <w:tcPr>
            <w:tcW w:w="4631" w:type="dxa"/>
          </w:tcPr>
          <w:p w:rsidR="00394B58" w:rsidRPr="00394B58" w:rsidRDefault="00394B58" w:rsidP="00E77896">
            <w:pPr>
              <w:pageBreakBefore/>
              <w:rPr>
                <w:rFonts w:ascii="Times New Roman" w:hAnsi="Times New Roman"/>
              </w:rPr>
            </w:pPr>
          </w:p>
        </w:tc>
      </w:tr>
      <w:tr w:rsidR="00394B58" w:rsidRPr="00394B58" w:rsidTr="00394B58">
        <w:trPr>
          <w:trHeight w:val="1196"/>
        </w:trPr>
        <w:tc>
          <w:tcPr>
            <w:tcW w:w="5117" w:type="dxa"/>
          </w:tcPr>
          <w:p w:rsidR="00394B58" w:rsidRPr="00394B58" w:rsidRDefault="00394B58" w:rsidP="00E77896">
            <w:pPr>
              <w:rPr>
                <w:rFonts w:ascii="Times New Roman" w:hAnsi="Times New Roman"/>
              </w:rPr>
            </w:pPr>
            <w:r w:rsidRPr="00394B58">
              <w:rPr>
                <w:rFonts w:ascii="Times New Roman" w:hAnsi="Times New Roman"/>
              </w:rPr>
              <w:lastRenderedPageBreak/>
              <w:t>10. Допуск к государственной тайне, оформленный за период работы, службы, учебы, его форма, номер и дата (если имеется)</w:t>
            </w:r>
          </w:p>
        </w:tc>
        <w:tc>
          <w:tcPr>
            <w:tcW w:w="4631" w:type="dxa"/>
          </w:tcPr>
          <w:p w:rsidR="00394B58" w:rsidRPr="00394B58" w:rsidRDefault="00394B58" w:rsidP="00E77896">
            <w:pPr>
              <w:rPr>
                <w:rFonts w:ascii="Times New Roman" w:hAnsi="Times New Roman"/>
              </w:rPr>
            </w:pPr>
          </w:p>
          <w:p w:rsidR="00394B58" w:rsidRPr="00394B58" w:rsidRDefault="00394B58" w:rsidP="00E77896">
            <w:pPr>
              <w:rPr>
                <w:rFonts w:ascii="Times New Roman" w:hAnsi="Times New Roman"/>
              </w:rPr>
            </w:pPr>
          </w:p>
          <w:p w:rsidR="00394B58" w:rsidRPr="00394B58" w:rsidRDefault="00394B58" w:rsidP="00E77896">
            <w:pPr>
              <w:rPr>
                <w:rFonts w:ascii="Times New Roman" w:hAnsi="Times New Roman"/>
              </w:rPr>
            </w:pPr>
          </w:p>
          <w:p w:rsidR="00394B58" w:rsidRPr="00394B58" w:rsidRDefault="00394B58" w:rsidP="00E77896">
            <w:pPr>
              <w:rPr>
                <w:rFonts w:ascii="Times New Roman" w:hAnsi="Times New Roman"/>
              </w:rPr>
            </w:pPr>
          </w:p>
        </w:tc>
      </w:tr>
    </w:tbl>
    <w:p w:rsidR="00394B58" w:rsidRPr="00394B58" w:rsidRDefault="00394B58" w:rsidP="00394B58">
      <w:pPr>
        <w:spacing w:before="120" w:after="120"/>
        <w:jc w:val="both"/>
        <w:rPr>
          <w:rFonts w:ascii="Times New Roman" w:hAnsi="Times New Roman"/>
        </w:rPr>
      </w:pPr>
      <w:r w:rsidRPr="00394B58">
        <w:rPr>
          <w:rFonts w:ascii="Times New Roman" w:hAnsi="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394B58" w:rsidRPr="00394B58" w:rsidTr="00E77896">
        <w:trPr>
          <w:cantSplit/>
        </w:trPr>
        <w:tc>
          <w:tcPr>
            <w:tcW w:w="2580" w:type="dxa"/>
            <w:gridSpan w:val="2"/>
            <w:tcBorders>
              <w:top w:val="single" w:sz="4" w:space="0" w:color="auto"/>
              <w:left w:val="single" w:sz="4" w:space="0" w:color="auto"/>
              <w:bottom w:val="single" w:sz="4" w:space="0" w:color="auto"/>
              <w:right w:val="single" w:sz="4" w:space="0" w:color="auto"/>
            </w:tcBorders>
          </w:tcPr>
          <w:p w:rsidR="00394B58" w:rsidRPr="00394B58" w:rsidRDefault="00394B58" w:rsidP="00E77896">
            <w:pPr>
              <w:jc w:val="center"/>
              <w:rPr>
                <w:rFonts w:ascii="Times New Roman" w:hAnsi="Times New Roman"/>
              </w:rPr>
            </w:pPr>
            <w:r w:rsidRPr="00394B58">
              <w:rPr>
                <w:rFonts w:ascii="Times New Roman" w:hAnsi="Times New Roman"/>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394B58" w:rsidRPr="00394B58" w:rsidRDefault="00394B58" w:rsidP="00E77896">
            <w:pPr>
              <w:jc w:val="center"/>
              <w:rPr>
                <w:rFonts w:ascii="Times New Roman" w:hAnsi="Times New Roman"/>
              </w:rPr>
            </w:pPr>
            <w:r w:rsidRPr="00394B58">
              <w:rPr>
                <w:rFonts w:ascii="Times New Roman" w:hAnsi="Times New Roman"/>
              </w:rPr>
              <w:t>Должность с указанием</w:t>
            </w:r>
            <w:r w:rsidRPr="00394B58">
              <w:rPr>
                <w:rFonts w:ascii="Times New Roman" w:hAnsi="Times New Roman"/>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394B58" w:rsidRPr="00394B58" w:rsidRDefault="00394B58" w:rsidP="00E77896">
            <w:pPr>
              <w:jc w:val="center"/>
              <w:rPr>
                <w:rFonts w:ascii="Times New Roman" w:hAnsi="Times New Roman"/>
              </w:rPr>
            </w:pPr>
            <w:r w:rsidRPr="00394B58">
              <w:rPr>
                <w:rFonts w:ascii="Times New Roman" w:hAnsi="Times New Roman"/>
              </w:rPr>
              <w:t>Адрес</w:t>
            </w:r>
            <w:r w:rsidRPr="00394B58">
              <w:rPr>
                <w:rFonts w:ascii="Times New Roman" w:hAnsi="Times New Roman"/>
              </w:rPr>
              <w:br/>
              <w:t>организации</w:t>
            </w:r>
            <w:r w:rsidRPr="00394B58">
              <w:rPr>
                <w:rFonts w:ascii="Times New Roman" w:hAnsi="Times New Roman"/>
              </w:rPr>
              <w:br/>
              <w:t>(в т.ч. за границей)</w:t>
            </w:r>
          </w:p>
        </w:tc>
      </w:tr>
      <w:tr w:rsidR="00394B58" w:rsidRPr="00394B58" w:rsidTr="00E77896">
        <w:trPr>
          <w:cantSplit/>
        </w:trPr>
        <w:tc>
          <w:tcPr>
            <w:tcW w:w="129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jc w:val="center"/>
              <w:rPr>
                <w:rFonts w:ascii="Times New Roman" w:hAnsi="Times New Roman"/>
              </w:rPr>
            </w:pPr>
            <w:r w:rsidRPr="00394B58">
              <w:rPr>
                <w:rFonts w:ascii="Times New Roman" w:hAnsi="Times New Roman"/>
              </w:rPr>
              <w:t>поступ</w:t>
            </w:r>
            <w:r w:rsidRPr="00394B58">
              <w:rPr>
                <w:rFonts w:ascii="Times New Roman" w:hAnsi="Times New Roman"/>
              </w:rPr>
              <w:softHyphen/>
              <w:t>ления</w:t>
            </w:r>
          </w:p>
        </w:tc>
        <w:tc>
          <w:tcPr>
            <w:tcW w:w="129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jc w:val="center"/>
              <w:rPr>
                <w:rFonts w:ascii="Times New Roman" w:hAnsi="Times New Roman"/>
              </w:rPr>
            </w:pPr>
            <w:r w:rsidRPr="00394B58">
              <w:rPr>
                <w:rFonts w:ascii="Times New Roman" w:hAnsi="Times New Roman"/>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394B58" w:rsidRPr="00394B58" w:rsidRDefault="00394B58" w:rsidP="00E77896">
            <w:pPr>
              <w:rPr>
                <w:rFonts w:ascii="Times New Roman" w:hAnsi="Times New Roman"/>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394B58" w:rsidRPr="00394B58" w:rsidRDefault="00394B58" w:rsidP="00E77896">
            <w:pPr>
              <w:rPr>
                <w:rFonts w:ascii="Times New Roman" w:hAnsi="Times New Roman"/>
              </w:rPr>
            </w:pPr>
          </w:p>
        </w:tc>
      </w:tr>
      <w:tr w:rsidR="00394B58" w:rsidRPr="00394B58" w:rsidTr="00E77896">
        <w:trPr>
          <w:cantSplit/>
        </w:trPr>
        <w:tc>
          <w:tcPr>
            <w:tcW w:w="129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jc w:val="center"/>
              <w:rPr>
                <w:rFonts w:ascii="Times New Roman" w:hAnsi="Times New Roman"/>
              </w:rPr>
            </w:pPr>
          </w:p>
        </w:tc>
        <w:tc>
          <w:tcPr>
            <w:tcW w:w="129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jc w:val="center"/>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p w:rsidR="00394B58" w:rsidRPr="00394B58" w:rsidRDefault="00394B58" w:rsidP="00E77896">
            <w:pPr>
              <w:rPr>
                <w:rFonts w:ascii="Times New Roman" w:hAnsi="Times New Roman"/>
              </w:rPr>
            </w:pPr>
          </w:p>
          <w:p w:rsidR="00394B58" w:rsidRPr="00394B58" w:rsidRDefault="00394B58" w:rsidP="00E77896">
            <w:pPr>
              <w:rPr>
                <w:rFonts w:ascii="Times New Roman" w:hAnsi="Times New Roman"/>
              </w:rPr>
            </w:pPr>
          </w:p>
        </w:tc>
        <w:tc>
          <w:tcPr>
            <w:tcW w:w="2916"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tc>
      </w:tr>
      <w:tr w:rsidR="00394B58" w:rsidRPr="00394B58" w:rsidTr="00E77896">
        <w:trPr>
          <w:cantSplit/>
        </w:trPr>
        <w:tc>
          <w:tcPr>
            <w:tcW w:w="129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jc w:val="center"/>
              <w:rPr>
                <w:rFonts w:ascii="Times New Roman" w:hAnsi="Times New Roman"/>
              </w:rPr>
            </w:pPr>
          </w:p>
        </w:tc>
        <w:tc>
          <w:tcPr>
            <w:tcW w:w="129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jc w:val="center"/>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p w:rsidR="00394B58" w:rsidRPr="00394B58" w:rsidRDefault="00394B58" w:rsidP="00E77896">
            <w:pPr>
              <w:rPr>
                <w:rFonts w:ascii="Times New Roman" w:hAnsi="Times New Roman"/>
              </w:rPr>
            </w:pPr>
          </w:p>
          <w:p w:rsidR="00394B58" w:rsidRPr="00394B58" w:rsidRDefault="00394B58" w:rsidP="00E77896">
            <w:pPr>
              <w:rPr>
                <w:rFonts w:ascii="Times New Roman" w:hAnsi="Times New Roman"/>
              </w:rPr>
            </w:pPr>
          </w:p>
        </w:tc>
        <w:tc>
          <w:tcPr>
            <w:tcW w:w="2916"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tc>
      </w:tr>
      <w:tr w:rsidR="00394B58" w:rsidRPr="00394B58" w:rsidTr="00394B58">
        <w:trPr>
          <w:cantSplit/>
          <w:trHeight w:val="985"/>
        </w:trPr>
        <w:tc>
          <w:tcPr>
            <w:tcW w:w="129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jc w:val="center"/>
              <w:rPr>
                <w:rFonts w:ascii="Times New Roman" w:hAnsi="Times New Roman"/>
              </w:rPr>
            </w:pPr>
          </w:p>
        </w:tc>
        <w:tc>
          <w:tcPr>
            <w:tcW w:w="129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jc w:val="center"/>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p w:rsidR="00394B58" w:rsidRPr="00394B58" w:rsidRDefault="00394B58" w:rsidP="00E77896">
            <w:pPr>
              <w:rPr>
                <w:rFonts w:ascii="Times New Roman" w:hAnsi="Times New Roman"/>
              </w:rPr>
            </w:pPr>
          </w:p>
          <w:p w:rsidR="00394B58" w:rsidRPr="00394B58" w:rsidRDefault="00394B58" w:rsidP="00E77896">
            <w:pPr>
              <w:rPr>
                <w:rFonts w:ascii="Times New Roman" w:hAnsi="Times New Roman"/>
              </w:rPr>
            </w:pPr>
          </w:p>
        </w:tc>
        <w:tc>
          <w:tcPr>
            <w:tcW w:w="2916"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tc>
      </w:tr>
    </w:tbl>
    <w:p w:rsidR="00394B58" w:rsidRPr="00394B58" w:rsidRDefault="00394B58" w:rsidP="00394B58">
      <w:pPr>
        <w:spacing w:after="120"/>
        <w:jc w:val="both"/>
        <w:rPr>
          <w:rFonts w:ascii="Times New Roman" w:hAnsi="Times New Roman"/>
          <w:i/>
        </w:rPr>
      </w:pPr>
    </w:p>
    <w:p w:rsidR="00394B58" w:rsidRPr="00394B58" w:rsidRDefault="00394B58" w:rsidP="00394B58">
      <w:pPr>
        <w:spacing w:after="120"/>
        <w:jc w:val="both"/>
        <w:rPr>
          <w:rFonts w:ascii="Times New Roman" w:hAnsi="Times New Roman"/>
          <w:i/>
        </w:rPr>
      </w:pPr>
      <w:r w:rsidRPr="00394B58">
        <w:rPr>
          <w:rFonts w:ascii="Times New Roman" w:hAnsi="Times New Roman"/>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394B58" w:rsidRPr="00394B58" w:rsidRDefault="00394B58" w:rsidP="00394B58">
      <w:pPr>
        <w:spacing w:before="120"/>
        <w:rPr>
          <w:rFonts w:ascii="Times New Roman" w:hAnsi="Times New Roman"/>
        </w:rPr>
      </w:pPr>
      <w:r w:rsidRPr="00394B58">
        <w:rPr>
          <w:rFonts w:ascii="Times New Roman" w:hAnsi="Times New Roman"/>
        </w:rPr>
        <w:t>12. Государственные награды, иные награды и знаки отличия</w:t>
      </w:r>
    </w:p>
    <w:p w:rsidR="00394B58" w:rsidRPr="00394B58" w:rsidRDefault="00394B58" w:rsidP="00394B58">
      <w:pPr>
        <w:jc w:val="both"/>
        <w:rPr>
          <w:rFonts w:ascii="Times New Roman" w:hAnsi="Times New Roman"/>
        </w:rPr>
      </w:pPr>
      <w:r w:rsidRPr="00394B58">
        <w:rPr>
          <w:rFonts w:ascii="Times New Roman" w:hAnsi="Times New Roman"/>
        </w:rPr>
        <w:t>___________________________________________________________________________</w:t>
      </w:r>
    </w:p>
    <w:p w:rsidR="00394B58" w:rsidRPr="00394B58" w:rsidRDefault="00394B58" w:rsidP="00394B58">
      <w:pPr>
        <w:jc w:val="both"/>
        <w:rPr>
          <w:rFonts w:ascii="Times New Roman" w:hAnsi="Times New Roman"/>
        </w:rPr>
      </w:pPr>
      <w:r w:rsidRPr="00394B58">
        <w:rPr>
          <w:rFonts w:ascii="Times New Roman" w:hAnsi="Times New Roman"/>
        </w:rPr>
        <w:t>___________________________________________________________________________</w:t>
      </w:r>
    </w:p>
    <w:p w:rsidR="00394B58" w:rsidRPr="00394B58" w:rsidRDefault="00394B58" w:rsidP="00394B58">
      <w:pPr>
        <w:jc w:val="both"/>
        <w:rPr>
          <w:rFonts w:ascii="Times New Roman" w:hAnsi="Times New Roman"/>
        </w:rPr>
      </w:pPr>
      <w:r w:rsidRPr="00394B58">
        <w:rPr>
          <w:rFonts w:ascii="Times New Roman" w:hAnsi="Times New Roman"/>
        </w:rPr>
        <w:t>13. </w:t>
      </w:r>
      <w:proofErr w:type="gramStart"/>
      <w:r w:rsidRPr="00394B58">
        <w:rPr>
          <w:rFonts w:ascii="Times New Roman" w:hAnsi="Times New Roman"/>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394B58" w:rsidRPr="00394B58" w:rsidRDefault="00394B58" w:rsidP="00394B58">
      <w:pPr>
        <w:spacing w:after="120"/>
        <w:ind w:firstLine="567"/>
        <w:jc w:val="both"/>
        <w:rPr>
          <w:rFonts w:ascii="Times New Roman" w:hAnsi="Times New Roman"/>
        </w:rPr>
      </w:pPr>
      <w:r w:rsidRPr="00394B58">
        <w:rPr>
          <w:rFonts w:ascii="Times New Roman" w:hAnsi="Times New Roman"/>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394B58" w:rsidRPr="00394B58" w:rsidTr="00E77896">
        <w:trPr>
          <w:cantSplit/>
        </w:trPr>
        <w:tc>
          <w:tcPr>
            <w:tcW w:w="1468" w:type="dxa"/>
            <w:tcBorders>
              <w:top w:val="single" w:sz="4" w:space="0" w:color="auto"/>
              <w:left w:val="single" w:sz="4" w:space="0" w:color="auto"/>
              <w:bottom w:val="single" w:sz="4" w:space="0" w:color="auto"/>
              <w:right w:val="single" w:sz="4" w:space="0" w:color="auto"/>
            </w:tcBorders>
            <w:vAlign w:val="center"/>
          </w:tcPr>
          <w:p w:rsidR="00394B58" w:rsidRPr="00394B58" w:rsidRDefault="00394B58" w:rsidP="00E77896">
            <w:pPr>
              <w:jc w:val="center"/>
              <w:rPr>
                <w:rFonts w:ascii="Times New Roman" w:hAnsi="Times New Roman"/>
              </w:rPr>
            </w:pPr>
            <w:r w:rsidRPr="00394B58">
              <w:rPr>
                <w:rFonts w:ascii="Times New Roman" w:hAnsi="Times New Roman"/>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394B58" w:rsidRPr="00394B58" w:rsidRDefault="00394B58" w:rsidP="00E77896">
            <w:pPr>
              <w:jc w:val="center"/>
              <w:rPr>
                <w:rFonts w:ascii="Times New Roman" w:hAnsi="Times New Roman"/>
              </w:rPr>
            </w:pPr>
            <w:r w:rsidRPr="00394B58">
              <w:rPr>
                <w:rFonts w:ascii="Times New Roman" w:hAnsi="Times New Roman"/>
              </w:rPr>
              <w:t>Фамилия, имя,</w:t>
            </w:r>
            <w:r w:rsidRPr="00394B58">
              <w:rPr>
                <w:rFonts w:ascii="Times New Roman" w:hAnsi="Times New Roman"/>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394B58" w:rsidRPr="00394B58" w:rsidRDefault="00394B58" w:rsidP="00E77896">
            <w:pPr>
              <w:jc w:val="center"/>
              <w:rPr>
                <w:rFonts w:ascii="Times New Roman" w:hAnsi="Times New Roman"/>
              </w:rPr>
            </w:pPr>
            <w:r w:rsidRPr="00394B58">
              <w:rPr>
                <w:rFonts w:ascii="Times New Roman" w:hAnsi="Times New Roman"/>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394B58" w:rsidRPr="00394B58" w:rsidRDefault="00394B58" w:rsidP="00E77896">
            <w:pPr>
              <w:jc w:val="center"/>
              <w:rPr>
                <w:rFonts w:ascii="Times New Roman" w:hAnsi="Times New Roman"/>
              </w:rPr>
            </w:pPr>
            <w:r w:rsidRPr="00394B58">
              <w:rPr>
                <w:rFonts w:ascii="Times New Roman" w:hAnsi="Times New Roman"/>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394B58" w:rsidRPr="00394B58" w:rsidRDefault="00394B58" w:rsidP="00E77896">
            <w:pPr>
              <w:jc w:val="center"/>
              <w:rPr>
                <w:rFonts w:ascii="Times New Roman" w:hAnsi="Times New Roman"/>
              </w:rPr>
            </w:pPr>
            <w:r w:rsidRPr="00394B58">
              <w:rPr>
                <w:rFonts w:ascii="Times New Roman" w:hAnsi="Times New Roman"/>
              </w:rPr>
              <w:t>Домашний адрес (адрес регистрации, фактического проживания)</w:t>
            </w:r>
          </w:p>
        </w:tc>
      </w:tr>
      <w:tr w:rsidR="00394B58" w:rsidRPr="00394B58" w:rsidTr="00394B58">
        <w:trPr>
          <w:cantSplit/>
          <w:trHeight w:val="574"/>
        </w:trPr>
        <w:tc>
          <w:tcPr>
            <w:tcW w:w="1468"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jc w:val="center"/>
              <w:rPr>
                <w:rFonts w:ascii="Times New Roman" w:hAnsi="Times New Roman"/>
              </w:rPr>
            </w:pPr>
          </w:p>
        </w:tc>
        <w:tc>
          <w:tcPr>
            <w:tcW w:w="234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p w:rsidR="00394B58" w:rsidRPr="00394B58" w:rsidRDefault="00394B58" w:rsidP="00E77896">
            <w:pPr>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jc w:val="center"/>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tc>
      </w:tr>
      <w:tr w:rsidR="00394B58" w:rsidRPr="00394B58" w:rsidTr="00394B58">
        <w:trPr>
          <w:cantSplit/>
          <w:trHeight w:val="849"/>
        </w:trPr>
        <w:tc>
          <w:tcPr>
            <w:tcW w:w="1468"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jc w:val="center"/>
              <w:rPr>
                <w:rFonts w:ascii="Times New Roman" w:hAnsi="Times New Roman"/>
              </w:rPr>
            </w:pPr>
          </w:p>
        </w:tc>
        <w:tc>
          <w:tcPr>
            <w:tcW w:w="234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p w:rsidR="00394B58" w:rsidRPr="00394B58" w:rsidRDefault="00394B58" w:rsidP="00E77896">
            <w:pPr>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jc w:val="center"/>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tc>
      </w:tr>
      <w:tr w:rsidR="00394B58" w:rsidRPr="00394B58" w:rsidTr="00394B58">
        <w:trPr>
          <w:cantSplit/>
          <w:trHeight w:val="911"/>
        </w:trPr>
        <w:tc>
          <w:tcPr>
            <w:tcW w:w="1468"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jc w:val="center"/>
              <w:rPr>
                <w:rFonts w:ascii="Times New Roman" w:hAnsi="Times New Roman"/>
              </w:rPr>
            </w:pPr>
          </w:p>
          <w:p w:rsidR="00394B58" w:rsidRPr="00394B58" w:rsidRDefault="00394B58" w:rsidP="00E77896">
            <w:pPr>
              <w:jc w:val="center"/>
              <w:rPr>
                <w:rFonts w:ascii="Times New Roman" w:hAnsi="Times New Roman"/>
              </w:rPr>
            </w:pPr>
          </w:p>
          <w:p w:rsidR="00394B58" w:rsidRPr="00394B58" w:rsidRDefault="00394B58" w:rsidP="00E77896">
            <w:pPr>
              <w:jc w:val="center"/>
              <w:rPr>
                <w:rFonts w:ascii="Times New Roman" w:hAnsi="Times New Roman"/>
              </w:rPr>
            </w:pPr>
          </w:p>
        </w:tc>
        <w:tc>
          <w:tcPr>
            <w:tcW w:w="234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jc w:val="center"/>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tc>
      </w:tr>
    </w:tbl>
    <w:p w:rsidR="00394B58" w:rsidRPr="00394B58" w:rsidRDefault="00394B58" w:rsidP="00394B58">
      <w:pPr>
        <w:spacing w:before="120"/>
        <w:jc w:val="both"/>
        <w:rPr>
          <w:rFonts w:ascii="Times New Roman" w:hAnsi="Times New Roman"/>
        </w:rPr>
      </w:pPr>
      <w:r w:rsidRPr="00394B58">
        <w:rPr>
          <w:rFonts w:ascii="Times New Roman" w:hAnsi="Times New Roman"/>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394B58" w:rsidRPr="00394B58" w:rsidTr="00E77896">
        <w:trPr>
          <w:cantSplit/>
        </w:trPr>
        <w:tc>
          <w:tcPr>
            <w:tcW w:w="1468" w:type="dxa"/>
            <w:tcBorders>
              <w:top w:val="single" w:sz="4" w:space="0" w:color="auto"/>
              <w:left w:val="single" w:sz="4" w:space="0" w:color="auto"/>
              <w:bottom w:val="single" w:sz="4" w:space="0" w:color="auto"/>
              <w:right w:val="single" w:sz="4" w:space="0" w:color="auto"/>
            </w:tcBorders>
            <w:vAlign w:val="center"/>
          </w:tcPr>
          <w:p w:rsidR="00394B58" w:rsidRPr="00394B58" w:rsidRDefault="00394B58" w:rsidP="00E77896">
            <w:pPr>
              <w:jc w:val="center"/>
              <w:rPr>
                <w:rFonts w:ascii="Times New Roman" w:hAnsi="Times New Roman"/>
              </w:rPr>
            </w:pPr>
            <w:r w:rsidRPr="00394B58">
              <w:rPr>
                <w:rFonts w:ascii="Times New Roman" w:hAnsi="Times New Roman"/>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394B58" w:rsidRPr="00394B58" w:rsidRDefault="00394B58" w:rsidP="00E77896">
            <w:pPr>
              <w:jc w:val="center"/>
              <w:rPr>
                <w:rFonts w:ascii="Times New Roman" w:hAnsi="Times New Roman"/>
              </w:rPr>
            </w:pPr>
            <w:r w:rsidRPr="00394B58">
              <w:rPr>
                <w:rFonts w:ascii="Times New Roman" w:hAnsi="Times New Roman"/>
              </w:rPr>
              <w:t>Фамилия, имя,</w:t>
            </w:r>
            <w:r w:rsidRPr="00394B58">
              <w:rPr>
                <w:rFonts w:ascii="Times New Roman" w:hAnsi="Times New Roman"/>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394B58" w:rsidRPr="00394B58" w:rsidRDefault="00394B58" w:rsidP="00E77896">
            <w:pPr>
              <w:jc w:val="center"/>
              <w:rPr>
                <w:rFonts w:ascii="Times New Roman" w:hAnsi="Times New Roman"/>
              </w:rPr>
            </w:pPr>
            <w:r w:rsidRPr="00394B58">
              <w:rPr>
                <w:rFonts w:ascii="Times New Roman" w:hAnsi="Times New Roman"/>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394B58" w:rsidRPr="00394B58" w:rsidRDefault="00394B58" w:rsidP="00E77896">
            <w:pPr>
              <w:jc w:val="center"/>
              <w:rPr>
                <w:rFonts w:ascii="Times New Roman" w:hAnsi="Times New Roman"/>
              </w:rPr>
            </w:pPr>
            <w:r w:rsidRPr="00394B58">
              <w:rPr>
                <w:rFonts w:ascii="Times New Roman" w:hAnsi="Times New Roman"/>
              </w:rPr>
              <w:t>Примечание</w:t>
            </w:r>
          </w:p>
        </w:tc>
      </w:tr>
      <w:tr w:rsidR="00394B58" w:rsidRPr="00394B58" w:rsidTr="00E77896">
        <w:trPr>
          <w:cantSplit/>
        </w:trPr>
        <w:tc>
          <w:tcPr>
            <w:tcW w:w="1468"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jc w:val="center"/>
              <w:rPr>
                <w:rFonts w:ascii="Times New Roman" w:hAnsi="Times New Roman"/>
              </w:rPr>
            </w:pPr>
          </w:p>
        </w:tc>
        <w:tc>
          <w:tcPr>
            <w:tcW w:w="234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p w:rsidR="00394B58" w:rsidRPr="00394B58" w:rsidRDefault="00394B58" w:rsidP="00E77896">
            <w:pPr>
              <w:rPr>
                <w:rFonts w:ascii="Times New Roman" w:hAnsi="Times New Roman"/>
              </w:rPr>
            </w:pPr>
          </w:p>
          <w:p w:rsidR="00394B58" w:rsidRPr="00394B58" w:rsidRDefault="00394B58" w:rsidP="00E77896">
            <w:pPr>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tc>
      </w:tr>
      <w:tr w:rsidR="00394B58" w:rsidRPr="00394B58" w:rsidTr="00E77896">
        <w:trPr>
          <w:cantSplit/>
        </w:trPr>
        <w:tc>
          <w:tcPr>
            <w:tcW w:w="1468"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jc w:val="center"/>
              <w:rPr>
                <w:rFonts w:ascii="Times New Roman" w:hAnsi="Times New Roman"/>
              </w:rPr>
            </w:pPr>
          </w:p>
        </w:tc>
        <w:tc>
          <w:tcPr>
            <w:tcW w:w="234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p w:rsidR="00394B58" w:rsidRPr="00394B58" w:rsidRDefault="00394B58" w:rsidP="00E77896">
            <w:pPr>
              <w:rPr>
                <w:rFonts w:ascii="Times New Roman" w:hAnsi="Times New Roman"/>
              </w:rPr>
            </w:pPr>
          </w:p>
          <w:p w:rsidR="00394B58" w:rsidRPr="00394B58" w:rsidRDefault="00394B58" w:rsidP="00E77896">
            <w:pPr>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tc>
      </w:tr>
      <w:tr w:rsidR="00394B58" w:rsidRPr="00394B58" w:rsidTr="00E77896">
        <w:trPr>
          <w:cantSplit/>
        </w:trPr>
        <w:tc>
          <w:tcPr>
            <w:tcW w:w="1468"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jc w:val="center"/>
              <w:rPr>
                <w:rFonts w:ascii="Times New Roman" w:hAnsi="Times New Roman"/>
              </w:rPr>
            </w:pPr>
          </w:p>
        </w:tc>
        <w:tc>
          <w:tcPr>
            <w:tcW w:w="234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p w:rsidR="00394B58" w:rsidRPr="00394B58" w:rsidRDefault="00394B58" w:rsidP="00E77896">
            <w:pPr>
              <w:rPr>
                <w:rFonts w:ascii="Times New Roman" w:hAnsi="Times New Roman"/>
              </w:rPr>
            </w:pPr>
          </w:p>
          <w:p w:rsidR="00394B58" w:rsidRPr="00394B58" w:rsidRDefault="00394B58" w:rsidP="00E77896">
            <w:pPr>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tc>
      </w:tr>
    </w:tbl>
    <w:p w:rsidR="00394B58" w:rsidRPr="00394B58" w:rsidRDefault="00394B58" w:rsidP="00394B58">
      <w:pPr>
        <w:pBdr>
          <w:top w:val="single" w:sz="4" w:space="0" w:color="auto"/>
        </w:pBdr>
        <w:rPr>
          <w:rFonts w:ascii="Times New Roman" w:hAnsi="Times New Roman"/>
        </w:rPr>
      </w:pPr>
      <w:r w:rsidRPr="00394B58">
        <w:rPr>
          <w:rFonts w:ascii="Times New Roman" w:hAnsi="Times New Roman"/>
        </w:rPr>
        <w:t xml:space="preserve">15. Пребывание за границей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394B58" w:rsidRPr="00394B58" w:rsidTr="00E77896">
        <w:trPr>
          <w:cantSplit/>
        </w:trPr>
        <w:tc>
          <w:tcPr>
            <w:tcW w:w="1851" w:type="dxa"/>
            <w:tcBorders>
              <w:top w:val="single" w:sz="4" w:space="0" w:color="auto"/>
              <w:left w:val="single" w:sz="4" w:space="0" w:color="auto"/>
              <w:bottom w:val="single" w:sz="4" w:space="0" w:color="auto"/>
              <w:right w:val="single" w:sz="4" w:space="0" w:color="auto"/>
            </w:tcBorders>
            <w:vAlign w:val="center"/>
          </w:tcPr>
          <w:p w:rsidR="00394B58" w:rsidRPr="00394B58" w:rsidRDefault="00394B58" w:rsidP="00E77896">
            <w:pPr>
              <w:jc w:val="center"/>
              <w:rPr>
                <w:rFonts w:ascii="Times New Roman" w:hAnsi="Times New Roman"/>
              </w:rPr>
            </w:pPr>
            <w:r w:rsidRPr="00394B58">
              <w:rPr>
                <w:rFonts w:ascii="Times New Roman" w:hAnsi="Times New Roman"/>
              </w:rPr>
              <w:t>Период</w:t>
            </w:r>
          </w:p>
        </w:tc>
        <w:tc>
          <w:tcPr>
            <w:tcW w:w="2951" w:type="dxa"/>
            <w:tcBorders>
              <w:top w:val="single" w:sz="4" w:space="0" w:color="auto"/>
              <w:left w:val="single" w:sz="4" w:space="0" w:color="auto"/>
              <w:bottom w:val="single" w:sz="4" w:space="0" w:color="auto"/>
              <w:right w:val="single" w:sz="4" w:space="0" w:color="auto"/>
            </w:tcBorders>
            <w:vAlign w:val="center"/>
          </w:tcPr>
          <w:p w:rsidR="00394B58" w:rsidRPr="00394B58" w:rsidRDefault="00394B58" w:rsidP="00E77896">
            <w:pPr>
              <w:jc w:val="center"/>
              <w:rPr>
                <w:rFonts w:ascii="Times New Roman" w:hAnsi="Times New Roman"/>
              </w:rPr>
            </w:pPr>
            <w:r w:rsidRPr="00394B58">
              <w:rPr>
                <w:rFonts w:ascii="Times New Roman" w:hAnsi="Times New Roman"/>
              </w:rPr>
              <w:t>Страна пребывания</w:t>
            </w:r>
          </w:p>
        </w:tc>
        <w:tc>
          <w:tcPr>
            <w:tcW w:w="4766" w:type="dxa"/>
            <w:tcBorders>
              <w:top w:val="single" w:sz="4" w:space="0" w:color="auto"/>
              <w:left w:val="single" w:sz="4" w:space="0" w:color="auto"/>
              <w:bottom w:val="single" w:sz="4" w:space="0" w:color="auto"/>
              <w:right w:val="single" w:sz="4" w:space="0" w:color="auto"/>
            </w:tcBorders>
            <w:vAlign w:val="center"/>
          </w:tcPr>
          <w:p w:rsidR="00394B58" w:rsidRPr="00394B58" w:rsidRDefault="00394B58" w:rsidP="00E77896">
            <w:pPr>
              <w:jc w:val="center"/>
              <w:rPr>
                <w:rFonts w:ascii="Times New Roman" w:hAnsi="Times New Roman"/>
              </w:rPr>
            </w:pPr>
            <w:r w:rsidRPr="00394B58">
              <w:rPr>
                <w:rFonts w:ascii="Times New Roman" w:hAnsi="Times New Roman"/>
              </w:rPr>
              <w:t>Цель пребывания</w:t>
            </w:r>
          </w:p>
        </w:tc>
      </w:tr>
      <w:tr w:rsidR="00394B58" w:rsidRPr="00394B58" w:rsidTr="00E77896">
        <w:trPr>
          <w:cantSplit/>
        </w:trPr>
        <w:tc>
          <w:tcPr>
            <w:tcW w:w="1851"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jc w:val="center"/>
              <w:rPr>
                <w:rFonts w:ascii="Times New Roman" w:hAnsi="Times New Roman"/>
              </w:rPr>
            </w:pPr>
          </w:p>
        </w:tc>
        <w:tc>
          <w:tcPr>
            <w:tcW w:w="2951"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p w:rsidR="00394B58" w:rsidRPr="00394B58" w:rsidRDefault="00394B58" w:rsidP="00E77896">
            <w:pPr>
              <w:rPr>
                <w:rFonts w:ascii="Times New Roman" w:hAnsi="Times New Roman"/>
              </w:rPr>
            </w:pPr>
          </w:p>
          <w:p w:rsidR="00394B58" w:rsidRPr="00394B58" w:rsidRDefault="00394B58" w:rsidP="00E77896">
            <w:pPr>
              <w:rPr>
                <w:rFonts w:ascii="Times New Roman" w:hAnsi="Times New Roman"/>
              </w:rPr>
            </w:pPr>
          </w:p>
        </w:tc>
        <w:tc>
          <w:tcPr>
            <w:tcW w:w="4766"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tc>
      </w:tr>
      <w:tr w:rsidR="00394B58" w:rsidRPr="00394B58" w:rsidTr="00E77896">
        <w:trPr>
          <w:cantSplit/>
        </w:trPr>
        <w:tc>
          <w:tcPr>
            <w:tcW w:w="1851"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jc w:val="center"/>
              <w:rPr>
                <w:rFonts w:ascii="Times New Roman" w:hAnsi="Times New Roman"/>
              </w:rPr>
            </w:pPr>
          </w:p>
        </w:tc>
        <w:tc>
          <w:tcPr>
            <w:tcW w:w="2951"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p w:rsidR="00394B58" w:rsidRPr="00394B58" w:rsidRDefault="00394B58" w:rsidP="00E77896">
            <w:pPr>
              <w:rPr>
                <w:rFonts w:ascii="Times New Roman" w:hAnsi="Times New Roman"/>
              </w:rPr>
            </w:pPr>
          </w:p>
          <w:p w:rsidR="00394B58" w:rsidRPr="00394B58" w:rsidRDefault="00394B58" w:rsidP="00E77896">
            <w:pPr>
              <w:rPr>
                <w:rFonts w:ascii="Times New Roman" w:hAnsi="Times New Roman"/>
              </w:rPr>
            </w:pPr>
          </w:p>
        </w:tc>
        <w:tc>
          <w:tcPr>
            <w:tcW w:w="4766"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tc>
      </w:tr>
      <w:tr w:rsidR="00394B58" w:rsidRPr="00394B58" w:rsidTr="00E77896">
        <w:trPr>
          <w:cantSplit/>
        </w:trPr>
        <w:tc>
          <w:tcPr>
            <w:tcW w:w="1851"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jc w:val="center"/>
              <w:rPr>
                <w:rFonts w:ascii="Times New Roman" w:hAnsi="Times New Roman"/>
              </w:rPr>
            </w:pPr>
          </w:p>
          <w:p w:rsidR="00394B58" w:rsidRPr="00394B58" w:rsidRDefault="00394B58" w:rsidP="00E77896">
            <w:pPr>
              <w:jc w:val="center"/>
              <w:rPr>
                <w:rFonts w:ascii="Times New Roman" w:hAnsi="Times New Roman"/>
              </w:rPr>
            </w:pPr>
          </w:p>
          <w:p w:rsidR="00394B58" w:rsidRPr="00394B58" w:rsidRDefault="00394B58" w:rsidP="00E77896">
            <w:pPr>
              <w:jc w:val="center"/>
              <w:rPr>
                <w:rFonts w:ascii="Times New Roman" w:hAnsi="Times New Roman"/>
              </w:rPr>
            </w:pPr>
          </w:p>
        </w:tc>
        <w:tc>
          <w:tcPr>
            <w:tcW w:w="2951"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tc>
        <w:tc>
          <w:tcPr>
            <w:tcW w:w="4766" w:type="dxa"/>
            <w:tcBorders>
              <w:top w:val="single" w:sz="4" w:space="0" w:color="auto"/>
              <w:left w:val="single" w:sz="4" w:space="0" w:color="auto"/>
              <w:bottom w:val="single" w:sz="4" w:space="0" w:color="auto"/>
              <w:right w:val="single" w:sz="4" w:space="0" w:color="auto"/>
            </w:tcBorders>
          </w:tcPr>
          <w:p w:rsidR="00394B58" w:rsidRPr="00394B58" w:rsidRDefault="00394B58" w:rsidP="00E77896">
            <w:pPr>
              <w:rPr>
                <w:rFonts w:ascii="Times New Roman" w:hAnsi="Times New Roman"/>
              </w:rPr>
            </w:pPr>
          </w:p>
        </w:tc>
      </w:tr>
    </w:tbl>
    <w:p w:rsidR="00394B58" w:rsidRPr="00394B58" w:rsidRDefault="00394B58" w:rsidP="00394B58">
      <w:pPr>
        <w:tabs>
          <w:tab w:val="left" w:pos="8505"/>
        </w:tabs>
        <w:rPr>
          <w:rFonts w:ascii="Times New Roman" w:hAnsi="Times New Roman"/>
        </w:rPr>
      </w:pPr>
      <w:r w:rsidRPr="00394B58">
        <w:rPr>
          <w:rFonts w:ascii="Times New Roman" w:hAnsi="Times New Roman"/>
        </w:rPr>
        <w:t xml:space="preserve">16. Отношение к воинской обязанности и воинское звание  </w:t>
      </w:r>
    </w:p>
    <w:p w:rsidR="00394B58" w:rsidRPr="00394B58" w:rsidRDefault="00394B58" w:rsidP="00394B58">
      <w:pPr>
        <w:tabs>
          <w:tab w:val="left" w:pos="8505"/>
        </w:tabs>
        <w:jc w:val="both"/>
        <w:rPr>
          <w:rFonts w:ascii="Times New Roman" w:hAnsi="Times New Roman"/>
        </w:rPr>
      </w:pPr>
      <w:r w:rsidRPr="00394B58">
        <w:rPr>
          <w:rFonts w:ascii="Times New Roman" w:hAnsi="Times New Roman"/>
        </w:rPr>
        <w:t>___________________________________________________________________________</w:t>
      </w:r>
    </w:p>
    <w:p w:rsidR="00394B58" w:rsidRPr="00394B58" w:rsidRDefault="00394B58" w:rsidP="00394B58">
      <w:pPr>
        <w:tabs>
          <w:tab w:val="left" w:pos="8505"/>
        </w:tabs>
        <w:jc w:val="both"/>
        <w:rPr>
          <w:rFonts w:ascii="Times New Roman" w:hAnsi="Times New Roman"/>
        </w:rPr>
      </w:pPr>
      <w:r w:rsidRPr="00394B58">
        <w:rPr>
          <w:rFonts w:ascii="Times New Roman" w:hAnsi="Times New Roman"/>
        </w:rPr>
        <w:t xml:space="preserve">17. Домашний адрес (адрес регистрации, фактического проживания), номер телефона (либо иной вид связи)  </w:t>
      </w:r>
    </w:p>
    <w:p w:rsidR="00394B58" w:rsidRPr="00394B58" w:rsidRDefault="00394B58" w:rsidP="00394B58">
      <w:pPr>
        <w:rPr>
          <w:rFonts w:ascii="Times New Roman" w:hAnsi="Times New Roman"/>
        </w:rPr>
      </w:pPr>
    </w:p>
    <w:p w:rsidR="00394B58" w:rsidRPr="00394B58" w:rsidRDefault="00394B58" w:rsidP="00394B58">
      <w:pPr>
        <w:pBdr>
          <w:top w:val="single" w:sz="4" w:space="1" w:color="auto"/>
        </w:pBdr>
        <w:rPr>
          <w:rFonts w:ascii="Times New Roman" w:hAnsi="Times New Roman"/>
        </w:rPr>
      </w:pPr>
    </w:p>
    <w:p w:rsidR="00394B58" w:rsidRPr="00394B58" w:rsidRDefault="00DD1EBB" w:rsidP="00394B58">
      <w:pPr>
        <w:tabs>
          <w:tab w:val="left" w:pos="8505"/>
        </w:tabs>
        <w:rPr>
          <w:rFonts w:ascii="Times New Roman" w:hAnsi="Times New Roman"/>
        </w:rPr>
      </w:pPr>
      <w:r>
        <w:rPr>
          <w:rFonts w:ascii="Times New Roman" w:hAnsi="Times New Roman"/>
        </w:rPr>
        <w:t>1</w:t>
      </w:r>
      <w:r w:rsidR="00394B58" w:rsidRPr="00394B58">
        <w:rPr>
          <w:rFonts w:ascii="Times New Roman" w:hAnsi="Times New Roman"/>
        </w:rPr>
        <w:t xml:space="preserve">8. Паспорт или документ, его заменяющий  </w:t>
      </w:r>
    </w:p>
    <w:p w:rsidR="00394B58" w:rsidRPr="00DD1EBB" w:rsidRDefault="00394B58" w:rsidP="00DD1EBB">
      <w:pPr>
        <w:pBdr>
          <w:top w:val="single" w:sz="4" w:space="1" w:color="auto"/>
        </w:pBdr>
        <w:tabs>
          <w:tab w:val="left" w:pos="8505"/>
        </w:tabs>
        <w:ind w:left="4640"/>
        <w:jc w:val="center"/>
        <w:rPr>
          <w:rFonts w:ascii="Times New Roman" w:hAnsi="Times New Roman"/>
          <w:i/>
        </w:rPr>
      </w:pPr>
      <w:r w:rsidRPr="00394B58">
        <w:rPr>
          <w:rFonts w:ascii="Times New Roman" w:hAnsi="Times New Roman"/>
          <w:i/>
        </w:rPr>
        <w:t>(серия, номер, кем и когда выдан)</w:t>
      </w:r>
    </w:p>
    <w:p w:rsidR="00394B58" w:rsidRPr="00394B58" w:rsidRDefault="00394B58" w:rsidP="00394B58">
      <w:pPr>
        <w:tabs>
          <w:tab w:val="left" w:pos="8505"/>
        </w:tabs>
        <w:rPr>
          <w:rFonts w:ascii="Times New Roman" w:hAnsi="Times New Roman"/>
        </w:rPr>
      </w:pPr>
      <w:r w:rsidRPr="00394B58">
        <w:rPr>
          <w:rFonts w:ascii="Times New Roman" w:hAnsi="Times New Roman"/>
        </w:rPr>
        <w:t xml:space="preserve">19. Наличие заграничного паспорта  </w:t>
      </w:r>
    </w:p>
    <w:p w:rsidR="00394B58" w:rsidRPr="00394B58" w:rsidRDefault="00394B58" w:rsidP="00DD1EBB">
      <w:pPr>
        <w:pBdr>
          <w:top w:val="single" w:sz="4" w:space="1" w:color="auto"/>
        </w:pBdr>
        <w:ind w:left="3771"/>
        <w:jc w:val="center"/>
        <w:rPr>
          <w:rFonts w:ascii="Times New Roman" w:hAnsi="Times New Roman"/>
          <w:i/>
        </w:rPr>
      </w:pPr>
      <w:r w:rsidRPr="00394B58">
        <w:rPr>
          <w:rFonts w:ascii="Times New Roman" w:hAnsi="Times New Roman"/>
          <w:i/>
        </w:rPr>
        <w:t>(серия, номер, кем и когда выдан)</w:t>
      </w:r>
    </w:p>
    <w:p w:rsidR="00394B58" w:rsidRPr="00394B58" w:rsidRDefault="00394B58" w:rsidP="00394B58">
      <w:pPr>
        <w:jc w:val="both"/>
        <w:rPr>
          <w:rFonts w:ascii="Times New Roman" w:hAnsi="Times New Roman"/>
        </w:rPr>
      </w:pPr>
      <w:r w:rsidRPr="00394B58">
        <w:rPr>
          <w:rFonts w:ascii="Times New Roman" w:hAnsi="Times New Roman"/>
        </w:rPr>
        <w:t>20. Страховой номер индивидуального лицевого счета  (если имеется) ___________________________________________________________________________</w:t>
      </w:r>
    </w:p>
    <w:p w:rsidR="00394B58" w:rsidRPr="00394B58" w:rsidRDefault="00394B58" w:rsidP="00394B58">
      <w:pPr>
        <w:jc w:val="both"/>
        <w:rPr>
          <w:rFonts w:ascii="Times New Roman" w:hAnsi="Times New Roman"/>
        </w:rPr>
      </w:pPr>
      <w:r w:rsidRPr="00394B58">
        <w:rPr>
          <w:rFonts w:ascii="Times New Roman" w:hAnsi="Times New Roman"/>
        </w:rPr>
        <w:t xml:space="preserve">21. ИНН (если имеется)  </w:t>
      </w:r>
    </w:p>
    <w:p w:rsidR="00394B58" w:rsidRPr="00394B58" w:rsidRDefault="00394B58" w:rsidP="00DD1EBB">
      <w:pPr>
        <w:pBdr>
          <w:top w:val="single" w:sz="4" w:space="1" w:color="auto"/>
        </w:pBdr>
        <w:spacing w:after="0"/>
        <w:rPr>
          <w:rFonts w:ascii="Times New Roman" w:hAnsi="Times New Roman"/>
        </w:rPr>
      </w:pPr>
    </w:p>
    <w:p w:rsidR="00394B58" w:rsidRPr="00394B58" w:rsidRDefault="00394B58" w:rsidP="00DD1EBB">
      <w:pPr>
        <w:autoSpaceDE w:val="0"/>
        <w:autoSpaceDN w:val="0"/>
        <w:adjustRightInd w:val="0"/>
        <w:spacing w:after="0"/>
        <w:ind w:right="-1"/>
        <w:jc w:val="both"/>
        <w:rPr>
          <w:rFonts w:ascii="Times New Roman" w:hAnsi="Times New Roman"/>
        </w:rPr>
      </w:pPr>
      <w:r w:rsidRPr="00394B58">
        <w:rPr>
          <w:rFonts w:ascii="Times New Roman" w:hAnsi="Times New Roman"/>
        </w:rPr>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sidRPr="00394B58">
        <w:rPr>
          <w:rFonts w:ascii="Times New Roman" w:hAnsi="Times New Roman"/>
        </w:rPr>
        <w:br/>
        <w:t>за пределами территории Российской Федерации, об источниках получения средств, за счет которых приобретено указанное имущество</w:t>
      </w:r>
      <w:r w:rsidRPr="00394B58">
        <w:rPr>
          <w:rFonts w:ascii="Times New Roman" w:hAnsi="Times New Roman"/>
          <w:vertAlign w:val="superscript"/>
        </w:rPr>
        <w:footnoteReference w:customMarkFollows="1" w:id="1"/>
        <w:sym w:font="Symbol" w:char="F02A"/>
      </w:r>
      <w:r w:rsidRPr="00394B58">
        <w:rPr>
          <w:rFonts w:ascii="Times New Roman" w:hAnsi="Times New Roman"/>
        </w:rPr>
        <w:t>:</w:t>
      </w:r>
    </w:p>
    <w:p w:rsidR="00394B58" w:rsidRPr="00394B58" w:rsidRDefault="00394B58" w:rsidP="00394B58">
      <w:pPr>
        <w:autoSpaceDE w:val="0"/>
        <w:autoSpaceDN w:val="0"/>
        <w:adjustRightInd w:val="0"/>
        <w:ind w:right="-1" w:firstLine="567"/>
        <w:jc w:val="both"/>
        <w:rPr>
          <w:rFonts w:ascii="Times New Roman" w:hAnsi="Times New Roman"/>
          <w:i/>
        </w:rPr>
      </w:pPr>
      <w:r w:rsidRPr="00394B58">
        <w:rPr>
          <w:rFonts w:ascii="Times New Roman" w:hAnsi="Times New Roman"/>
          <w:i/>
        </w:rPr>
        <w:t>(Сведения указываются по состоянию на первое число месяца, в котором осуществлено официальное опубликование решения о назначении конкурса)</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1800"/>
        <w:gridCol w:w="1800"/>
        <w:gridCol w:w="1260"/>
        <w:gridCol w:w="2160"/>
      </w:tblGrid>
      <w:tr w:rsidR="00394B58" w:rsidRPr="00394B58" w:rsidTr="00E77896">
        <w:trPr>
          <w:cantSplit/>
        </w:trPr>
        <w:tc>
          <w:tcPr>
            <w:tcW w:w="2728" w:type="dxa"/>
            <w:vAlign w:val="center"/>
          </w:tcPr>
          <w:p w:rsidR="00394B58" w:rsidRPr="00394B58" w:rsidRDefault="00394B58" w:rsidP="00E77896">
            <w:pPr>
              <w:autoSpaceDE w:val="0"/>
              <w:autoSpaceDN w:val="0"/>
              <w:adjustRightInd w:val="0"/>
              <w:jc w:val="center"/>
              <w:rPr>
                <w:rFonts w:ascii="Times New Roman" w:hAnsi="Times New Roman"/>
                <w:i/>
              </w:rPr>
            </w:pPr>
            <w:r w:rsidRPr="00394B58">
              <w:rPr>
                <w:rFonts w:ascii="Times New Roman" w:hAnsi="Times New Roman"/>
              </w:rPr>
              <w:t>Собственник недвижимого имущества (</w:t>
            </w:r>
            <w:r w:rsidRPr="00394B58">
              <w:rPr>
                <w:rFonts w:ascii="Times New Roman" w:hAnsi="Times New Roman"/>
                <w:i/>
              </w:rPr>
              <w:t>для долевой собственности указывается доля лица)</w:t>
            </w:r>
          </w:p>
        </w:tc>
        <w:tc>
          <w:tcPr>
            <w:tcW w:w="1800" w:type="dxa"/>
            <w:vAlign w:val="center"/>
          </w:tcPr>
          <w:p w:rsidR="00394B58" w:rsidRPr="00394B58" w:rsidRDefault="00394B58" w:rsidP="00E77896">
            <w:pPr>
              <w:jc w:val="center"/>
              <w:rPr>
                <w:rFonts w:ascii="Times New Roman" w:hAnsi="Times New Roman"/>
              </w:rPr>
            </w:pPr>
            <w:r w:rsidRPr="00394B58">
              <w:rPr>
                <w:rFonts w:ascii="Times New Roman" w:hAnsi="Times New Roman"/>
              </w:rPr>
              <w:t>Вид имущества</w:t>
            </w:r>
          </w:p>
        </w:tc>
        <w:tc>
          <w:tcPr>
            <w:tcW w:w="1800" w:type="dxa"/>
            <w:vAlign w:val="center"/>
          </w:tcPr>
          <w:p w:rsidR="00394B58" w:rsidRPr="00394B58" w:rsidRDefault="00394B58" w:rsidP="00E77896">
            <w:pPr>
              <w:jc w:val="center"/>
              <w:rPr>
                <w:rFonts w:ascii="Times New Roman" w:hAnsi="Times New Roman"/>
              </w:rPr>
            </w:pPr>
            <w:r w:rsidRPr="00394B58">
              <w:rPr>
                <w:rFonts w:ascii="Times New Roman" w:hAnsi="Times New Roman"/>
              </w:rPr>
              <w:t>Страна нахождения имущества</w:t>
            </w:r>
          </w:p>
        </w:tc>
        <w:tc>
          <w:tcPr>
            <w:tcW w:w="1260" w:type="dxa"/>
            <w:vAlign w:val="center"/>
          </w:tcPr>
          <w:p w:rsidR="00394B58" w:rsidRPr="00394B58" w:rsidRDefault="00394B58" w:rsidP="00E77896">
            <w:pPr>
              <w:jc w:val="center"/>
              <w:rPr>
                <w:rFonts w:ascii="Times New Roman" w:hAnsi="Times New Roman"/>
              </w:rPr>
            </w:pPr>
            <w:r w:rsidRPr="00394B58">
              <w:rPr>
                <w:rFonts w:ascii="Times New Roman" w:hAnsi="Times New Roman"/>
              </w:rPr>
              <w:t>Площадь</w:t>
            </w:r>
          </w:p>
          <w:p w:rsidR="00394B58" w:rsidRPr="00394B58" w:rsidRDefault="00394B58" w:rsidP="00E77896">
            <w:pPr>
              <w:jc w:val="center"/>
              <w:rPr>
                <w:rFonts w:ascii="Times New Roman" w:hAnsi="Times New Roman"/>
              </w:rPr>
            </w:pPr>
            <w:r w:rsidRPr="00394B58">
              <w:rPr>
                <w:rFonts w:ascii="Times New Roman" w:hAnsi="Times New Roman"/>
              </w:rPr>
              <w:t>объекта</w:t>
            </w:r>
          </w:p>
          <w:p w:rsidR="00394B58" w:rsidRPr="00394B58" w:rsidRDefault="00394B58" w:rsidP="00E77896">
            <w:pPr>
              <w:jc w:val="center"/>
              <w:rPr>
                <w:rFonts w:ascii="Times New Roman" w:hAnsi="Times New Roman"/>
              </w:rPr>
            </w:pPr>
            <w:r w:rsidRPr="00394B58">
              <w:rPr>
                <w:rFonts w:ascii="Times New Roman" w:hAnsi="Times New Roman"/>
              </w:rPr>
              <w:t>имущества</w:t>
            </w:r>
          </w:p>
        </w:tc>
        <w:tc>
          <w:tcPr>
            <w:tcW w:w="2160" w:type="dxa"/>
            <w:vAlign w:val="center"/>
          </w:tcPr>
          <w:p w:rsidR="00394B58" w:rsidRPr="00394B58" w:rsidRDefault="00394B58" w:rsidP="00E77896">
            <w:pPr>
              <w:autoSpaceDE w:val="0"/>
              <w:autoSpaceDN w:val="0"/>
              <w:adjustRightInd w:val="0"/>
              <w:jc w:val="center"/>
              <w:rPr>
                <w:rFonts w:ascii="Times New Roman" w:hAnsi="Times New Roman"/>
              </w:rPr>
            </w:pPr>
            <w:r w:rsidRPr="00394B58">
              <w:rPr>
                <w:rFonts w:ascii="Times New Roman" w:hAnsi="Times New Roman"/>
              </w:rPr>
              <w:t>Источники средств, за счет которых</w:t>
            </w:r>
          </w:p>
          <w:p w:rsidR="00394B58" w:rsidRPr="00394B58" w:rsidRDefault="00394B58" w:rsidP="00E77896">
            <w:pPr>
              <w:autoSpaceDE w:val="0"/>
              <w:autoSpaceDN w:val="0"/>
              <w:adjustRightInd w:val="0"/>
              <w:jc w:val="center"/>
              <w:rPr>
                <w:rFonts w:ascii="Times New Roman" w:hAnsi="Times New Roman"/>
              </w:rPr>
            </w:pPr>
            <w:r w:rsidRPr="00394B58">
              <w:rPr>
                <w:rFonts w:ascii="Times New Roman" w:hAnsi="Times New Roman"/>
              </w:rPr>
              <w:t>приобретено имущество</w:t>
            </w:r>
          </w:p>
        </w:tc>
      </w:tr>
      <w:tr w:rsidR="00394B58" w:rsidRPr="00394B58" w:rsidTr="00E77896">
        <w:trPr>
          <w:cantSplit/>
          <w:trHeight w:val="70"/>
        </w:trPr>
        <w:tc>
          <w:tcPr>
            <w:tcW w:w="2728" w:type="dxa"/>
            <w:vAlign w:val="center"/>
          </w:tcPr>
          <w:p w:rsidR="00394B58" w:rsidRPr="00394B58" w:rsidRDefault="00394B58" w:rsidP="00E77896">
            <w:pPr>
              <w:jc w:val="both"/>
              <w:rPr>
                <w:rFonts w:ascii="Times New Roman" w:hAnsi="Times New Roman"/>
              </w:rPr>
            </w:pPr>
            <w:r w:rsidRPr="00394B58">
              <w:rPr>
                <w:rFonts w:ascii="Times New Roman" w:hAnsi="Times New Roman"/>
                <w:i/>
              </w:rPr>
              <w:t>кандидат</w:t>
            </w:r>
          </w:p>
        </w:tc>
        <w:tc>
          <w:tcPr>
            <w:tcW w:w="1800" w:type="dxa"/>
          </w:tcPr>
          <w:p w:rsidR="00394B58" w:rsidRPr="00394B58" w:rsidRDefault="00394B58" w:rsidP="00E77896">
            <w:pPr>
              <w:ind w:firstLine="567"/>
              <w:jc w:val="both"/>
              <w:rPr>
                <w:rFonts w:ascii="Times New Roman" w:hAnsi="Times New Roman"/>
              </w:rPr>
            </w:pPr>
          </w:p>
        </w:tc>
        <w:tc>
          <w:tcPr>
            <w:tcW w:w="1800" w:type="dxa"/>
          </w:tcPr>
          <w:p w:rsidR="00394B58" w:rsidRPr="00394B58" w:rsidRDefault="00394B58" w:rsidP="00E77896">
            <w:pPr>
              <w:ind w:firstLine="567"/>
              <w:jc w:val="both"/>
              <w:rPr>
                <w:rFonts w:ascii="Times New Roman" w:hAnsi="Times New Roman"/>
              </w:rPr>
            </w:pPr>
          </w:p>
          <w:p w:rsidR="00394B58" w:rsidRPr="00394B58" w:rsidRDefault="00394B58" w:rsidP="00E77896">
            <w:pPr>
              <w:jc w:val="both"/>
              <w:rPr>
                <w:rFonts w:ascii="Times New Roman" w:hAnsi="Times New Roman"/>
              </w:rPr>
            </w:pPr>
          </w:p>
        </w:tc>
        <w:tc>
          <w:tcPr>
            <w:tcW w:w="1260" w:type="dxa"/>
          </w:tcPr>
          <w:p w:rsidR="00394B58" w:rsidRPr="00394B58" w:rsidRDefault="00394B58" w:rsidP="00E77896">
            <w:pPr>
              <w:ind w:firstLine="567"/>
              <w:jc w:val="both"/>
              <w:rPr>
                <w:rFonts w:ascii="Times New Roman" w:hAnsi="Times New Roman"/>
              </w:rPr>
            </w:pPr>
          </w:p>
        </w:tc>
        <w:tc>
          <w:tcPr>
            <w:tcW w:w="2160" w:type="dxa"/>
          </w:tcPr>
          <w:p w:rsidR="00394B58" w:rsidRPr="00394B58" w:rsidRDefault="00394B58" w:rsidP="00E77896">
            <w:pPr>
              <w:ind w:firstLine="567"/>
              <w:jc w:val="both"/>
              <w:rPr>
                <w:rFonts w:ascii="Times New Roman" w:hAnsi="Times New Roman"/>
              </w:rPr>
            </w:pPr>
          </w:p>
        </w:tc>
      </w:tr>
      <w:tr w:rsidR="00394B58" w:rsidRPr="00394B58" w:rsidTr="00E77896">
        <w:trPr>
          <w:cantSplit/>
        </w:trPr>
        <w:tc>
          <w:tcPr>
            <w:tcW w:w="2728" w:type="dxa"/>
            <w:vAlign w:val="center"/>
          </w:tcPr>
          <w:p w:rsidR="00394B58" w:rsidRPr="00394B58" w:rsidRDefault="00394B58" w:rsidP="00E77896">
            <w:pPr>
              <w:jc w:val="both"/>
              <w:rPr>
                <w:rFonts w:ascii="Times New Roman" w:hAnsi="Times New Roman"/>
              </w:rPr>
            </w:pPr>
            <w:r w:rsidRPr="00394B58">
              <w:rPr>
                <w:rFonts w:ascii="Times New Roman" w:hAnsi="Times New Roman"/>
                <w:i/>
              </w:rPr>
              <w:t>супруг (супруга)</w:t>
            </w:r>
          </w:p>
        </w:tc>
        <w:tc>
          <w:tcPr>
            <w:tcW w:w="1800" w:type="dxa"/>
          </w:tcPr>
          <w:p w:rsidR="00394B58" w:rsidRPr="00394B58" w:rsidRDefault="00394B58" w:rsidP="00E77896">
            <w:pPr>
              <w:ind w:firstLine="567"/>
              <w:jc w:val="both"/>
              <w:rPr>
                <w:rFonts w:ascii="Times New Roman" w:hAnsi="Times New Roman"/>
              </w:rPr>
            </w:pPr>
          </w:p>
        </w:tc>
        <w:tc>
          <w:tcPr>
            <w:tcW w:w="1800" w:type="dxa"/>
          </w:tcPr>
          <w:p w:rsidR="00394B58" w:rsidRPr="00394B58" w:rsidRDefault="00394B58" w:rsidP="00E77896">
            <w:pPr>
              <w:ind w:firstLine="567"/>
              <w:jc w:val="both"/>
              <w:rPr>
                <w:rFonts w:ascii="Times New Roman" w:hAnsi="Times New Roman"/>
              </w:rPr>
            </w:pPr>
          </w:p>
          <w:p w:rsidR="00394B58" w:rsidRPr="00394B58" w:rsidRDefault="00394B58" w:rsidP="00E77896">
            <w:pPr>
              <w:jc w:val="both"/>
              <w:rPr>
                <w:rFonts w:ascii="Times New Roman" w:hAnsi="Times New Roman"/>
              </w:rPr>
            </w:pPr>
          </w:p>
        </w:tc>
        <w:tc>
          <w:tcPr>
            <w:tcW w:w="1260" w:type="dxa"/>
          </w:tcPr>
          <w:p w:rsidR="00394B58" w:rsidRPr="00394B58" w:rsidRDefault="00394B58" w:rsidP="00E77896">
            <w:pPr>
              <w:ind w:firstLine="567"/>
              <w:jc w:val="both"/>
              <w:rPr>
                <w:rFonts w:ascii="Times New Roman" w:hAnsi="Times New Roman"/>
              </w:rPr>
            </w:pPr>
          </w:p>
        </w:tc>
        <w:tc>
          <w:tcPr>
            <w:tcW w:w="2160" w:type="dxa"/>
          </w:tcPr>
          <w:p w:rsidR="00394B58" w:rsidRPr="00394B58" w:rsidRDefault="00394B58" w:rsidP="00E77896">
            <w:pPr>
              <w:ind w:firstLine="567"/>
              <w:jc w:val="both"/>
              <w:rPr>
                <w:rFonts w:ascii="Times New Roman" w:hAnsi="Times New Roman"/>
              </w:rPr>
            </w:pPr>
          </w:p>
        </w:tc>
      </w:tr>
      <w:tr w:rsidR="00394B58" w:rsidRPr="00394B58" w:rsidTr="00E77896">
        <w:trPr>
          <w:cantSplit/>
        </w:trPr>
        <w:tc>
          <w:tcPr>
            <w:tcW w:w="2728" w:type="dxa"/>
            <w:vAlign w:val="center"/>
          </w:tcPr>
          <w:p w:rsidR="00394B58" w:rsidRPr="00394B58" w:rsidRDefault="00394B58" w:rsidP="00E77896">
            <w:pPr>
              <w:jc w:val="both"/>
              <w:rPr>
                <w:rFonts w:ascii="Times New Roman" w:hAnsi="Times New Roman"/>
              </w:rPr>
            </w:pPr>
            <w:r w:rsidRPr="00394B58">
              <w:rPr>
                <w:rFonts w:ascii="Times New Roman" w:hAnsi="Times New Roman"/>
                <w:i/>
              </w:rPr>
              <w:t>несовершеннолетние дети</w:t>
            </w:r>
          </w:p>
        </w:tc>
        <w:tc>
          <w:tcPr>
            <w:tcW w:w="1800" w:type="dxa"/>
          </w:tcPr>
          <w:p w:rsidR="00394B58" w:rsidRPr="00394B58" w:rsidRDefault="00394B58" w:rsidP="00E77896">
            <w:pPr>
              <w:ind w:firstLine="567"/>
              <w:jc w:val="both"/>
              <w:rPr>
                <w:rFonts w:ascii="Times New Roman" w:hAnsi="Times New Roman"/>
              </w:rPr>
            </w:pPr>
          </w:p>
          <w:p w:rsidR="00394B58" w:rsidRPr="00394B58" w:rsidRDefault="00394B58" w:rsidP="00E77896">
            <w:pPr>
              <w:jc w:val="both"/>
              <w:rPr>
                <w:rFonts w:ascii="Times New Roman" w:hAnsi="Times New Roman"/>
              </w:rPr>
            </w:pPr>
          </w:p>
        </w:tc>
        <w:tc>
          <w:tcPr>
            <w:tcW w:w="1800" w:type="dxa"/>
          </w:tcPr>
          <w:p w:rsidR="00394B58" w:rsidRPr="00394B58" w:rsidRDefault="00394B58" w:rsidP="00E77896">
            <w:pPr>
              <w:ind w:firstLine="567"/>
              <w:jc w:val="both"/>
              <w:rPr>
                <w:rFonts w:ascii="Times New Roman" w:hAnsi="Times New Roman"/>
              </w:rPr>
            </w:pPr>
          </w:p>
        </w:tc>
        <w:tc>
          <w:tcPr>
            <w:tcW w:w="1260" w:type="dxa"/>
          </w:tcPr>
          <w:p w:rsidR="00394B58" w:rsidRPr="00394B58" w:rsidRDefault="00394B58" w:rsidP="00E77896">
            <w:pPr>
              <w:ind w:firstLine="567"/>
              <w:jc w:val="both"/>
              <w:rPr>
                <w:rFonts w:ascii="Times New Roman" w:hAnsi="Times New Roman"/>
              </w:rPr>
            </w:pPr>
          </w:p>
        </w:tc>
        <w:tc>
          <w:tcPr>
            <w:tcW w:w="2160" w:type="dxa"/>
          </w:tcPr>
          <w:p w:rsidR="00394B58" w:rsidRPr="00394B58" w:rsidRDefault="00394B58" w:rsidP="00E77896">
            <w:pPr>
              <w:ind w:firstLine="567"/>
              <w:jc w:val="both"/>
              <w:rPr>
                <w:rFonts w:ascii="Times New Roman" w:hAnsi="Times New Roman"/>
              </w:rPr>
            </w:pPr>
          </w:p>
        </w:tc>
      </w:tr>
    </w:tbl>
    <w:p w:rsidR="00394B58" w:rsidRPr="00394B58" w:rsidRDefault="00394B58" w:rsidP="00DD1EBB">
      <w:pPr>
        <w:autoSpaceDE w:val="0"/>
        <w:autoSpaceDN w:val="0"/>
        <w:adjustRightInd w:val="0"/>
        <w:spacing w:after="0"/>
        <w:ind w:right="-1"/>
        <w:jc w:val="both"/>
        <w:rPr>
          <w:rFonts w:ascii="Times New Roman" w:hAnsi="Times New Roman"/>
          <w:i/>
        </w:rPr>
      </w:pPr>
      <w:r w:rsidRPr="00394B58">
        <w:rPr>
          <w:rFonts w:ascii="Times New Roman" w:hAnsi="Times New Roman"/>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394B58">
        <w:rPr>
          <w:rFonts w:ascii="Times New Roman" w:hAnsi="Times New Roman"/>
        </w:rPr>
        <w:br/>
        <w:t xml:space="preserve">и ценностей в иностранных банках, расположенных за пределами территории Российской Федерации: </w:t>
      </w:r>
      <w:r w:rsidRPr="00394B58">
        <w:rPr>
          <w:rFonts w:ascii="Times New Roman" w:hAnsi="Times New Roman"/>
          <w:i/>
        </w:rPr>
        <w:t>(Сведения указываются по состоянию на первое число месяца, в котором осуществлено официальное опубликование решения о назначении конкурса)</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2700"/>
        <w:gridCol w:w="2160"/>
        <w:gridCol w:w="2160"/>
      </w:tblGrid>
      <w:tr w:rsidR="00394B58" w:rsidRPr="00394B58" w:rsidTr="00E77896">
        <w:trPr>
          <w:cantSplit/>
        </w:trPr>
        <w:tc>
          <w:tcPr>
            <w:tcW w:w="2728" w:type="dxa"/>
            <w:vAlign w:val="center"/>
          </w:tcPr>
          <w:p w:rsidR="00394B58" w:rsidRPr="00394B58" w:rsidRDefault="00394B58" w:rsidP="00DD1EBB">
            <w:pPr>
              <w:autoSpaceDE w:val="0"/>
              <w:autoSpaceDN w:val="0"/>
              <w:adjustRightInd w:val="0"/>
              <w:spacing w:after="0"/>
              <w:jc w:val="center"/>
              <w:rPr>
                <w:rFonts w:ascii="Times New Roman" w:hAnsi="Times New Roman"/>
              </w:rPr>
            </w:pPr>
            <w:r w:rsidRPr="00394B58">
              <w:rPr>
                <w:rFonts w:ascii="Times New Roman" w:hAnsi="Times New Roman"/>
              </w:rPr>
              <w:t>Субъект</w:t>
            </w:r>
          </w:p>
          <w:p w:rsidR="00394B58" w:rsidRPr="00394B58" w:rsidRDefault="00394B58" w:rsidP="00E77896">
            <w:pPr>
              <w:autoSpaceDE w:val="0"/>
              <w:autoSpaceDN w:val="0"/>
              <w:adjustRightInd w:val="0"/>
              <w:jc w:val="center"/>
              <w:rPr>
                <w:rFonts w:ascii="Times New Roman" w:hAnsi="Times New Roman"/>
                <w:i/>
              </w:rPr>
            </w:pPr>
          </w:p>
        </w:tc>
        <w:tc>
          <w:tcPr>
            <w:tcW w:w="2700" w:type="dxa"/>
            <w:vAlign w:val="center"/>
          </w:tcPr>
          <w:p w:rsidR="00394B58" w:rsidRPr="00394B58" w:rsidRDefault="00394B58" w:rsidP="00E77896">
            <w:pPr>
              <w:jc w:val="center"/>
              <w:rPr>
                <w:rFonts w:ascii="Times New Roman" w:hAnsi="Times New Roman"/>
              </w:rPr>
            </w:pPr>
            <w:r w:rsidRPr="00394B58">
              <w:rPr>
                <w:rFonts w:ascii="Times New Roman" w:hAnsi="Times New Roman"/>
              </w:rPr>
              <w:t>Объекты прав</w:t>
            </w:r>
          </w:p>
          <w:p w:rsidR="00394B58" w:rsidRPr="00394B58" w:rsidRDefault="00394B58" w:rsidP="00E77896">
            <w:pPr>
              <w:jc w:val="center"/>
              <w:rPr>
                <w:rFonts w:ascii="Times New Roman" w:hAnsi="Times New Roman"/>
              </w:rPr>
            </w:pPr>
            <w:r w:rsidRPr="00394B58">
              <w:rPr>
                <w:rFonts w:ascii="Times New Roman" w:hAnsi="Times New Roman"/>
              </w:rPr>
              <w:t>(</w:t>
            </w:r>
            <w:r w:rsidRPr="00394B58">
              <w:rPr>
                <w:rFonts w:ascii="Times New Roman" w:hAnsi="Times New Roman"/>
                <w:i/>
              </w:rPr>
              <w:t>счет (вклад), наличные денежные средства, ценности)</w:t>
            </w:r>
          </w:p>
        </w:tc>
        <w:tc>
          <w:tcPr>
            <w:tcW w:w="2160" w:type="dxa"/>
            <w:vAlign w:val="center"/>
          </w:tcPr>
          <w:p w:rsidR="00394B58" w:rsidRPr="00394B58" w:rsidRDefault="00394B58" w:rsidP="00E77896">
            <w:pPr>
              <w:jc w:val="center"/>
              <w:rPr>
                <w:rFonts w:ascii="Times New Roman" w:hAnsi="Times New Roman"/>
              </w:rPr>
            </w:pPr>
            <w:r w:rsidRPr="00394B58">
              <w:rPr>
                <w:rFonts w:ascii="Times New Roman" w:hAnsi="Times New Roman"/>
              </w:rPr>
              <w:t>Наименование иностранного банка, страна нахождения банка</w:t>
            </w:r>
          </w:p>
        </w:tc>
        <w:tc>
          <w:tcPr>
            <w:tcW w:w="2160" w:type="dxa"/>
          </w:tcPr>
          <w:p w:rsidR="00394B58" w:rsidRPr="00394B58" w:rsidRDefault="00394B58" w:rsidP="00E77896">
            <w:pPr>
              <w:jc w:val="center"/>
              <w:rPr>
                <w:rFonts w:ascii="Times New Roman" w:hAnsi="Times New Roman"/>
              </w:rPr>
            </w:pPr>
            <w:r w:rsidRPr="00394B58">
              <w:rPr>
                <w:rFonts w:ascii="Times New Roman" w:hAnsi="Times New Roman"/>
              </w:rPr>
              <w:t xml:space="preserve">Остаток средств либо объем средств </w:t>
            </w:r>
            <w:r w:rsidRPr="00394B58">
              <w:rPr>
                <w:rFonts w:ascii="Times New Roman" w:hAnsi="Times New Roman"/>
                <w:i/>
              </w:rPr>
              <w:t>(указывается в рублях по курсу Центрального банка Российской Федерации на дату предоставления сведений)</w:t>
            </w:r>
          </w:p>
        </w:tc>
      </w:tr>
      <w:tr w:rsidR="00394B58" w:rsidRPr="00394B58" w:rsidTr="00E77896">
        <w:trPr>
          <w:cantSplit/>
        </w:trPr>
        <w:tc>
          <w:tcPr>
            <w:tcW w:w="2728" w:type="dxa"/>
            <w:vAlign w:val="center"/>
          </w:tcPr>
          <w:p w:rsidR="00394B58" w:rsidRPr="00394B58" w:rsidRDefault="00394B58" w:rsidP="00E77896">
            <w:pPr>
              <w:rPr>
                <w:rFonts w:ascii="Times New Roman" w:hAnsi="Times New Roman"/>
              </w:rPr>
            </w:pPr>
            <w:r w:rsidRPr="00394B58">
              <w:rPr>
                <w:rFonts w:ascii="Times New Roman" w:hAnsi="Times New Roman"/>
                <w:i/>
              </w:rPr>
              <w:lastRenderedPageBreak/>
              <w:t>кандидат</w:t>
            </w:r>
          </w:p>
        </w:tc>
        <w:tc>
          <w:tcPr>
            <w:tcW w:w="2700" w:type="dxa"/>
          </w:tcPr>
          <w:p w:rsidR="00394B58" w:rsidRPr="00394B58" w:rsidRDefault="00394B58" w:rsidP="00E77896">
            <w:pPr>
              <w:ind w:firstLine="567"/>
              <w:jc w:val="both"/>
              <w:rPr>
                <w:rFonts w:ascii="Times New Roman" w:hAnsi="Times New Roman"/>
              </w:rPr>
            </w:pPr>
          </w:p>
        </w:tc>
        <w:tc>
          <w:tcPr>
            <w:tcW w:w="2160" w:type="dxa"/>
          </w:tcPr>
          <w:p w:rsidR="00394B58" w:rsidRPr="00394B58" w:rsidRDefault="00394B58" w:rsidP="00E77896">
            <w:pPr>
              <w:ind w:firstLine="567"/>
              <w:jc w:val="both"/>
              <w:rPr>
                <w:rFonts w:ascii="Times New Roman" w:hAnsi="Times New Roman"/>
              </w:rPr>
            </w:pPr>
          </w:p>
          <w:p w:rsidR="00394B58" w:rsidRPr="00394B58" w:rsidRDefault="00394B58" w:rsidP="00E77896">
            <w:pPr>
              <w:jc w:val="both"/>
              <w:rPr>
                <w:rFonts w:ascii="Times New Roman" w:hAnsi="Times New Roman"/>
              </w:rPr>
            </w:pPr>
          </w:p>
        </w:tc>
        <w:tc>
          <w:tcPr>
            <w:tcW w:w="2160" w:type="dxa"/>
          </w:tcPr>
          <w:p w:rsidR="00394B58" w:rsidRPr="00394B58" w:rsidRDefault="00394B58" w:rsidP="00E77896">
            <w:pPr>
              <w:ind w:firstLine="567"/>
              <w:jc w:val="both"/>
              <w:rPr>
                <w:rFonts w:ascii="Times New Roman" w:hAnsi="Times New Roman"/>
              </w:rPr>
            </w:pPr>
          </w:p>
        </w:tc>
      </w:tr>
      <w:tr w:rsidR="00394B58" w:rsidRPr="00394B58" w:rsidTr="00E77896">
        <w:trPr>
          <w:cantSplit/>
        </w:trPr>
        <w:tc>
          <w:tcPr>
            <w:tcW w:w="2728" w:type="dxa"/>
            <w:vAlign w:val="center"/>
          </w:tcPr>
          <w:p w:rsidR="00394B58" w:rsidRPr="00394B58" w:rsidRDefault="00394B58" w:rsidP="00E77896">
            <w:pPr>
              <w:rPr>
                <w:rFonts w:ascii="Times New Roman" w:hAnsi="Times New Roman"/>
              </w:rPr>
            </w:pPr>
            <w:r w:rsidRPr="00394B58">
              <w:rPr>
                <w:rFonts w:ascii="Times New Roman" w:hAnsi="Times New Roman"/>
                <w:i/>
              </w:rPr>
              <w:t>супруг (супруга)</w:t>
            </w:r>
          </w:p>
        </w:tc>
        <w:tc>
          <w:tcPr>
            <w:tcW w:w="2700" w:type="dxa"/>
          </w:tcPr>
          <w:p w:rsidR="00394B58" w:rsidRPr="00394B58" w:rsidRDefault="00394B58" w:rsidP="00E77896">
            <w:pPr>
              <w:ind w:firstLine="567"/>
              <w:jc w:val="both"/>
              <w:rPr>
                <w:rFonts w:ascii="Times New Roman" w:hAnsi="Times New Roman"/>
              </w:rPr>
            </w:pPr>
          </w:p>
        </w:tc>
        <w:tc>
          <w:tcPr>
            <w:tcW w:w="2160" w:type="dxa"/>
          </w:tcPr>
          <w:p w:rsidR="00394B58" w:rsidRPr="00394B58" w:rsidRDefault="00394B58" w:rsidP="00E77896">
            <w:pPr>
              <w:ind w:firstLine="567"/>
              <w:jc w:val="both"/>
              <w:rPr>
                <w:rFonts w:ascii="Times New Roman" w:hAnsi="Times New Roman"/>
              </w:rPr>
            </w:pPr>
          </w:p>
          <w:p w:rsidR="00394B58" w:rsidRPr="00394B58" w:rsidRDefault="00394B58" w:rsidP="00E77896">
            <w:pPr>
              <w:jc w:val="both"/>
              <w:rPr>
                <w:rFonts w:ascii="Times New Roman" w:hAnsi="Times New Roman"/>
              </w:rPr>
            </w:pPr>
          </w:p>
        </w:tc>
        <w:tc>
          <w:tcPr>
            <w:tcW w:w="2160" w:type="dxa"/>
          </w:tcPr>
          <w:p w:rsidR="00394B58" w:rsidRPr="00394B58" w:rsidRDefault="00394B58" w:rsidP="00E77896">
            <w:pPr>
              <w:ind w:firstLine="567"/>
              <w:jc w:val="both"/>
              <w:rPr>
                <w:rFonts w:ascii="Times New Roman" w:hAnsi="Times New Roman"/>
              </w:rPr>
            </w:pPr>
          </w:p>
        </w:tc>
      </w:tr>
      <w:tr w:rsidR="00394B58" w:rsidRPr="00394B58" w:rsidTr="00E77896">
        <w:trPr>
          <w:cantSplit/>
        </w:trPr>
        <w:tc>
          <w:tcPr>
            <w:tcW w:w="2728" w:type="dxa"/>
            <w:vAlign w:val="center"/>
          </w:tcPr>
          <w:p w:rsidR="00394B58" w:rsidRPr="00394B58" w:rsidRDefault="00394B58" w:rsidP="00E77896">
            <w:pPr>
              <w:rPr>
                <w:rFonts w:ascii="Times New Roman" w:hAnsi="Times New Roman"/>
              </w:rPr>
            </w:pPr>
            <w:r w:rsidRPr="00394B58">
              <w:rPr>
                <w:rFonts w:ascii="Times New Roman" w:hAnsi="Times New Roman"/>
                <w:i/>
              </w:rPr>
              <w:t>несовершеннолетние дети</w:t>
            </w:r>
          </w:p>
        </w:tc>
        <w:tc>
          <w:tcPr>
            <w:tcW w:w="2700" w:type="dxa"/>
          </w:tcPr>
          <w:p w:rsidR="00394B58" w:rsidRPr="00394B58" w:rsidRDefault="00394B58" w:rsidP="00E77896">
            <w:pPr>
              <w:ind w:firstLine="567"/>
              <w:jc w:val="both"/>
              <w:rPr>
                <w:rFonts w:ascii="Times New Roman" w:hAnsi="Times New Roman"/>
              </w:rPr>
            </w:pPr>
          </w:p>
          <w:p w:rsidR="00394B58" w:rsidRPr="00394B58" w:rsidRDefault="00394B58" w:rsidP="00E77896">
            <w:pPr>
              <w:jc w:val="both"/>
              <w:rPr>
                <w:rFonts w:ascii="Times New Roman" w:hAnsi="Times New Roman"/>
              </w:rPr>
            </w:pPr>
          </w:p>
        </w:tc>
        <w:tc>
          <w:tcPr>
            <w:tcW w:w="2160" w:type="dxa"/>
          </w:tcPr>
          <w:p w:rsidR="00394B58" w:rsidRPr="00394B58" w:rsidRDefault="00394B58" w:rsidP="00E77896">
            <w:pPr>
              <w:ind w:firstLine="567"/>
              <w:jc w:val="both"/>
              <w:rPr>
                <w:rFonts w:ascii="Times New Roman" w:hAnsi="Times New Roman"/>
              </w:rPr>
            </w:pPr>
          </w:p>
        </w:tc>
        <w:tc>
          <w:tcPr>
            <w:tcW w:w="2160" w:type="dxa"/>
          </w:tcPr>
          <w:p w:rsidR="00394B58" w:rsidRPr="00394B58" w:rsidRDefault="00394B58" w:rsidP="00E77896">
            <w:pPr>
              <w:ind w:firstLine="567"/>
              <w:jc w:val="both"/>
              <w:rPr>
                <w:rFonts w:ascii="Times New Roman" w:hAnsi="Times New Roman"/>
              </w:rPr>
            </w:pPr>
          </w:p>
        </w:tc>
      </w:tr>
    </w:tbl>
    <w:p w:rsidR="00394B58" w:rsidRPr="00394B58" w:rsidRDefault="00394B58" w:rsidP="00DD1EBB">
      <w:pPr>
        <w:ind w:right="-1"/>
        <w:jc w:val="both"/>
        <w:rPr>
          <w:rFonts w:ascii="Times New Roman" w:hAnsi="Times New Roman"/>
        </w:rPr>
      </w:pPr>
      <w:r w:rsidRPr="00394B58">
        <w:rPr>
          <w:rFonts w:ascii="Times New Roman" w:hAnsi="Times New Roman"/>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394B58" w:rsidRPr="00394B58" w:rsidRDefault="00394B58" w:rsidP="00394B58">
      <w:pPr>
        <w:ind w:right="-289"/>
        <w:jc w:val="both"/>
        <w:rPr>
          <w:rFonts w:ascii="Times New Roman" w:hAnsi="Times New Roman"/>
        </w:rPr>
      </w:pPr>
      <w:r w:rsidRPr="00394B58">
        <w:rPr>
          <w:rFonts w:ascii="Times New Roman" w:hAnsi="Times New Roman"/>
        </w:rPr>
        <w:t>______________________________________________________________________________</w:t>
      </w:r>
    </w:p>
    <w:p w:rsidR="00394B58" w:rsidRPr="00394B58" w:rsidRDefault="00394B58" w:rsidP="00394B58">
      <w:pPr>
        <w:ind w:right="-289"/>
        <w:jc w:val="both"/>
        <w:rPr>
          <w:rFonts w:ascii="Times New Roman" w:hAnsi="Times New Roman"/>
        </w:rPr>
      </w:pPr>
      <w:r w:rsidRPr="00394B58">
        <w:rPr>
          <w:rFonts w:ascii="Times New Roman" w:hAnsi="Times New Roman"/>
        </w:rPr>
        <w:t>____________________________________________________________________________________________________________________________________________________________</w:t>
      </w:r>
    </w:p>
    <w:p w:rsidR="00394B58" w:rsidRPr="00394B58" w:rsidRDefault="00394B58" w:rsidP="00DD1EBB">
      <w:pPr>
        <w:ind w:right="-1"/>
        <w:jc w:val="both"/>
        <w:rPr>
          <w:rFonts w:ascii="Times New Roman" w:hAnsi="Times New Roman"/>
        </w:rPr>
      </w:pPr>
      <w:r w:rsidRPr="00394B58">
        <w:rPr>
          <w:rFonts w:ascii="Times New Roman" w:hAnsi="Times New Roman"/>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394B58" w:rsidRPr="00394B58" w:rsidRDefault="00394B58" w:rsidP="00DD1EBB">
      <w:pPr>
        <w:spacing w:after="600"/>
        <w:ind w:right="-1" w:firstLine="567"/>
        <w:jc w:val="both"/>
        <w:rPr>
          <w:rFonts w:ascii="Times New Roman" w:hAnsi="Times New Roman"/>
        </w:rPr>
      </w:pPr>
      <w:r w:rsidRPr="00394B58">
        <w:rPr>
          <w:rFonts w:ascii="Times New Roman" w:hAnsi="Times New Roman"/>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394B58">
        <w:rPr>
          <w:rFonts w:ascii="Times New Roman" w:hAnsi="Times New Roman"/>
        </w:rPr>
        <w:t>согласна</w:t>
      </w:r>
      <w:proofErr w:type="gramEnd"/>
      <w:r w:rsidRPr="00394B58">
        <w:rPr>
          <w:rFonts w:ascii="Times New Roman" w:hAnsi="Times New Roman"/>
        </w:rPr>
        <w:t>).</w:t>
      </w:r>
    </w:p>
    <w:tbl>
      <w:tblPr>
        <w:tblW w:w="0" w:type="auto"/>
        <w:tblLayout w:type="fixed"/>
        <w:tblCellMar>
          <w:left w:w="28" w:type="dxa"/>
          <w:right w:w="28" w:type="dxa"/>
        </w:tblCellMar>
        <w:tblLook w:val="0000"/>
      </w:tblPr>
      <w:tblGrid>
        <w:gridCol w:w="170"/>
        <w:gridCol w:w="425"/>
        <w:gridCol w:w="284"/>
        <w:gridCol w:w="1134"/>
        <w:gridCol w:w="531"/>
        <w:gridCol w:w="319"/>
        <w:gridCol w:w="106"/>
        <w:gridCol w:w="320"/>
        <w:gridCol w:w="317"/>
        <w:gridCol w:w="356"/>
        <w:gridCol w:w="1838"/>
        <w:gridCol w:w="2119"/>
        <w:gridCol w:w="1469"/>
        <w:gridCol w:w="162"/>
      </w:tblGrid>
      <w:tr w:rsidR="00394B58" w:rsidRPr="00394B58" w:rsidTr="00DD1EBB">
        <w:trPr>
          <w:gridAfter w:val="1"/>
          <w:wAfter w:w="156" w:type="dxa"/>
        </w:trPr>
        <w:tc>
          <w:tcPr>
            <w:tcW w:w="170" w:type="dxa"/>
            <w:vAlign w:val="bottom"/>
          </w:tcPr>
          <w:p w:rsidR="00394B58" w:rsidRPr="00394B58" w:rsidRDefault="00394B58" w:rsidP="00E77896">
            <w:pPr>
              <w:rPr>
                <w:rFonts w:ascii="Times New Roman" w:hAnsi="Times New Roman"/>
              </w:rPr>
            </w:pPr>
            <w:r w:rsidRPr="00394B58">
              <w:rPr>
                <w:rFonts w:ascii="Times New Roman" w:hAnsi="Times New Roman"/>
              </w:rPr>
              <w:t>“</w:t>
            </w:r>
          </w:p>
        </w:tc>
        <w:tc>
          <w:tcPr>
            <w:tcW w:w="425" w:type="dxa"/>
            <w:tcBorders>
              <w:top w:val="nil"/>
              <w:left w:val="nil"/>
              <w:bottom w:val="single" w:sz="4" w:space="0" w:color="auto"/>
              <w:right w:val="nil"/>
            </w:tcBorders>
            <w:vAlign w:val="bottom"/>
          </w:tcPr>
          <w:p w:rsidR="00394B58" w:rsidRPr="00394B58" w:rsidRDefault="00394B58" w:rsidP="00E77896">
            <w:pPr>
              <w:jc w:val="center"/>
              <w:rPr>
                <w:rFonts w:ascii="Times New Roman" w:hAnsi="Times New Roman"/>
              </w:rPr>
            </w:pPr>
          </w:p>
        </w:tc>
        <w:tc>
          <w:tcPr>
            <w:tcW w:w="284" w:type="dxa"/>
            <w:vAlign w:val="bottom"/>
          </w:tcPr>
          <w:p w:rsidR="00394B58" w:rsidRPr="00394B58" w:rsidRDefault="00394B58" w:rsidP="00E77896">
            <w:pPr>
              <w:rPr>
                <w:rFonts w:ascii="Times New Roman" w:hAnsi="Times New Roman"/>
              </w:rPr>
            </w:pPr>
            <w:r w:rsidRPr="00394B58">
              <w:rPr>
                <w:rFonts w:ascii="Times New Roman" w:hAnsi="Times New Roman"/>
              </w:rPr>
              <w:t>”</w:t>
            </w:r>
          </w:p>
        </w:tc>
        <w:tc>
          <w:tcPr>
            <w:tcW w:w="1984" w:type="dxa"/>
            <w:gridSpan w:val="3"/>
            <w:tcBorders>
              <w:top w:val="nil"/>
              <w:left w:val="nil"/>
              <w:bottom w:val="single" w:sz="4" w:space="0" w:color="auto"/>
              <w:right w:val="nil"/>
            </w:tcBorders>
            <w:vAlign w:val="bottom"/>
          </w:tcPr>
          <w:p w:rsidR="00394B58" w:rsidRPr="00394B58" w:rsidRDefault="00394B58" w:rsidP="00E77896">
            <w:pPr>
              <w:jc w:val="center"/>
              <w:rPr>
                <w:rFonts w:ascii="Times New Roman" w:hAnsi="Times New Roman"/>
              </w:rPr>
            </w:pPr>
          </w:p>
        </w:tc>
        <w:tc>
          <w:tcPr>
            <w:tcW w:w="426" w:type="dxa"/>
            <w:gridSpan w:val="2"/>
            <w:vAlign w:val="bottom"/>
          </w:tcPr>
          <w:p w:rsidR="00394B58" w:rsidRPr="00394B58" w:rsidRDefault="00394B58" w:rsidP="00E77896">
            <w:pPr>
              <w:jc w:val="right"/>
              <w:rPr>
                <w:rFonts w:ascii="Times New Roman" w:hAnsi="Times New Roman"/>
              </w:rPr>
            </w:pPr>
            <w:r w:rsidRPr="00394B58">
              <w:rPr>
                <w:rFonts w:ascii="Times New Roman" w:hAnsi="Times New Roman"/>
              </w:rPr>
              <w:t>20</w:t>
            </w:r>
          </w:p>
        </w:tc>
        <w:tc>
          <w:tcPr>
            <w:tcW w:w="317" w:type="dxa"/>
            <w:tcBorders>
              <w:top w:val="nil"/>
              <w:left w:val="nil"/>
              <w:bottom w:val="single" w:sz="4" w:space="0" w:color="auto"/>
              <w:right w:val="nil"/>
            </w:tcBorders>
            <w:vAlign w:val="bottom"/>
          </w:tcPr>
          <w:p w:rsidR="00394B58" w:rsidRPr="00394B58" w:rsidRDefault="00394B58" w:rsidP="00E77896">
            <w:pPr>
              <w:rPr>
                <w:rFonts w:ascii="Times New Roman" w:hAnsi="Times New Roman"/>
              </w:rPr>
            </w:pPr>
          </w:p>
        </w:tc>
        <w:tc>
          <w:tcPr>
            <w:tcW w:w="4313" w:type="dxa"/>
            <w:gridSpan w:val="3"/>
            <w:vAlign w:val="bottom"/>
          </w:tcPr>
          <w:p w:rsidR="00394B58" w:rsidRPr="00394B58" w:rsidRDefault="00394B58" w:rsidP="00E77896">
            <w:pPr>
              <w:tabs>
                <w:tab w:val="left" w:pos="3270"/>
              </w:tabs>
              <w:rPr>
                <w:rFonts w:ascii="Times New Roman" w:hAnsi="Times New Roman"/>
              </w:rPr>
            </w:pPr>
            <w:r w:rsidRPr="00394B58">
              <w:rPr>
                <w:rFonts w:ascii="Times New Roman" w:hAnsi="Times New Roman"/>
              </w:rPr>
              <w:t xml:space="preserve"> г.                          Подпись</w:t>
            </w:r>
          </w:p>
        </w:tc>
        <w:tc>
          <w:tcPr>
            <w:tcW w:w="1469" w:type="dxa"/>
            <w:tcBorders>
              <w:top w:val="nil"/>
              <w:left w:val="nil"/>
              <w:bottom w:val="single" w:sz="4" w:space="0" w:color="auto"/>
              <w:right w:val="nil"/>
            </w:tcBorders>
            <w:vAlign w:val="bottom"/>
          </w:tcPr>
          <w:p w:rsidR="00394B58" w:rsidRPr="00394B58" w:rsidRDefault="00394B58" w:rsidP="00E77896">
            <w:pPr>
              <w:jc w:val="center"/>
              <w:rPr>
                <w:rFonts w:ascii="Times New Roman" w:hAnsi="Times New Roman"/>
              </w:rPr>
            </w:pPr>
          </w:p>
        </w:tc>
      </w:tr>
      <w:tr w:rsidR="00394B58" w:rsidRPr="00394B58" w:rsidTr="00DD1EBB">
        <w:trPr>
          <w:gridAfter w:val="1"/>
          <w:wAfter w:w="156" w:type="dxa"/>
        </w:trPr>
        <w:tc>
          <w:tcPr>
            <w:tcW w:w="2013" w:type="dxa"/>
            <w:gridSpan w:val="4"/>
            <w:vAlign w:val="center"/>
          </w:tcPr>
          <w:p w:rsidR="00394B58" w:rsidRPr="00394B58" w:rsidRDefault="00394B58" w:rsidP="00E77896">
            <w:pPr>
              <w:jc w:val="center"/>
              <w:rPr>
                <w:rFonts w:ascii="Times New Roman" w:hAnsi="Times New Roman"/>
              </w:rPr>
            </w:pPr>
            <w:r w:rsidRPr="00394B58">
              <w:rPr>
                <w:rFonts w:ascii="Times New Roman" w:hAnsi="Times New Roman"/>
              </w:rPr>
              <w:t>М.П.</w:t>
            </w:r>
          </w:p>
        </w:tc>
        <w:tc>
          <w:tcPr>
            <w:tcW w:w="7375" w:type="dxa"/>
            <w:gridSpan w:val="9"/>
          </w:tcPr>
          <w:p w:rsidR="00394B58" w:rsidRPr="00394B58" w:rsidRDefault="00394B58" w:rsidP="00E77896">
            <w:pPr>
              <w:jc w:val="both"/>
              <w:rPr>
                <w:rFonts w:ascii="Times New Roman" w:hAnsi="Times New Roman"/>
              </w:rPr>
            </w:pPr>
            <w:r w:rsidRPr="00394B58">
              <w:rPr>
                <w:rFonts w:ascii="Times New Roman" w:hAnsi="Times New Roman"/>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394B58" w:rsidRPr="00394B58" w:rsidTr="00DD1EBB">
        <w:trPr>
          <w:cantSplit/>
          <w:trHeight w:val="240"/>
        </w:trPr>
        <w:tc>
          <w:tcPr>
            <w:tcW w:w="170" w:type="dxa"/>
            <w:vAlign w:val="bottom"/>
          </w:tcPr>
          <w:p w:rsidR="00394B58" w:rsidRPr="00394B58" w:rsidRDefault="00394B58" w:rsidP="00E77896">
            <w:pPr>
              <w:rPr>
                <w:rFonts w:ascii="Times New Roman" w:hAnsi="Times New Roman"/>
              </w:rPr>
            </w:pPr>
            <w:r w:rsidRPr="00394B58">
              <w:rPr>
                <w:rFonts w:ascii="Times New Roman" w:hAnsi="Times New Roman"/>
              </w:rPr>
              <w:t>“</w:t>
            </w:r>
          </w:p>
        </w:tc>
        <w:tc>
          <w:tcPr>
            <w:tcW w:w="424" w:type="dxa"/>
            <w:tcBorders>
              <w:top w:val="nil"/>
              <w:left w:val="nil"/>
              <w:bottom w:val="single" w:sz="4" w:space="0" w:color="auto"/>
              <w:right w:val="nil"/>
            </w:tcBorders>
            <w:vAlign w:val="bottom"/>
          </w:tcPr>
          <w:p w:rsidR="00394B58" w:rsidRPr="00394B58" w:rsidRDefault="00394B58" w:rsidP="00E77896">
            <w:pPr>
              <w:jc w:val="center"/>
              <w:rPr>
                <w:rFonts w:ascii="Times New Roman" w:hAnsi="Times New Roman"/>
              </w:rPr>
            </w:pPr>
          </w:p>
        </w:tc>
        <w:tc>
          <w:tcPr>
            <w:tcW w:w="283" w:type="dxa"/>
            <w:vAlign w:val="bottom"/>
          </w:tcPr>
          <w:p w:rsidR="00394B58" w:rsidRPr="00394B58" w:rsidRDefault="00394B58" w:rsidP="00E77896">
            <w:pPr>
              <w:rPr>
                <w:rFonts w:ascii="Times New Roman" w:hAnsi="Times New Roman"/>
              </w:rPr>
            </w:pPr>
            <w:r w:rsidRPr="00394B58">
              <w:rPr>
                <w:rFonts w:ascii="Times New Roman" w:hAnsi="Times New Roman"/>
              </w:rPr>
              <w:t>”</w:t>
            </w:r>
          </w:p>
        </w:tc>
        <w:tc>
          <w:tcPr>
            <w:tcW w:w="1665" w:type="dxa"/>
            <w:gridSpan w:val="2"/>
            <w:tcBorders>
              <w:top w:val="nil"/>
              <w:left w:val="nil"/>
              <w:bottom w:val="single" w:sz="4" w:space="0" w:color="auto"/>
              <w:right w:val="nil"/>
            </w:tcBorders>
            <w:vAlign w:val="bottom"/>
          </w:tcPr>
          <w:p w:rsidR="00394B58" w:rsidRPr="00394B58" w:rsidRDefault="00394B58" w:rsidP="00E77896">
            <w:pPr>
              <w:jc w:val="center"/>
              <w:rPr>
                <w:rFonts w:ascii="Times New Roman" w:hAnsi="Times New Roman"/>
              </w:rPr>
            </w:pPr>
          </w:p>
        </w:tc>
        <w:tc>
          <w:tcPr>
            <w:tcW w:w="425" w:type="dxa"/>
            <w:gridSpan w:val="2"/>
            <w:vAlign w:val="bottom"/>
          </w:tcPr>
          <w:p w:rsidR="00394B58" w:rsidRPr="00394B58" w:rsidRDefault="00394B58" w:rsidP="00E77896">
            <w:pPr>
              <w:jc w:val="right"/>
              <w:rPr>
                <w:rFonts w:ascii="Times New Roman" w:hAnsi="Times New Roman"/>
              </w:rPr>
            </w:pPr>
            <w:r w:rsidRPr="00394B58">
              <w:rPr>
                <w:rFonts w:ascii="Times New Roman" w:hAnsi="Times New Roman"/>
              </w:rPr>
              <w:t>20</w:t>
            </w:r>
          </w:p>
        </w:tc>
        <w:tc>
          <w:tcPr>
            <w:tcW w:w="316" w:type="dxa"/>
            <w:tcBorders>
              <w:top w:val="nil"/>
              <w:left w:val="nil"/>
              <w:bottom w:val="single" w:sz="4" w:space="0" w:color="auto"/>
              <w:right w:val="nil"/>
            </w:tcBorders>
            <w:vAlign w:val="bottom"/>
          </w:tcPr>
          <w:p w:rsidR="00394B58" w:rsidRPr="00394B58" w:rsidRDefault="00394B58" w:rsidP="00E77896">
            <w:pPr>
              <w:rPr>
                <w:rFonts w:ascii="Times New Roman" w:hAnsi="Times New Roman"/>
              </w:rPr>
            </w:pPr>
          </w:p>
        </w:tc>
        <w:tc>
          <w:tcPr>
            <w:tcW w:w="673" w:type="dxa"/>
            <w:gridSpan w:val="2"/>
            <w:vAlign w:val="bottom"/>
          </w:tcPr>
          <w:p w:rsidR="00394B58" w:rsidRPr="00394B58" w:rsidRDefault="00394B58" w:rsidP="00E77896">
            <w:pPr>
              <w:tabs>
                <w:tab w:val="left" w:pos="3270"/>
              </w:tabs>
              <w:rPr>
                <w:rFonts w:ascii="Times New Roman" w:hAnsi="Times New Roman"/>
              </w:rPr>
            </w:pPr>
            <w:r w:rsidRPr="00394B58">
              <w:rPr>
                <w:rFonts w:ascii="Times New Roman" w:hAnsi="Times New Roman"/>
              </w:rPr>
              <w:t xml:space="preserve"> </w:t>
            </w:r>
            <w:proofErr w:type="gramStart"/>
            <w:r w:rsidRPr="00394B58">
              <w:rPr>
                <w:rFonts w:ascii="Times New Roman" w:hAnsi="Times New Roman"/>
              </w:rPr>
              <w:t>г</w:t>
            </w:r>
            <w:proofErr w:type="gramEnd"/>
            <w:r w:rsidRPr="00394B58">
              <w:rPr>
                <w:rFonts w:ascii="Times New Roman" w:hAnsi="Times New Roman"/>
              </w:rPr>
              <w:t>.</w:t>
            </w:r>
          </w:p>
        </w:tc>
        <w:tc>
          <w:tcPr>
            <w:tcW w:w="1838" w:type="dxa"/>
            <w:tcBorders>
              <w:top w:val="nil"/>
              <w:left w:val="nil"/>
              <w:bottom w:val="single" w:sz="4" w:space="0" w:color="auto"/>
              <w:right w:val="nil"/>
            </w:tcBorders>
            <w:vAlign w:val="bottom"/>
          </w:tcPr>
          <w:p w:rsidR="00394B58" w:rsidRPr="00394B58" w:rsidRDefault="00394B58" w:rsidP="00E77896">
            <w:pPr>
              <w:jc w:val="center"/>
              <w:rPr>
                <w:rFonts w:ascii="Times New Roman" w:hAnsi="Times New Roman"/>
              </w:rPr>
            </w:pPr>
          </w:p>
        </w:tc>
        <w:tc>
          <w:tcPr>
            <w:tcW w:w="3750" w:type="dxa"/>
            <w:gridSpan w:val="3"/>
            <w:tcBorders>
              <w:top w:val="nil"/>
              <w:left w:val="nil"/>
              <w:bottom w:val="single" w:sz="4" w:space="0" w:color="auto"/>
              <w:right w:val="nil"/>
            </w:tcBorders>
            <w:vAlign w:val="bottom"/>
          </w:tcPr>
          <w:p w:rsidR="00394B58" w:rsidRPr="00394B58" w:rsidRDefault="00394B58" w:rsidP="00E77896">
            <w:pPr>
              <w:jc w:val="center"/>
              <w:rPr>
                <w:rFonts w:ascii="Times New Roman" w:hAnsi="Times New Roman"/>
              </w:rPr>
            </w:pPr>
          </w:p>
        </w:tc>
      </w:tr>
      <w:tr w:rsidR="00394B58" w:rsidRPr="00394B58" w:rsidTr="00DD1EBB">
        <w:trPr>
          <w:trHeight w:val="709"/>
        </w:trPr>
        <w:tc>
          <w:tcPr>
            <w:tcW w:w="170" w:type="dxa"/>
          </w:tcPr>
          <w:p w:rsidR="00394B58" w:rsidRPr="00394B58" w:rsidRDefault="00394B58" w:rsidP="00E77896">
            <w:pPr>
              <w:rPr>
                <w:rFonts w:ascii="Times New Roman" w:hAnsi="Times New Roman"/>
              </w:rPr>
            </w:pPr>
          </w:p>
        </w:tc>
        <w:tc>
          <w:tcPr>
            <w:tcW w:w="424" w:type="dxa"/>
          </w:tcPr>
          <w:p w:rsidR="00394B58" w:rsidRPr="00394B58" w:rsidRDefault="00394B58" w:rsidP="00E77896">
            <w:pPr>
              <w:jc w:val="center"/>
              <w:rPr>
                <w:rFonts w:ascii="Times New Roman" w:hAnsi="Times New Roman"/>
              </w:rPr>
            </w:pPr>
          </w:p>
        </w:tc>
        <w:tc>
          <w:tcPr>
            <w:tcW w:w="283" w:type="dxa"/>
          </w:tcPr>
          <w:p w:rsidR="00394B58" w:rsidRPr="00394B58" w:rsidRDefault="00394B58" w:rsidP="00E77896">
            <w:pPr>
              <w:rPr>
                <w:rFonts w:ascii="Times New Roman" w:hAnsi="Times New Roman"/>
              </w:rPr>
            </w:pPr>
          </w:p>
        </w:tc>
        <w:tc>
          <w:tcPr>
            <w:tcW w:w="1665" w:type="dxa"/>
            <w:gridSpan w:val="2"/>
          </w:tcPr>
          <w:p w:rsidR="00394B58" w:rsidRPr="00394B58" w:rsidRDefault="00394B58" w:rsidP="00E77896">
            <w:pPr>
              <w:jc w:val="center"/>
              <w:rPr>
                <w:rFonts w:ascii="Times New Roman" w:hAnsi="Times New Roman"/>
              </w:rPr>
            </w:pPr>
          </w:p>
        </w:tc>
        <w:tc>
          <w:tcPr>
            <w:tcW w:w="425" w:type="dxa"/>
            <w:gridSpan w:val="2"/>
          </w:tcPr>
          <w:p w:rsidR="00394B58" w:rsidRPr="00394B58" w:rsidRDefault="00394B58" w:rsidP="00E77896">
            <w:pPr>
              <w:jc w:val="right"/>
              <w:rPr>
                <w:rFonts w:ascii="Times New Roman" w:hAnsi="Times New Roman"/>
              </w:rPr>
            </w:pPr>
          </w:p>
        </w:tc>
        <w:tc>
          <w:tcPr>
            <w:tcW w:w="316" w:type="dxa"/>
          </w:tcPr>
          <w:p w:rsidR="00394B58" w:rsidRPr="00394B58" w:rsidRDefault="00394B58" w:rsidP="00E77896">
            <w:pPr>
              <w:rPr>
                <w:rFonts w:ascii="Times New Roman" w:hAnsi="Times New Roman"/>
              </w:rPr>
            </w:pPr>
          </w:p>
        </w:tc>
        <w:tc>
          <w:tcPr>
            <w:tcW w:w="673" w:type="dxa"/>
            <w:gridSpan w:val="2"/>
          </w:tcPr>
          <w:p w:rsidR="00394B58" w:rsidRPr="00394B58" w:rsidRDefault="00394B58" w:rsidP="00E77896">
            <w:pPr>
              <w:tabs>
                <w:tab w:val="left" w:pos="3270"/>
              </w:tabs>
              <w:rPr>
                <w:rFonts w:ascii="Times New Roman" w:hAnsi="Times New Roman"/>
              </w:rPr>
            </w:pPr>
          </w:p>
        </w:tc>
        <w:tc>
          <w:tcPr>
            <w:tcW w:w="5588" w:type="dxa"/>
            <w:gridSpan w:val="4"/>
          </w:tcPr>
          <w:p w:rsidR="00394B58" w:rsidRPr="00394B58" w:rsidRDefault="00394B58" w:rsidP="00E77896">
            <w:pPr>
              <w:jc w:val="center"/>
              <w:rPr>
                <w:rFonts w:ascii="Times New Roman" w:hAnsi="Times New Roman"/>
                <w:i/>
              </w:rPr>
            </w:pPr>
            <w:r w:rsidRPr="00394B58">
              <w:rPr>
                <w:rFonts w:ascii="Times New Roman" w:hAnsi="Times New Roman"/>
                <w:i/>
              </w:rPr>
              <w:t>(подпись, фамилия работника органов местного самоуправления, ответственного  за прием документов)</w:t>
            </w:r>
          </w:p>
        </w:tc>
      </w:tr>
      <w:tr w:rsidR="00394B58" w:rsidRPr="00394B58" w:rsidTr="00DD1EBB">
        <w:trPr>
          <w:trHeight w:val="240"/>
        </w:trPr>
        <w:tc>
          <w:tcPr>
            <w:tcW w:w="170" w:type="dxa"/>
          </w:tcPr>
          <w:p w:rsidR="00394B58" w:rsidRPr="00394B58" w:rsidRDefault="00394B58" w:rsidP="00E77896">
            <w:pPr>
              <w:rPr>
                <w:rFonts w:ascii="Times New Roman" w:hAnsi="Times New Roman"/>
              </w:rPr>
            </w:pPr>
          </w:p>
        </w:tc>
        <w:tc>
          <w:tcPr>
            <w:tcW w:w="424" w:type="dxa"/>
          </w:tcPr>
          <w:p w:rsidR="00394B58" w:rsidRPr="00394B58" w:rsidRDefault="00394B58" w:rsidP="00E77896">
            <w:pPr>
              <w:jc w:val="center"/>
              <w:rPr>
                <w:rFonts w:ascii="Times New Roman" w:hAnsi="Times New Roman"/>
              </w:rPr>
            </w:pPr>
          </w:p>
        </w:tc>
        <w:tc>
          <w:tcPr>
            <w:tcW w:w="283" w:type="dxa"/>
          </w:tcPr>
          <w:p w:rsidR="00394B58" w:rsidRPr="00394B58" w:rsidRDefault="00394B58" w:rsidP="00E77896">
            <w:pPr>
              <w:rPr>
                <w:rFonts w:ascii="Times New Roman" w:hAnsi="Times New Roman"/>
              </w:rPr>
            </w:pPr>
          </w:p>
        </w:tc>
        <w:tc>
          <w:tcPr>
            <w:tcW w:w="1665" w:type="dxa"/>
            <w:gridSpan w:val="2"/>
          </w:tcPr>
          <w:p w:rsidR="00394B58" w:rsidRPr="00394B58" w:rsidRDefault="00394B58" w:rsidP="00E77896">
            <w:pPr>
              <w:jc w:val="center"/>
              <w:rPr>
                <w:rFonts w:ascii="Times New Roman" w:hAnsi="Times New Roman"/>
              </w:rPr>
            </w:pPr>
          </w:p>
        </w:tc>
        <w:tc>
          <w:tcPr>
            <w:tcW w:w="425" w:type="dxa"/>
            <w:gridSpan w:val="2"/>
          </w:tcPr>
          <w:p w:rsidR="00394B58" w:rsidRPr="00394B58" w:rsidRDefault="00394B58" w:rsidP="00E77896">
            <w:pPr>
              <w:jc w:val="right"/>
              <w:rPr>
                <w:rFonts w:ascii="Times New Roman" w:hAnsi="Times New Roman"/>
              </w:rPr>
            </w:pPr>
          </w:p>
        </w:tc>
        <w:tc>
          <w:tcPr>
            <w:tcW w:w="316" w:type="dxa"/>
          </w:tcPr>
          <w:p w:rsidR="00394B58" w:rsidRPr="00394B58" w:rsidRDefault="00394B58" w:rsidP="00E77896">
            <w:pPr>
              <w:rPr>
                <w:rFonts w:ascii="Times New Roman" w:hAnsi="Times New Roman"/>
              </w:rPr>
            </w:pPr>
          </w:p>
        </w:tc>
        <w:tc>
          <w:tcPr>
            <w:tcW w:w="673" w:type="dxa"/>
            <w:gridSpan w:val="2"/>
          </w:tcPr>
          <w:p w:rsidR="00394B58" w:rsidRPr="00394B58" w:rsidRDefault="00394B58" w:rsidP="00E77896">
            <w:pPr>
              <w:tabs>
                <w:tab w:val="left" w:pos="3270"/>
              </w:tabs>
              <w:rPr>
                <w:rFonts w:ascii="Times New Roman" w:hAnsi="Times New Roman"/>
              </w:rPr>
            </w:pPr>
          </w:p>
        </w:tc>
        <w:tc>
          <w:tcPr>
            <w:tcW w:w="5588" w:type="dxa"/>
            <w:gridSpan w:val="4"/>
          </w:tcPr>
          <w:p w:rsidR="00394B58" w:rsidRPr="00394B58" w:rsidRDefault="00394B58" w:rsidP="00E77896">
            <w:pPr>
              <w:jc w:val="center"/>
              <w:rPr>
                <w:rFonts w:ascii="Times New Roman" w:hAnsi="Times New Roman"/>
                <w:i/>
              </w:rPr>
            </w:pPr>
          </w:p>
        </w:tc>
      </w:tr>
    </w:tbl>
    <w:p w:rsidR="00DD1EBB" w:rsidRPr="00DD1EBB" w:rsidRDefault="00DD1EBB" w:rsidP="00DD1EBB">
      <w:pPr>
        <w:spacing w:after="0"/>
        <w:jc w:val="center"/>
        <w:rPr>
          <w:rFonts w:ascii="Times New Roman" w:hAnsi="Times New Roman"/>
        </w:rPr>
      </w:pPr>
      <w:r w:rsidRPr="00DD1EBB">
        <w:rPr>
          <w:rFonts w:ascii="Times New Roman" w:hAnsi="Times New Roman"/>
        </w:rPr>
        <w:t>АЛЕКСЕЕВСКИЙ СЕЛЬСКИЙ СОВЕТ ДЕПУТАТОВ</w:t>
      </w:r>
    </w:p>
    <w:p w:rsidR="00DD1EBB" w:rsidRPr="00DD1EBB" w:rsidRDefault="00DD1EBB" w:rsidP="00DD1EBB">
      <w:pPr>
        <w:spacing w:after="0"/>
        <w:jc w:val="center"/>
        <w:rPr>
          <w:rFonts w:ascii="Times New Roman" w:hAnsi="Times New Roman"/>
        </w:rPr>
      </w:pPr>
      <w:r w:rsidRPr="00DD1EBB">
        <w:rPr>
          <w:rFonts w:ascii="Times New Roman" w:hAnsi="Times New Roman"/>
        </w:rPr>
        <w:t>КУРАГИНСКОГО РАЙОНА КРАСНОЯРСКОГО КРАЯ</w:t>
      </w:r>
    </w:p>
    <w:p w:rsidR="00DD1EBB" w:rsidRPr="00DD1EBB" w:rsidRDefault="00DD1EBB" w:rsidP="00DD1EBB">
      <w:pPr>
        <w:jc w:val="center"/>
        <w:rPr>
          <w:rFonts w:ascii="Times New Roman" w:hAnsi="Times New Roman"/>
        </w:rPr>
      </w:pPr>
      <w:r w:rsidRPr="00DD1EBB">
        <w:rPr>
          <w:rFonts w:ascii="Times New Roman" w:hAnsi="Times New Roman"/>
        </w:rPr>
        <w:t>РЕШЕНИЕ</w:t>
      </w:r>
    </w:p>
    <w:p w:rsidR="00DD1EBB" w:rsidRPr="00DD1EBB" w:rsidRDefault="00DD1EBB" w:rsidP="00DD1EBB">
      <w:pPr>
        <w:jc w:val="center"/>
        <w:rPr>
          <w:rFonts w:ascii="Times New Roman" w:hAnsi="Times New Roman"/>
        </w:rPr>
      </w:pPr>
      <w:r w:rsidRPr="00DD1EBB">
        <w:rPr>
          <w:rFonts w:ascii="Times New Roman" w:hAnsi="Times New Roman"/>
        </w:rPr>
        <w:t>16.10.2023                                    с. Алексеевка                                     № 32-116р</w:t>
      </w:r>
    </w:p>
    <w:p w:rsidR="00DD1EBB" w:rsidRPr="00DD1EBB" w:rsidRDefault="00DD1EBB" w:rsidP="00DD1EBB">
      <w:pPr>
        <w:spacing w:after="0"/>
        <w:rPr>
          <w:rFonts w:ascii="Times New Roman" w:hAnsi="Times New Roman"/>
        </w:rPr>
      </w:pPr>
      <w:r w:rsidRPr="00DD1EBB">
        <w:rPr>
          <w:rFonts w:ascii="Times New Roman" w:hAnsi="Times New Roman"/>
        </w:rPr>
        <w:t xml:space="preserve">О назначении членов </w:t>
      </w:r>
    </w:p>
    <w:p w:rsidR="00DD1EBB" w:rsidRPr="00DD1EBB" w:rsidRDefault="00DD1EBB" w:rsidP="00DD1EBB">
      <w:pPr>
        <w:spacing w:after="0"/>
        <w:rPr>
          <w:rFonts w:ascii="Times New Roman" w:hAnsi="Times New Roman"/>
        </w:rPr>
      </w:pPr>
      <w:r w:rsidRPr="00DD1EBB">
        <w:rPr>
          <w:rFonts w:ascii="Times New Roman" w:hAnsi="Times New Roman"/>
        </w:rPr>
        <w:t xml:space="preserve">конкурсной комиссии   </w:t>
      </w:r>
    </w:p>
    <w:p w:rsidR="00DD1EBB" w:rsidRPr="00DD1EBB" w:rsidRDefault="00DD1EBB" w:rsidP="00DD1EBB">
      <w:pPr>
        <w:widowControl w:val="0"/>
        <w:autoSpaceDE w:val="0"/>
        <w:ind w:right="-6" w:firstLine="709"/>
        <w:jc w:val="both"/>
        <w:rPr>
          <w:rFonts w:ascii="Times New Roman" w:hAnsi="Times New Roman"/>
          <w:bCs/>
        </w:rPr>
      </w:pPr>
      <w:proofErr w:type="gramStart"/>
      <w:r w:rsidRPr="00DD1EBB">
        <w:rPr>
          <w:rFonts w:ascii="Times New Roman" w:hAnsi="Times New Roman"/>
        </w:rPr>
        <w:t>В соответствии с Федеральным законом от 06.10.2003 № 131-ФЗ «Об общих принципах организации местного самоуправления в Российской Федерации», статьей 13 Устава муниципального образования Алексеевский сельсовет, Положением о порядке проведения конкурса по отбору кандидатур на должность Главы муниципального образования Алексеевский сельсовет, утвержденным решением сельского Совета депутатов от 29.09.2023 №  31-112р, сельский Совет депутатов</w:t>
      </w:r>
      <w:r w:rsidRPr="00DD1EBB">
        <w:rPr>
          <w:rFonts w:ascii="Times New Roman" w:hAnsi="Times New Roman"/>
          <w:i/>
          <w:iCs/>
        </w:rPr>
        <w:t xml:space="preserve"> </w:t>
      </w:r>
      <w:r w:rsidRPr="00DD1EBB">
        <w:rPr>
          <w:rFonts w:ascii="Times New Roman" w:hAnsi="Times New Roman"/>
        </w:rPr>
        <w:t xml:space="preserve">РЕШИЛ: </w:t>
      </w:r>
      <w:proofErr w:type="gramEnd"/>
    </w:p>
    <w:p w:rsidR="00DD1EBB" w:rsidRPr="00DD1EBB" w:rsidRDefault="00DD1EBB" w:rsidP="00DD1EBB">
      <w:pPr>
        <w:spacing w:after="0"/>
        <w:ind w:firstLine="709"/>
        <w:jc w:val="both"/>
        <w:rPr>
          <w:rFonts w:ascii="Times New Roman" w:hAnsi="Times New Roman"/>
        </w:rPr>
      </w:pPr>
      <w:r w:rsidRPr="00DD1EBB">
        <w:rPr>
          <w:rFonts w:ascii="Times New Roman" w:hAnsi="Times New Roman"/>
        </w:rPr>
        <w:t>1. Назначить членами конкурсной комиссии по отбору кандидатур на должность Главы Алексеевского сельсовета:</w:t>
      </w:r>
    </w:p>
    <w:tbl>
      <w:tblPr>
        <w:tblW w:w="0" w:type="auto"/>
        <w:tblLook w:val="04A0"/>
      </w:tblPr>
      <w:tblGrid>
        <w:gridCol w:w="4219"/>
        <w:gridCol w:w="5352"/>
      </w:tblGrid>
      <w:tr w:rsidR="00DD1EBB" w:rsidRPr="00DD1EBB" w:rsidTr="00E77896">
        <w:tc>
          <w:tcPr>
            <w:tcW w:w="4219" w:type="dxa"/>
            <w:shd w:val="clear" w:color="auto" w:fill="auto"/>
          </w:tcPr>
          <w:p w:rsidR="00DD1EBB" w:rsidRPr="00DD1EBB" w:rsidRDefault="00DD1EBB" w:rsidP="00DD1EBB">
            <w:pPr>
              <w:spacing w:after="0"/>
              <w:rPr>
                <w:rFonts w:ascii="Times New Roman" w:hAnsi="Times New Roman"/>
              </w:rPr>
            </w:pPr>
            <w:r w:rsidRPr="00DD1EBB">
              <w:rPr>
                <w:rFonts w:ascii="Times New Roman" w:hAnsi="Times New Roman"/>
              </w:rPr>
              <w:t>Будим Мария Алексеевна</w:t>
            </w:r>
          </w:p>
        </w:tc>
        <w:tc>
          <w:tcPr>
            <w:tcW w:w="5352" w:type="dxa"/>
            <w:shd w:val="clear" w:color="auto" w:fill="auto"/>
          </w:tcPr>
          <w:p w:rsidR="00DD1EBB" w:rsidRPr="00DD1EBB" w:rsidRDefault="00DD1EBB" w:rsidP="00DD1EBB">
            <w:pPr>
              <w:spacing w:after="0"/>
              <w:rPr>
                <w:rFonts w:ascii="Times New Roman" w:hAnsi="Times New Roman"/>
              </w:rPr>
            </w:pPr>
            <w:r w:rsidRPr="00DD1EBB">
              <w:rPr>
                <w:rFonts w:ascii="Times New Roman" w:hAnsi="Times New Roman"/>
              </w:rPr>
              <w:t>- депутат Алексеевского сельского Совета депутатов;</w:t>
            </w:r>
          </w:p>
          <w:p w:rsidR="00DD1EBB" w:rsidRPr="00DD1EBB" w:rsidRDefault="00DD1EBB" w:rsidP="00DD1EBB">
            <w:pPr>
              <w:spacing w:after="0"/>
              <w:rPr>
                <w:rFonts w:ascii="Times New Roman" w:hAnsi="Times New Roman"/>
              </w:rPr>
            </w:pPr>
          </w:p>
        </w:tc>
      </w:tr>
      <w:tr w:rsidR="00DD1EBB" w:rsidRPr="00DD1EBB" w:rsidTr="00E77896">
        <w:tc>
          <w:tcPr>
            <w:tcW w:w="4219" w:type="dxa"/>
            <w:shd w:val="clear" w:color="auto" w:fill="auto"/>
          </w:tcPr>
          <w:p w:rsidR="00DD1EBB" w:rsidRPr="00DD1EBB" w:rsidRDefault="00DD1EBB" w:rsidP="00DD1EBB">
            <w:pPr>
              <w:spacing w:after="0"/>
              <w:rPr>
                <w:rFonts w:ascii="Times New Roman" w:hAnsi="Times New Roman"/>
              </w:rPr>
            </w:pPr>
            <w:proofErr w:type="spellStart"/>
            <w:r w:rsidRPr="00DD1EBB">
              <w:rPr>
                <w:rFonts w:ascii="Times New Roman" w:hAnsi="Times New Roman"/>
              </w:rPr>
              <w:t>Карапунарлы</w:t>
            </w:r>
            <w:proofErr w:type="spellEnd"/>
            <w:r w:rsidRPr="00DD1EBB">
              <w:rPr>
                <w:rFonts w:ascii="Times New Roman" w:hAnsi="Times New Roman"/>
              </w:rPr>
              <w:t xml:space="preserve"> Валентина Ивановна</w:t>
            </w:r>
          </w:p>
        </w:tc>
        <w:tc>
          <w:tcPr>
            <w:tcW w:w="5352" w:type="dxa"/>
            <w:shd w:val="clear" w:color="auto" w:fill="auto"/>
          </w:tcPr>
          <w:p w:rsidR="00DD1EBB" w:rsidRPr="00DD1EBB" w:rsidRDefault="00DD1EBB" w:rsidP="00DD1EBB">
            <w:pPr>
              <w:spacing w:after="0"/>
              <w:rPr>
                <w:rFonts w:ascii="Times New Roman" w:hAnsi="Times New Roman"/>
              </w:rPr>
            </w:pPr>
            <w:r w:rsidRPr="00DD1EBB">
              <w:rPr>
                <w:rFonts w:ascii="Times New Roman" w:hAnsi="Times New Roman"/>
              </w:rPr>
              <w:t>- депутат Алексеевского  сельского Совета депутатов;</w:t>
            </w:r>
          </w:p>
          <w:p w:rsidR="00DD1EBB" w:rsidRPr="00DD1EBB" w:rsidRDefault="00DD1EBB" w:rsidP="00DD1EBB">
            <w:pPr>
              <w:spacing w:after="0"/>
              <w:rPr>
                <w:rFonts w:ascii="Times New Roman" w:hAnsi="Times New Roman"/>
              </w:rPr>
            </w:pPr>
          </w:p>
        </w:tc>
      </w:tr>
      <w:tr w:rsidR="00DD1EBB" w:rsidRPr="00DD1EBB" w:rsidTr="00E77896">
        <w:tc>
          <w:tcPr>
            <w:tcW w:w="4219" w:type="dxa"/>
            <w:shd w:val="clear" w:color="auto" w:fill="auto"/>
          </w:tcPr>
          <w:p w:rsidR="00DD1EBB" w:rsidRPr="00DD1EBB" w:rsidRDefault="00DD1EBB" w:rsidP="00DD1EBB">
            <w:pPr>
              <w:spacing w:after="0"/>
              <w:rPr>
                <w:rFonts w:ascii="Times New Roman" w:hAnsi="Times New Roman"/>
              </w:rPr>
            </w:pPr>
            <w:r w:rsidRPr="00DD1EBB">
              <w:rPr>
                <w:rFonts w:ascii="Times New Roman" w:hAnsi="Times New Roman"/>
              </w:rPr>
              <w:lastRenderedPageBreak/>
              <w:t xml:space="preserve">Фомин Александр Васильевич </w:t>
            </w:r>
          </w:p>
        </w:tc>
        <w:tc>
          <w:tcPr>
            <w:tcW w:w="5352" w:type="dxa"/>
            <w:shd w:val="clear" w:color="auto" w:fill="auto"/>
          </w:tcPr>
          <w:p w:rsidR="00DD1EBB" w:rsidRPr="00DD1EBB" w:rsidRDefault="00DD1EBB" w:rsidP="00DD1EBB">
            <w:pPr>
              <w:spacing w:after="0"/>
              <w:rPr>
                <w:rFonts w:ascii="Times New Roman" w:hAnsi="Times New Roman"/>
              </w:rPr>
            </w:pPr>
            <w:r w:rsidRPr="00DD1EBB">
              <w:rPr>
                <w:rFonts w:ascii="Times New Roman" w:hAnsi="Times New Roman"/>
              </w:rPr>
              <w:t>- депутат Алексеевского сельского Совета депутатов;</w:t>
            </w:r>
          </w:p>
          <w:p w:rsidR="00DD1EBB" w:rsidRPr="00DD1EBB" w:rsidRDefault="00DD1EBB" w:rsidP="00DD1EBB">
            <w:pPr>
              <w:spacing w:after="0"/>
              <w:rPr>
                <w:rFonts w:ascii="Times New Roman" w:hAnsi="Times New Roman"/>
              </w:rPr>
            </w:pPr>
          </w:p>
        </w:tc>
      </w:tr>
    </w:tbl>
    <w:p w:rsidR="00DD1EBB" w:rsidRPr="00DD1EBB" w:rsidRDefault="00DD1EBB" w:rsidP="00DD1EBB">
      <w:pPr>
        <w:spacing w:after="0"/>
        <w:ind w:firstLine="709"/>
        <w:jc w:val="both"/>
        <w:rPr>
          <w:rFonts w:ascii="Times New Roman" w:hAnsi="Times New Roman"/>
        </w:rPr>
      </w:pPr>
      <w:r w:rsidRPr="00DD1EBB">
        <w:rPr>
          <w:rFonts w:ascii="Times New Roman" w:hAnsi="Times New Roman"/>
        </w:rPr>
        <w:t xml:space="preserve">2. </w:t>
      </w:r>
      <w:proofErr w:type="gramStart"/>
      <w:r w:rsidRPr="00DD1EBB">
        <w:rPr>
          <w:rFonts w:ascii="Times New Roman" w:hAnsi="Times New Roman"/>
        </w:rPr>
        <w:t>Контроль за</w:t>
      </w:r>
      <w:proofErr w:type="gramEnd"/>
      <w:r w:rsidRPr="00DD1EBB">
        <w:rPr>
          <w:rFonts w:ascii="Times New Roman" w:hAnsi="Times New Roman"/>
        </w:rPr>
        <w:t xml:space="preserve"> исполнением решения возложить на председателя Алексеевского сельского Совета депутатов А.С.Лазарева.</w:t>
      </w:r>
    </w:p>
    <w:p w:rsidR="00DD1EBB" w:rsidRPr="00DD1EBB" w:rsidRDefault="00DD1EBB" w:rsidP="00DD1EBB">
      <w:pPr>
        <w:tabs>
          <w:tab w:val="left" w:pos="426"/>
          <w:tab w:val="left" w:pos="630"/>
        </w:tabs>
        <w:jc w:val="both"/>
        <w:rPr>
          <w:rFonts w:ascii="Times New Roman" w:hAnsi="Times New Roman"/>
          <w:iCs/>
        </w:rPr>
      </w:pPr>
      <w:r w:rsidRPr="00DD1EBB">
        <w:rPr>
          <w:rFonts w:ascii="Times New Roman" w:hAnsi="Times New Roman"/>
          <w:iCs/>
        </w:rPr>
        <w:t xml:space="preserve">          3. Опубликовать решение в газете «Алексеевские вести» и на «Официальном интернет-сайте администрации Алексеевского сельсовета» (https://alekseevvskij-r04.gosweb.gosuslugi.ru/). </w:t>
      </w:r>
    </w:p>
    <w:p w:rsidR="00DD1EBB" w:rsidRPr="00DD1EBB" w:rsidRDefault="00DD1EBB" w:rsidP="00DD1EBB">
      <w:pPr>
        <w:tabs>
          <w:tab w:val="left" w:pos="426"/>
        </w:tabs>
        <w:jc w:val="both"/>
        <w:rPr>
          <w:rFonts w:ascii="Times New Roman" w:hAnsi="Times New Roman"/>
          <w:iCs/>
        </w:rPr>
      </w:pPr>
      <w:r w:rsidRPr="00DD1EBB">
        <w:rPr>
          <w:rFonts w:ascii="Times New Roman" w:hAnsi="Times New Roman"/>
          <w:iCs/>
        </w:rPr>
        <w:t xml:space="preserve">         4. Настоящее решение вступает в силу со дня, следующего за днем его официального опубликования (обнародования).</w:t>
      </w:r>
    </w:p>
    <w:p w:rsidR="00DD1EBB" w:rsidRPr="00DD1EBB" w:rsidRDefault="00DD1EBB" w:rsidP="00DD1EBB">
      <w:pPr>
        <w:pStyle w:val="a7"/>
        <w:rPr>
          <w:iCs/>
          <w:sz w:val="22"/>
          <w:szCs w:val="22"/>
        </w:rPr>
      </w:pPr>
    </w:p>
    <w:p w:rsidR="00DD1EBB" w:rsidRPr="00DD1EBB" w:rsidRDefault="00DD1EBB" w:rsidP="00DD1EBB">
      <w:pPr>
        <w:pStyle w:val="a7"/>
        <w:rPr>
          <w:iCs/>
          <w:sz w:val="22"/>
          <w:szCs w:val="22"/>
        </w:rPr>
      </w:pPr>
      <w:r w:rsidRPr="00DD1EBB">
        <w:rPr>
          <w:iCs/>
          <w:sz w:val="22"/>
          <w:szCs w:val="22"/>
        </w:rPr>
        <w:t>Председатель</w:t>
      </w:r>
    </w:p>
    <w:p w:rsidR="00DD1EBB" w:rsidRPr="00DD1EBB" w:rsidRDefault="00DD1EBB" w:rsidP="00DD1EBB">
      <w:pPr>
        <w:pStyle w:val="a7"/>
        <w:rPr>
          <w:iCs/>
          <w:sz w:val="22"/>
          <w:szCs w:val="22"/>
        </w:rPr>
      </w:pPr>
      <w:r w:rsidRPr="00DD1EBB">
        <w:rPr>
          <w:iCs/>
          <w:sz w:val="22"/>
          <w:szCs w:val="22"/>
        </w:rPr>
        <w:t xml:space="preserve">          Совета депутатов                                                       Глава сельсовета </w:t>
      </w:r>
    </w:p>
    <w:p w:rsidR="00DD1EBB" w:rsidRPr="00DD1EBB" w:rsidRDefault="00DD1EBB" w:rsidP="00DD1EBB">
      <w:pPr>
        <w:tabs>
          <w:tab w:val="left" w:pos="6246"/>
        </w:tabs>
        <w:jc w:val="both"/>
        <w:rPr>
          <w:rFonts w:ascii="Times New Roman" w:hAnsi="Times New Roman"/>
          <w:bCs/>
          <w:iCs/>
        </w:rPr>
      </w:pPr>
      <w:r w:rsidRPr="00DD1EBB">
        <w:rPr>
          <w:rFonts w:ascii="Times New Roman" w:hAnsi="Times New Roman"/>
          <w:iCs/>
        </w:rPr>
        <w:t xml:space="preserve">                   А.С.Лазарев                                                                М.В.Романченко</w:t>
      </w:r>
    </w:p>
    <w:p w:rsidR="00394B58" w:rsidRDefault="00394B58" w:rsidP="004A458F">
      <w:pPr>
        <w:pStyle w:val="a9"/>
        <w:jc w:val="right"/>
        <w:rPr>
          <w:rFonts w:ascii="Times New Roman" w:hAnsi="Times New Roman"/>
        </w:rPr>
      </w:pPr>
    </w:p>
    <w:p w:rsidR="00394B58" w:rsidRDefault="00394B58" w:rsidP="004A458F">
      <w:pPr>
        <w:pStyle w:val="a9"/>
        <w:jc w:val="right"/>
        <w:rPr>
          <w:rFonts w:ascii="Times New Roman" w:hAnsi="Times New Roman"/>
        </w:rPr>
      </w:pPr>
    </w:p>
    <w:p w:rsidR="00394B58" w:rsidRDefault="00394B58" w:rsidP="004A458F">
      <w:pPr>
        <w:pStyle w:val="a9"/>
        <w:jc w:val="right"/>
        <w:rPr>
          <w:rFonts w:ascii="Times New Roman" w:hAnsi="Times New Roman"/>
        </w:rPr>
      </w:pPr>
    </w:p>
    <w:p w:rsidR="00394B58" w:rsidRDefault="00394B58" w:rsidP="004A458F">
      <w:pPr>
        <w:pStyle w:val="a9"/>
        <w:jc w:val="right"/>
        <w:rPr>
          <w:rFonts w:ascii="Times New Roman" w:hAnsi="Times New Roman"/>
        </w:rPr>
      </w:pPr>
    </w:p>
    <w:p w:rsidR="00394B58" w:rsidRDefault="00394B58" w:rsidP="004A458F">
      <w:pPr>
        <w:pStyle w:val="a9"/>
        <w:jc w:val="right"/>
        <w:rPr>
          <w:rFonts w:ascii="Times New Roman" w:hAnsi="Times New Roman"/>
        </w:rPr>
      </w:pPr>
    </w:p>
    <w:p w:rsidR="00394B58" w:rsidRDefault="00394B58" w:rsidP="004A458F">
      <w:pPr>
        <w:pStyle w:val="a9"/>
        <w:jc w:val="right"/>
        <w:rPr>
          <w:rFonts w:ascii="Times New Roman" w:hAnsi="Times New Roman"/>
        </w:rPr>
      </w:pPr>
    </w:p>
    <w:p w:rsidR="00394B58" w:rsidRPr="004A458F" w:rsidRDefault="00394B58" w:rsidP="004A458F">
      <w:pPr>
        <w:pStyle w:val="a9"/>
        <w:jc w:val="right"/>
        <w:rPr>
          <w:rFonts w:ascii="Times New Roman" w:hAnsi="Times New Roman"/>
        </w:rPr>
      </w:pPr>
    </w:p>
    <w:p w:rsidR="00ED06B3" w:rsidRDefault="00ED06B3" w:rsidP="00ED06B3">
      <w:pPr>
        <w:rPr>
          <w:rFonts w:ascii="Times New Roman" w:hAnsi="Times New Roman"/>
          <w:bCs/>
          <w:kern w:val="2"/>
        </w:rPr>
      </w:pPr>
    </w:p>
    <w:tbl>
      <w:tblPr>
        <w:tblpPr w:leftFromText="195" w:rightFromText="195" w:vertAnchor="text" w:horzAnchor="margin" w:tblpXSpec="center" w:tblpY="88"/>
        <w:tblW w:w="9461" w:type="dxa"/>
        <w:tblLayout w:type="fixed"/>
        <w:tblCellMar>
          <w:top w:w="15" w:type="dxa"/>
          <w:left w:w="15" w:type="dxa"/>
          <w:bottom w:w="15" w:type="dxa"/>
          <w:right w:w="15" w:type="dxa"/>
        </w:tblCellMar>
        <w:tblLook w:val="04A0"/>
      </w:tblPr>
      <w:tblGrid>
        <w:gridCol w:w="4641"/>
        <w:gridCol w:w="4820"/>
      </w:tblGrid>
      <w:tr w:rsidR="00997F15" w:rsidRPr="004B4C79" w:rsidTr="00A272E7">
        <w:trPr>
          <w:trHeight w:val="405"/>
        </w:trPr>
        <w:tc>
          <w:tcPr>
            <w:tcW w:w="46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97F15" w:rsidRPr="00DB4785" w:rsidRDefault="00997F15" w:rsidP="00997F15">
            <w:pPr>
              <w:spacing w:before="100" w:beforeAutospacing="1" w:after="100" w:afterAutospacing="1" w:line="240" w:lineRule="auto"/>
              <w:jc w:val="both"/>
              <w:rPr>
                <w:rFonts w:ascii="Times New Roman" w:hAnsi="Times New Roman"/>
                <w:color w:val="000000"/>
              </w:rPr>
            </w:pPr>
            <w:r w:rsidRPr="00DB4785">
              <w:rPr>
                <w:rFonts w:ascii="Times New Roman" w:hAnsi="Times New Roman"/>
                <w:color w:val="000000"/>
              </w:rPr>
              <w:t>Газета  «Алексеевские    вести»</w:t>
            </w:r>
            <w:r>
              <w:rPr>
                <w:rFonts w:ascii="Times New Roman" w:hAnsi="Times New Roman"/>
              </w:rPr>
              <w:t xml:space="preserve">      </w:t>
            </w:r>
            <w:r>
              <w:rPr>
                <w:rFonts w:ascii="Times New Roman" w:hAnsi="Times New Roman"/>
                <w:color w:val="000000"/>
              </w:rPr>
              <w:t xml:space="preserve">Учредитель: </w:t>
            </w:r>
            <w:r w:rsidRPr="00DB4785">
              <w:rPr>
                <w:rFonts w:ascii="Times New Roman" w:hAnsi="Times New Roman"/>
                <w:color w:val="000000"/>
              </w:rPr>
              <w:t>Алексеевский  сельский  Совет </w:t>
            </w:r>
            <w:r>
              <w:rPr>
                <w:rFonts w:ascii="Times New Roman" w:hAnsi="Times New Roman"/>
                <w:color w:val="000000"/>
              </w:rPr>
              <w:t xml:space="preserve"> </w:t>
            </w:r>
            <w:r w:rsidRPr="00DB4785">
              <w:rPr>
                <w:rFonts w:ascii="Times New Roman" w:hAnsi="Times New Roman"/>
                <w:color w:val="000000"/>
              </w:rPr>
              <w:t> депутатов</w:t>
            </w:r>
            <w:r>
              <w:rPr>
                <w:rFonts w:ascii="Times New Roman" w:hAnsi="Times New Roman"/>
                <w:color w:val="000000"/>
              </w:rPr>
              <w:t>.</w:t>
            </w:r>
            <w:r w:rsidRPr="00DB4785">
              <w:rPr>
                <w:rFonts w:ascii="Times New Roman" w:hAnsi="Times New Roman"/>
                <w:color w:val="000000"/>
              </w:rPr>
              <w:t>     </w:t>
            </w:r>
            <w:r>
              <w:rPr>
                <w:rFonts w:ascii="Times New Roman" w:hAnsi="Times New Roman"/>
                <w:color w:val="000000"/>
              </w:rPr>
              <w:t xml:space="preserve">                                              </w:t>
            </w:r>
            <w:r w:rsidRPr="00DB4785">
              <w:rPr>
                <w:rFonts w:ascii="Times New Roman" w:hAnsi="Times New Roman"/>
                <w:color w:val="000000"/>
              </w:rPr>
              <w:t>Тираж 50 экз.</w:t>
            </w:r>
          </w:p>
        </w:tc>
        <w:tc>
          <w:tcPr>
            <w:tcW w:w="48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97F15" w:rsidRPr="00DB4785" w:rsidRDefault="00997F15" w:rsidP="00DD1EBB">
            <w:pPr>
              <w:spacing w:before="100" w:beforeAutospacing="1" w:after="195" w:line="240" w:lineRule="auto"/>
              <w:jc w:val="both"/>
              <w:rPr>
                <w:rFonts w:ascii="Times New Roman" w:hAnsi="Times New Roman"/>
              </w:rPr>
            </w:pPr>
            <w:r w:rsidRPr="00DB4785">
              <w:rPr>
                <w:rFonts w:ascii="Times New Roman" w:hAnsi="Times New Roman"/>
                <w:color w:val="000000"/>
              </w:rPr>
              <w:t xml:space="preserve">Отпечатано     в  администрации  Алексеевского сельсовета  с. Алексеевка, ул. </w:t>
            </w:r>
            <w:proofErr w:type="gramStart"/>
            <w:r w:rsidRPr="00DB4785">
              <w:rPr>
                <w:rFonts w:ascii="Times New Roman" w:hAnsi="Times New Roman"/>
                <w:color w:val="000000"/>
              </w:rPr>
              <w:t>Советская</w:t>
            </w:r>
            <w:proofErr w:type="gramEnd"/>
            <w:r w:rsidRPr="00DB4785">
              <w:rPr>
                <w:rFonts w:ascii="Times New Roman" w:hAnsi="Times New Roman"/>
                <w:color w:val="000000"/>
              </w:rPr>
              <w:t>, 49, тел.  78-2-49     </w:t>
            </w:r>
            <w:r w:rsidR="00DD1EBB">
              <w:rPr>
                <w:rFonts w:ascii="Times New Roman" w:hAnsi="Times New Roman"/>
                <w:color w:val="000000"/>
              </w:rPr>
              <w:t>16</w:t>
            </w:r>
            <w:r w:rsidR="00F26283">
              <w:rPr>
                <w:rFonts w:ascii="Times New Roman" w:hAnsi="Times New Roman"/>
                <w:color w:val="000000"/>
              </w:rPr>
              <w:t>.</w:t>
            </w:r>
            <w:r w:rsidR="00DD1EBB">
              <w:rPr>
                <w:rFonts w:ascii="Times New Roman" w:hAnsi="Times New Roman"/>
                <w:color w:val="000000"/>
              </w:rPr>
              <w:t>10</w:t>
            </w:r>
            <w:r w:rsidR="00A272E7">
              <w:rPr>
                <w:rFonts w:ascii="Times New Roman" w:hAnsi="Times New Roman"/>
                <w:color w:val="000000"/>
              </w:rPr>
              <w:t>.202</w:t>
            </w:r>
            <w:r w:rsidR="00407717">
              <w:rPr>
                <w:rFonts w:ascii="Times New Roman" w:hAnsi="Times New Roman"/>
                <w:color w:val="000000"/>
              </w:rPr>
              <w:t>3</w:t>
            </w:r>
          </w:p>
        </w:tc>
      </w:tr>
    </w:tbl>
    <w:p w:rsidR="001A0D68" w:rsidRPr="000F69BF" w:rsidRDefault="001A0D68" w:rsidP="000E4F95">
      <w:pPr>
        <w:spacing w:after="0"/>
        <w:jc w:val="both"/>
        <w:outlineLvl w:val="0"/>
        <w:rPr>
          <w:rFonts w:ascii="Times New Roman" w:hAnsi="Times New Roman"/>
          <w:b/>
        </w:rPr>
      </w:pPr>
    </w:p>
    <w:sectPr w:rsidR="001A0D68" w:rsidRPr="000F69BF" w:rsidSect="00616236">
      <w:headerReference w:type="even" r:id="rId8"/>
      <w:pgSz w:w="11906" w:h="16838"/>
      <w:pgMar w:top="426" w:right="424" w:bottom="142"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BB6" w:rsidRDefault="00B03BB6" w:rsidP="004A1E48">
      <w:pPr>
        <w:spacing w:after="0" w:line="240" w:lineRule="auto"/>
      </w:pPr>
      <w:r>
        <w:separator/>
      </w:r>
    </w:p>
  </w:endnote>
  <w:endnote w:type="continuationSeparator" w:id="0">
    <w:p w:rsidR="00B03BB6" w:rsidRDefault="00B03BB6" w:rsidP="004A1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BB6" w:rsidRDefault="00B03BB6" w:rsidP="004A1E48">
      <w:pPr>
        <w:spacing w:after="0" w:line="240" w:lineRule="auto"/>
      </w:pPr>
      <w:r>
        <w:separator/>
      </w:r>
    </w:p>
  </w:footnote>
  <w:footnote w:type="continuationSeparator" w:id="0">
    <w:p w:rsidR="00B03BB6" w:rsidRDefault="00B03BB6" w:rsidP="004A1E48">
      <w:pPr>
        <w:spacing w:after="0" w:line="240" w:lineRule="auto"/>
      </w:pPr>
      <w:r>
        <w:continuationSeparator/>
      </w:r>
    </w:p>
  </w:footnote>
  <w:footnote w:id="1">
    <w:p w:rsidR="00394B58" w:rsidRPr="002F2D0A" w:rsidRDefault="00394B58" w:rsidP="00394B58">
      <w:pPr>
        <w:pStyle w:val="af2"/>
      </w:pPr>
      <w:r w:rsidRPr="0064717C">
        <w:rPr>
          <w:rStyle w:val="af4"/>
          <w:sz w:val="24"/>
          <w:szCs w:val="24"/>
        </w:rPr>
        <w:sym w:font="Symbol" w:char="F02A"/>
      </w:r>
      <w:r w:rsidRPr="002F2D0A">
        <w:t xml:space="preserve">    При отсутствии в таблице ставится прочерк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9E" w:rsidRDefault="00812F6D" w:rsidP="00F31B86">
    <w:pPr>
      <w:pStyle w:val="ac"/>
      <w:framePr w:wrap="around" w:vAnchor="text" w:hAnchor="margin" w:xAlign="center" w:y="1"/>
      <w:rPr>
        <w:rStyle w:val="ab"/>
      </w:rPr>
    </w:pPr>
    <w:r>
      <w:rPr>
        <w:rStyle w:val="ab"/>
      </w:rPr>
      <w:fldChar w:fldCharType="begin"/>
    </w:r>
    <w:r w:rsidR="008B0E9E">
      <w:rPr>
        <w:rStyle w:val="ab"/>
      </w:rPr>
      <w:instrText xml:space="preserve">PAGE  </w:instrText>
    </w:r>
    <w:r>
      <w:rPr>
        <w:rStyle w:val="ab"/>
      </w:rPr>
      <w:fldChar w:fldCharType="end"/>
    </w:r>
  </w:p>
  <w:p w:rsidR="008B0E9E" w:rsidRDefault="008B0E9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lvl w:ilvl="0">
      <w:start w:val="1"/>
      <w:numFmt w:val="decimal"/>
      <w:lvlText w:val="%1)"/>
      <w:lvlJc w:val="left"/>
      <w:pPr>
        <w:tabs>
          <w:tab w:val="num" w:pos="1134"/>
        </w:tabs>
        <w:ind w:left="0" w:firstLine="709"/>
      </w:pPr>
    </w:lvl>
  </w:abstractNum>
  <w:abstractNum w:abstractNumId="2">
    <w:nsid w:val="0000000F"/>
    <w:multiLevelType w:val="singleLevel"/>
    <w:tmpl w:val="0000000F"/>
    <w:name w:val="WW8Num12"/>
    <w:lvl w:ilvl="0">
      <w:start w:val="1"/>
      <w:numFmt w:val="decimal"/>
      <w:lvlText w:val="%1)"/>
      <w:lvlJc w:val="left"/>
      <w:pPr>
        <w:tabs>
          <w:tab w:val="num" w:pos="1134"/>
        </w:tabs>
        <w:ind w:left="0" w:firstLine="709"/>
      </w:pPr>
    </w:lvl>
  </w:abstractNum>
  <w:abstractNum w:abstractNumId="3">
    <w:nsid w:val="00000011"/>
    <w:multiLevelType w:val="multilevel"/>
    <w:tmpl w:val="00000011"/>
    <w:name w:val="WW8Num14"/>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bullet"/>
      <w:lvlText w:val=""/>
      <w:lvlJc w:val="left"/>
      <w:pPr>
        <w:tabs>
          <w:tab w:val="num" w:pos="1134"/>
        </w:tabs>
        <w:ind w:left="0" w:firstLine="709"/>
      </w:pPr>
      <w:rPr>
        <w:rFonts w:ascii="Symbol" w:hAnsi="Symbol"/>
      </w:rPr>
    </w:lvl>
    <w:lvl w:ilvl="3">
      <w:start w:val="3"/>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15"/>
    <w:multiLevelType w:val="singleLevel"/>
    <w:tmpl w:val="00000015"/>
    <w:name w:val="WW8Num36"/>
    <w:lvl w:ilvl="0">
      <w:start w:val="1"/>
      <w:numFmt w:val="decimal"/>
      <w:lvlText w:val="%1)"/>
      <w:lvlJc w:val="left"/>
      <w:pPr>
        <w:tabs>
          <w:tab w:val="num" w:pos="1134"/>
        </w:tabs>
        <w:ind w:left="0" w:firstLine="709"/>
      </w:pPr>
    </w:lvl>
  </w:abstractNum>
  <w:abstractNum w:abstractNumId="5">
    <w:nsid w:val="00000016"/>
    <w:multiLevelType w:val="multilevel"/>
    <w:tmpl w:val="00000016"/>
    <w:name w:val="WW8Num7"/>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D658E8"/>
    <w:multiLevelType w:val="hybridMultilevel"/>
    <w:tmpl w:val="2B76D3FE"/>
    <w:name w:val="WW8Num21"/>
    <w:lvl w:ilvl="0" w:tplc="4F549964">
      <w:start w:val="1"/>
      <w:numFmt w:val="decimal"/>
      <w:suff w:val="nothing"/>
      <w:lvlText w:val=""/>
      <w:lvlJc w:val="left"/>
      <w:pPr>
        <w:tabs>
          <w:tab w:val="num" w:pos="0"/>
        </w:tabs>
        <w:ind w:left="432" w:hanging="432"/>
      </w:pPr>
    </w:lvl>
    <w:lvl w:ilvl="1" w:tplc="139481D0">
      <w:start w:val="1"/>
      <w:numFmt w:val="decimal"/>
      <w:suff w:val="nothing"/>
      <w:lvlText w:val=""/>
      <w:lvlJc w:val="left"/>
      <w:pPr>
        <w:tabs>
          <w:tab w:val="num" w:pos="0"/>
        </w:tabs>
        <w:ind w:left="576" w:hanging="576"/>
      </w:pPr>
    </w:lvl>
    <w:lvl w:ilvl="2" w:tplc="931408D4">
      <w:start w:val="1"/>
      <w:numFmt w:val="decimal"/>
      <w:suff w:val="nothing"/>
      <w:lvlText w:val=""/>
      <w:lvlJc w:val="left"/>
      <w:pPr>
        <w:tabs>
          <w:tab w:val="num" w:pos="0"/>
        </w:tabs>
        <w:ind w:left="720" w:hanging="720"/>
      </w:pPr>
    </w:lvl>
    <w:lvl w:ilvl="3" w:tplc="0CD20EBE">
      <w:start w:val="1"/>
      <w:numFmt w:val="decimal"/>
      <w:suff w:val="nothing"/>
      <w:lvlText w:val=""/>
      <w:lvlJc w:val="left"/>
      <w:pPr>
        <w:tabs>
          <w:tab w:val="num" w:pos="0"/>
        </w:tabs>
        <w:ind w:left="864" w:hanging="864"/>
      </w:pPr>
    </w:lvl>
    <w:lvl w:ilvl="4" w:tplc="F7226814">
      <w:start w:val="1"/>
      <w:numFmt w:val="decimal"/>
      <w:suff w:val="nothing"/>
      <w:lvlText w:val=""/>
      <w:lvlJc w:val="left"/>
      <w:pPr>
        <w:tabs>
          <w:tab w:val="num" w:pos="0"/>
        </w:tabs>
        <w:ind w:left="1008" w:hanging="1008"/>
      </w:pPr>
    </w:lvl>
    <w:lvl w:ilvl="5" w:tplc="2E528CAE">
      <w:start w:val="1"/>
      <w:numFmt w:val="decimal"/>
      <w:suff w:val="nothing"/>
      <w:lvlText w:val=""/>
      <w:lvlJc w:val="left"/>
      <w:pPr>
        <w:tabs>
          <w:tab w:val="num" w:pos="0"/>
        </w:tabs>
        <w:ind w:left="1152" w:hanging="1152"/>
      </w:pPr>
    </w:lvl>
    <w:lvl w:ilvl="6" w:tplc="5154930A">
      <w:start w:val="1"/>
      <w:numFmt w:val="decimal"/>
      <w:suff w:val="nothing"/>
      <w:lvlText w:val=""/>
      <w:lvlJc w:val="left"/>
      <w:pPr>
        <w:tabs>
          <w:tab w:val="num" w:pos="0"/>
        </w:tabs>
        <w:ind w:left="1296" w:hanging="1296"/>
      </w:pPr>
    </w:lvl>
    <w:lvl w:ilvl="7" w:tplc="70A0486C">
      <w:start w:val="1"/>
      <w:numFmt w:val="decimal"/>
      <w:suff w:val="nothing"/>
      <w:lvlText w:val=""/>
      <w:lvlJc w:val="left"/>
      <w:pPr>
        <w:tabs>
          <w:tab w:val="num" w:pos="0"/>
        </w:tabs>
        <w:ind w:left="1440" w:hanging="1440"/>
      </w:pPr>
    </w:lvl>
    <w:lvl w:ilvl="8" w:tplc="DC705308">
      <w:start w:val="1"/>
      <w:numFmt w:val="decimal"/>
      <w:suff w:val="nothing"/>
      <w:lvlText w:val=""/>
      <w:lvlJc w:val="left"/>
      <w:pPr>
        <w:tabs>
          <w:tab w:val="num" w:pos="0"/>
        </w:tabs>
        <w:ind w:left="1584" w:hanging="1584"/>
      </w:pPr>
    </w:lvl>
  </w:abstractNum>
  <w:abstractNum w:abstractNumId="7">
    <w:nsid w:val="12A15318"/>
    <w:multiLevelType w:val="hybridMultilevel"/>
    <w:tmpl w:val="01B851B4"/>
    <w:lvl w:ilvl="0" w:tplc="3188AE1E">
      <w:start w:val="1"/>
      <w:numFmt w:val="bullet"/>
      <w:lvlText w:val="-"/>
      <w:lvlJc w:val="left"/>
      <w:pPr>
        <w:ind w:left="720" w:hanging="360"/>
      </w:pPr>
      <w:rPr>
        <w:rFonts w:ascii="Times New Roman" w:hAnsi="Times New Roman" w:cs="Times New Roman" w:hint="default"/>
      </w:rPr>
    </w:lvl>
    <w:lvl w:ilvl="1" w:tplc="4ACC00E6">
      <w:start w:val="1"/>
      <w:numFmt w:val="decimal"/>
      <w:lvlText w:val="%2."/>
      <w:lvlJc w:val="left"/>
      <w:pPr>
        <w:tabs>
          <w:tab w:val="num" w:pos="1440"/>
        </w:tabs>
        <w:ind w:left="1440" w:hanging="360"/>
      </w:pPr>
    </w:lvl>
    <w:lvl w:ilvl="2" w:tplc="B7DE67FC">
      <w:start w:val="1"/>
      <w:numFmt w:val="decimal"/>
      <w:lvlText w:val="%3."/>
      <w:lvlJc w:val="left"/>
      <w:pPr>
        <w:tabs>
          <w:tab w:val="num" w:pos="2160"/>
        </w:tabs>
        <w:ind w:left="2160" w:hanging="360"/>
      </w:pPr>
    </w:lvl>
    <w:lvl w:ilvl="3" w:tplc="8E3E4DBC">
      <w:start w:val="1"/>
      <w:numFmt w:val="decimal"/>
      <w:lvlText w:val="%4."/>
      <w:lvlJc w:val="left"/>
      <w:pPr>
        <w:tabs>
          <w:tab w:val="num" w:pos="2880"/>
        </w:tabs>
        <w:ind w:left="2880" w:hanging="360"/>
      </w:pPr>
    </w:lvl>
    <w:lvl w:ilvl="4" w:tplc="B576F5D0">
      <w:start w:val="1"/>
      <w:numFmt w:val="decimal"/>
      <w:lvlText w:val="%5."/>
      <w:lvlJc w:val="left"/>
      <w:pPr>
        <w:tabs>
          <w:tab w:val="num" w:pos="3600"/>
        </w:tabs>
        <w:ind w:left="3600" w:hanging="360"/>
      </w:pPr>
    </w:lvl>
    <w:lvl w:ilvl="5" w:tplc="C5D4DF58">
      <w:start w:val="1"/>
      <w:numFmt w:val="decimal"/>
      <w:lvlText w:val="%6."/>
      <w:lvlJc w:val="left"/>
      <w:pPr>
        <w:tabs>
          <w:tab w:val="num" w:pos="4320"/>
        </w:tabs>
        <w:ind w:left="4320" w:hanging="360"/>
      </w:pPr>
    </w:lvl>
    <w:lvl w:ilvl="6" w:tplc="C3C4E2C8">
      <w:start w:val="1"/>
      <w:numFmt w:val="decimal"/>
      <w:lvlText w:val="%7."/>
      <w:lvlJc w:val="left"/>
      <w:pPr>
        <w:tabs>
          <w:tab w:val="num" w:pos="5040"/>
        </w:tabs>
        <w:ind w:left="5040" w:hanging="360"/>
      </w:pPr>
    </w:lvl>
    <w:lvl w:ilvl="7" w:tplc="BB5646F8">
      <w:start w:val="1"/>
      <w:numFmt w:val="decimal"/>
      <w:lvlText w:val="%8."/>
      <w:lvlJc w:val="left"/>
      <w:pPr>
        <w:tabs>
          <w:tab w:val="num" w:pos="5760"/>
        </w:tabs>
        <w:ind w:left="5760" w:hanging="360"/>
      </w:pPr>
    </w:lvl>
    <w:lvl w:ilvl="8" w:tplc="11E26874">
      <w:start w:val="1"/>
      <w:numFmt w:val="decimal"/>
      <w:lvlText w:val="%9."/>
      <w:lvlJc w:val="left"/>
      <w:pPr>
        <w:tabs>
          <w:tab w:val="num" w:pos="6480"/>
        </w:tabs>
        <w:ind w:left="6480" w:hanging="360"/>
      </w:pPr>
    </w:lvl>
  </w:abstractNum>
  <w:abstractNum w:abstractNumId="8">
    <w:nsid w:val="155C2684"/>
    <w:multiLevelType w:val="multilevel"/>
    <w:tmpl w:val="9844D456"/>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9EA3412"/>
    <w:multiLevelType w:val="multilevel"/>
    <w:tmpl w:val="FDA40882"/>
    <w:lvl w:ilvl="0">
      <w:start w:val="1"/>
      <w:numFmt w:val="decimal"/>
      <w:lvlText w:val="%1."/>
      <w:lvlJc w:val="left"/>
      <w:pPr>
        <w:ind w:left="850" w:hanging="360"/>
      </w:pPr>
      <w:rPr>
        <w:rFonts w:hint="default"/>
      </w:rPr>
    </w:lvl>
    <w:lvl w:ilvl="1">
      <w:start w:val="1"/>
      <w:numFmt w:val="decimal"/>
      <w:isLgl/>
      <w:lvlText w:val="%1.%2."/>
      <w:lvlJc w:val="left"/>
      <w:pPr>
        <w:ind w:left="1210"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570" w:hanging="1080"/>
      </w:pPr>
      <w:rPr>
        <w:rFonts w:hint="default"/>
      </w:rPr>
    </w:lvl>
    <w:lvl w:ilvl="4">
      <w:start w:val="1"/>
      <w:numFmt w:val="decimal"/>
      <w:isLgl/>
      <w:lvlText w:val="%1.%2.%3.%4.%5."/>
      <w:lvlJc w:val="left"/>
      <w:pPr>
        <w:ind w:left="1570" w:hanging="1080"/>
      </w:pPr>
      <w:rPr>
        <w:rFonts w:hint="default"/>
      </w:rPr>
    </w:lvl>
    <w:lvl w:ilvl="5">
      <w:start w:val="1"/>
      <w:numFmt w:val="decimal"/>
      <w:isLgl/>
      <w:lvlText w:val="%1.%2.%3.%4.%5.%6."/>
      <w:lvlJc w:val="left"/>
      <w:pPr>
        <w:ind w:left="1930" w:hanging="1440"/>
      </w:pPr>
      <w:rPr>
        <w:rFonts w:hint="default"/>
      </w:rPr>
    </w:lvl>
    <w:lvl w:ilvl="6">
      <w:start w:val="1"/>
      <w:numFmt w:val="decimal"/>
      <w:isLgl/>
      <w:lvlText w:val="%1.%2.%3.%4.%5.%6.%7."/>
      <w:lvlJc w:val="left"/>
      <w:pPr>
        <w:ind w:left="2290" w:hanging="1800"/>
      </w:pPr>
      <w:rPr>
        <w:rFonts w:hint="default"/>
      </w:rPr>
    </w:lvl>
    <w:lvl w:ilvl="7">
      <w:start w:val="1"/>
      <w:numFmt w:val="decimal"/>
      <w:isLgl/>
      <w:lvlText w:val="%1.%2.%3.%4.%5.%6.%7.%8."/>
      <w:lvlJc w:val="left"/>
      <w:pPr>
        <w:ind w:left="2290" w:hanging="1800"/>
      </w:pPr>
      <w:rPr>
        <w:rFonts w:hint="default"/>
      </w:rPr>
    </w:lvl>
    <w:lvl w:ilvl="8">
      <w:start w:val="1"/>
      <w:numFmt w:val="decimal"/>
      <w:isLgl/>
      <w:lvlText w:val="%1.%2.%3.%4.%5.%6.%7.%8.%9."/>
      <w:lvlJc w:val="left"/>
      <w:pPr>
        <w:ind w:left="2650" w:hanging="2160"/>
      </w:pPr>
      <w:rPr>
        <w:rFonts w:hint="default"/>
      </w:rPr>
    </w:lvl>
  </w:abstractNum>
  <w:abstractNum w:abstractNumId="10">
    <w:nsid w:val="2C167BBD"/>
    <w:multiLevelType w:val="hybridMultilevel"/>
    <w:tmpl w:val="8B302276"/>
    <w:lvl w:ilvl="0" w:tplc="5DF27AAE">
      <w:start w:val="1"/>
      <w:numFmt w:val="bullet"/>
      <w:lvlText w:val="-"/>
      <w:lvlJc w:val="left"/>
      <w:pPr>
        <w:ind w:left="720" w:hanging="360"/>
      </w:pPr>
      <w:rPr>
        <w:rFonts w:ascii="Times New Roman" w:hAnsi="Times New Roman" w:cs="Times New Roman" w:hint="default"/>
      </w:rPr>
    </w:lvl>
    <w:lvl w:ilvl="1" w:tplc="FA5E7EBE">
      <w:start w:val="1"/>
      <w:numFmt w:val="decimal"/>
      <w:lvlText w:val="%2."/>
      <w:lvlJc w:val="left"/>
      <w:pPr>
        <w:tabs>
          <w:tab w:val="num" w:pos="1440"/>
        </w:tabs>
        <w:ind w:left="1440" w:hanging="360"/>
      </w:pPr>
    </w:lvl>
    <w:lvl w:ilvl="2" w:tplc="DF266E14">
      <w:start w:val="1"/>
      <w:numFmt w:val="decimal"/>
      <w:lvlText w:val="%3."/>
      <w:lvlJc w:val="left"/>
      <w:pPr>
        <w:tabs>
          <w:tab w:val="num" w:pos="2160"/>
        </w:tabs>
        <w:ind w:left="2160" w:hanging="360"/>
      </w:pPr>
    </w:lvl>
    <w:lvl w:ilvl="3" w:tplc="72AEFA0E">
      <w:start w:val="1"/>
      <w:numFmt w:val="decimal"/>
      <w:lvlText w:val="%4."/>
      <w:lvlJc w:val="left"/>
      <w:pPr>
        <w:tabs>
          <w:tab w:val="num" w:pos="2880"/>
        </w:tabs>
        <w:ind w:left="2880" w:hanging="360"/>
      </w:pPr>
    </w:lvl>
    <w:lvl w:ilvl="4" w:tplc="9EB4E440">
      <w:start w:val="1"/>
      <w:numFmt w:val="decimal"/>
      <w:lvlText w:val="%5."/>
      <w:lvlJc w:val="left"/>
      <w:pPr>
        <w:tabs>
          <w:tab w:val="num" w:pos="3600"/>
        </w:tabs>
        <w:ind w:left="3600" w:hanging="360"/>
      </w:pPr>
    </w:lvl>
    <w:lvl w:ilvl="5" w:tplc="014C18E8">
      <w:start w:val="1"/>
      <w:numFmt w:val="decimal"/>
      <w:lvlText w:val="%6."/>
      <w:lvlJc w:val="left"/>
      <w:pPr>
        <w:tabs>
          <w:tab w:val="num" w:pos="4320"/>
        </w:tabs>
        <w:ind w:left="4320" w:hanging="360"/>
      </w:pPr>
    </w:lvl>
    <w:lvl w:ilvl="6" w:tplc="C71AB098">
      <w:start w:val="1"/>
      <w:numFmt w:val="decimal"/>
      <w:lvlText w:val="%7."/>
      <w:lvlJc w:val="left"/>
      <w:pPr>
        <w:tabs>
          <w:tab w:val="num" w:pos="5040"/>
        </w:tabs>
        <w:ind w:left="5040" w:hanging="360"/>
      </w:pPr>
    </w:lvl>
    <w:lvl w:ilvl="7" w:tplc="28F6DCB0">
      <w:start w:val="1"/>
      <w:numFmt w:val="decimal"/>
      <w:lvlText w:val="%8."/>
      <w:lvlJc w:val="left"/>
      <w:pPr>
        <w:tabs>
          <w:tab w:val="num" w:pos="5760"/>
        </w:tabs>
        <w:ind w:left="5760" w:hanging="360"/>
      </w:pPr>
    </w:lvl>
    <w:lvl w:ilvl="8" w:tplc="E3A6F1C0">
      <w:start w:val="1"/>
      <w:numFmt w:val="decimal"/>
      <w:lvlText w:val="%9."/>
      <w:lvlJc w:val="left"/>
      <w:pPr>
        <w:tabs>
          <w:tab w:val="num" w:pos="6480"/>
        </w:tabs>
        <w:ind w:left="6480" w:hanging="360"/>
      </w:pPr>
    </w:lvl>
  </w:abstractNum>
  <w:abstractNum w:abstractNumId="11">
    <w:nsid w:val="3AB14AF1"/>
    <w:multiLevelType w:val="multilevel"/>
    <w:tmpl w:val="9C46C9A8"/>
    <w:lvl w:ilvl="0">
      <w:start w:val="1"/>
      <w:numFmt w:val="decimal"/>
      <w:lvlText w:val="%1."/>
      <w:lvlJc w:val="left"/>
      <w:pPr>
        <w:ind w:left="624" w:hanging="624"/>
      </w:pPr>
      <w:rPr>
        <w:rFonts w:hint="default"/>
      </w:rPr>
    </w:lvl>
    <w:lvl w:ilvl="1">
      <w:start w:val="1"/>
      <w:numFmt w:val="decimal"/>
      <w:lvlText w:val="%1.%2."/>
      <w:lvlJc w:val="left"/>
      <w:pPr>
        <w:ind w:left="1368" w:hanging="72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12">
    <w:nsid w:val="5B187EBD"/>
    <w:multiLevelType w:val="multilevel"/>
    <w:tmpl w:val="CB82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371681"/>
    <w:multiLevelType w:val="hybridMultilevel"/>
    <w:tmpl w:val="F4C4A6B6"/>
    <w:lvl w:ilvl="0" w:tplc="20BAF306">
      <w:start w:val="1"/>
      <w:numFmt w:val="decimal"/>
      <w:lvlText w:val="%1."/>
      <w:lvlJc w:val="left"/>
      <w:pPr>
        <w:ind w:left="4167" w:hanging="360"/>
      </w:pPr>
    </w:lvl>
    <w:lvl w:ilvl="1" w:tplc="DF8CC00C">
      <w:start w:val="1"/>
      <w:numFmt w:val="decimal"/>
      <w:lvlText w:val="%2."/>
      <w:lvlJc w:val="left"/>
      <w:pPr>
        <w:tabs>
          <w:tab w:val="num" w:pos="1440"/>
        </w:tabs>
        <w:ind w:left="1440" w:hanging="360"/>
      </w:pPr>
    </w:lvl>
    <w:lvl w:ilvl="2" w:tplc="416C4A12">
      <w:start w:val="1"/>
      <w:numFmt w:val="decimal"/>
      <w:lvlText w:val="%3."/>
      <w:lvlJc w:val="left"/>
      <w:pPr>
        <w:tabs>
          <w:tab w:val="num" w:pos="2160"/>
        </w:tabs>
        <w:ind w:left="2160" w:hanging="360"/>
      </w:pPr>
    </w:lvl>
    <w:lvl w:ilvl="3" w:tplc="E56E3352">
      <w:start w:val="1"/>
      <w:numFmt w:val="decimal"/>
      <w:lvlText w:val="%4."/>
      <w:lvlJc w:val="left"/>
      <w:pPr>
        <w:tabs>
          <w:tab w:val="num" w:pos="2880"/>
        </w:tabs>
        <w:ind w:left="2880" w:hanging="360"/>
      </w:pPr>
    </w:lvl>
    <w:lvl w:ilvl="4" w:tplc="366ACB3C">
      <w:start w:val="1"/>
      <w:numFmt w:val="decimal"/>
      <w:lvlText w:val="%5."/>
      <w:lvlJc w:val="left"/>
      <w:pPr>
        <w:tabs>
          <w:tab w:val="num" w:pos="3600"/>
        </w:tabs>
        <w:ind w:left="3600" w:hanging="360"/>
      </w:pPr>
    </w:lvl>
    <w:lvl w:ilvl="5" w:tplc="396C68DE">
      <w:start w:val="1"/>
      <w:numFmt w:val="decimal"/>
      <w:lvlText w:val="%6."/>
      <w:lvlJc w:val="left"/>
      <w:pPr>
        <w:tabs>
          <w:tab w:val="num" w:pos="4320"/>
        </w:tabs>
        <w:ind w:left="4320" w:hanging="360"/>
      </w:pPr>
    </w:lvl>
    <w:lvl w:ilvl="6" w:tplc="924296B6">
      <w:start w:val="1"/>
      <w:numFmt w:val="decimal"/>
      <w:lvlText w:val="%7."/>
      <w:lvlJc w:val="left"/>
      <w:pPr>
        <w:tabs>
          <w:tab w:val="num" w:pos="5040"/>
        </w:tabs>
        <w:ind w:left="5040" w:hanging="360"/>
      </w:pPr>
    </w:lvl>
    <w:lvl w:ilvl="7" w:tplc="4D0E62AA">
      <w:start w:val="1"/>
      <w:numFmt w:val="decimal"/>
      <w:lvlText w:val="%8."/>
      <w:lvlJc w:val="left"/>
      <w:pPr>
        <w:tabs>
          <w:tab w:val="num" w:pos="5760"/>
        </w:tabs>
        <w:ind w:left="5760" w:hanging="360"/>
      </w:pPr>
    </w:lvl>
    <w:lvl w:ilvl="8" w:tplc="7332D43C">
      <w:start w:val="1"/>
      <w:numFmt w:val="decimal"/>
      <w:lvlText w:val="%9."/>
      <w:lvlJc w:val="left"/>
      <w:pPr>
        <w:tabs>
          <w:tab w:val="num" w:pos="6480"/>
        </w:tabs>
        <w:ind w:left="6480" w:hanging="360"/>
      </w:pPr>
    </w:lvl>
  </w:abstractNum>
  <w:num w:numId="1">
    <w:abstractNumId w:val="12"/>
  </w:num>
  <w:num w:numId="2">
    <w:abstractNumId w:val="11"/>
  </w:num>
  <w:num w:numId="3">
    <w:abstractNumId w:val="0"/>
  </w:num>
  <w:num w:numId="4">
    <w:abstractNumId w:val="8"/>
  </w:num>
  <w:num w:numId="5">
    <w:abstractNumId w:val="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54274"/>
  </w:hdrShapeDefaults>
  <w:footnotePr>
    <w:footnote w:id="-1"/>
    <w:footnote w:id="0"/>
  </w:footnotePr>
  <w:endnotePr>
    <w:endnote w:id="-1"/>
    <w:endnote w:id="0"/>
  </w:endnotePr>
  <w:compat/>
  <w:rsids>
    <w:rsidRoot w:val="00202EC3"/>
    <w:rsid w:val="00057809"/>
    <w:rsid w:val="00074706"/>
    <w:rsid w:val="00076E99"/>
    <w:rsid w:val="000E4F95"/>
    <w:rsid w:val="000F5CE0"/>
    <w:rsid w:val="000F69BF"/>
    <w:rsid w:val="00116AF2"/>
    <w:rsid w:val="00126890"/>
    <w:rsid w:val="0014071D"/>
    <w:rsid w:val="00162D0C"/>
    <w:rsid w:val="00164ADE"/>
    <w:rsid w:val="001A0D68"/>
    <w:rsid w:val="001A272B"/>
    <w:rsid w:val="001E626C"/>
    <w:rsid w:val="001F5DF7"/>
    <w:rsid w:val="00202EC3"/>
    <w:rsid w:val="00206B20"/>
    <w:rsid w:val="002100FC"/>
    <w:rsid w:val="002253AA"/>
    <w:rsid w:val="00243021"/>
    <w:rsid w:val="00260C85"/>
    <w:rsid w:val="00261965"/>
    <w:rsid w:val="00284D17"/>
    <w:rsid w:val="00297333"/>
    <w:rsid w:val="002A4477"/>
    <w:rsid w:val="002C5DEC"/>
    <w:rsid w:val="002D3118"/>
    <w:rsid w:val="002F7F77"/>
    <w:rsid w:val="00306D90"/>
    <w:rsid w:val="003300AA"/>
    <w:rsid w:val="00332C70"/>
    <w:rsid w:val="00344777"/>
    <w:rsid w:val="003471C8"/>
    <w:rsid w:val="0038478F"/>
    <w:rsid w:val="00391D38"/>
    <w:rsid w:val="00394B58"/>
    <w:rsid w:val="003A73C4"/>
    <w:rsid w:val="003F01B4"/>
    <w:rsid w:val="004014BB"/>
    <w:rsid w:val="00401D68"/>
    <w:rsid w:val="00403C61"/>
    <w:rsid w:val="00403C8F"/>
    <w:rsid w:val="00407717"/>
    <w:rsid w:val="0041224A"/>
    <w:rsid w:val="00427B8E"/>
    <w:rsid w:val="00445F97"/>
    <w:rsid w:val="00453A36"/>
    <w:rsid w:val="00490F3D"/>
    <w:rsid w:val="00492578"/>
    <w:rsid w:val="004A1E48"/>
    <w:rsid w:val="004A458F"/>
    <w:rsid w:val="004B4C79"/>
    <w:rsid w:val="004B6C63"/>
    <w:rsid w:val="004B7B07"/>
    <w:rsid w:val="004E6985"/>
    <w:rsid w:val="00503BE2"/>
    <w:rsid w:val="00536CD8"/>
    <w:rsid w:val="00543968"/>
    <w:rsid w:val="00547F55"/>
    <w:rsid w:val="005967B9"/>
    <w:rsid w:val="005B194C"/>
    <w:rsid w:val="005B430C"/>
    <w:rsid w:val="005E7D8D"/>
    <w:rsid w:val="00616236"/>
    <w:rsid w:val="00616C4B"/>
    <w:rsid w:val="0065159B"/>
    <w:rsid w:val="006A5117"/>
    <w:rsid w:val="006A7FBF"/>
    <w:rsid w:val="006B3657"/>
    <w:rsid w:val="006C2E40"/>
    <w:rsid w:val="006C3C40"/>
    <w:rsid w:val="006E0100"/>
    <w:rsid w:val="00721F80"/>
    <w:rsid w:val="00732115"/>
    <w:rsid w:val="00751CDD"/>
    <w:rsid w:val="00770BEA"/>
    <w:rsid w:val="007773A8"/>
    <w:rsid w:val="00782C66"/>
    <w:rsid w:val="007B60BE"/>
    <w:rsid w:val="007C226E"/>
    <w:rsid w:val="007C2663"/>
    <w:rsid w:val="007E4741"/>
    <w:rsid w:val="007F258A"/>
    <w:rsid w:val="00812F6D"/>
    <w:rsid w:val="00813B77"/>
    <w:rsid w:val="008524F2"/>
    <w:rsid w:val="0085355B"/>
    <w:rsid w:val="008604BE"/>
    <w:rsid w:val="00861192"/>
    <w:rsid w:val="00884DCC"/>
    <w:rsid w:val="00886604"/>
    <w:rsid w:val="008A4A30"/>
    <w:rsid w:val="008A5234"/>
    <w:rsid w:val="008B0E9E"/>
    <w:rsid w:val="008D089C"/>
    <w:rsid w:val="0090175C"/>
    <w:rsid w:val="00905745"/>
    <w:rsid w:val="0093320F"/>
    <w:rsid w:val="0098586F"/>
    <w:rsid w:val="009922FC"/>
    <w:rsid w:val="0099475E"/>
    <w:rsid w:val="00997F15"/>
    <w:rsid w:val="009A3897"/>
    <w:rsid w:val="009E0DD0"/>
    <w:rsid w:val="009E65F1"/>
    <w:rsid w:val="009F569D"/>
    <w:rsid w:val="00A272E7"/>
    <w:rsid w:val="00A43C49"/>
    <w:rsid w:val="00AB7E3D"/>
    <w:rsid w:val="00AD2342"/>
    <w:rsid w:val="00AD4484"/>
    <w:rsid w:val="00AE0608"/>
    <w:rsid w:val="00AF64DE"/>
    <w:rsid w:val="00AF6CD0"/>
    <w:rsid w:val="00B03BB6"/>
    <w:rsid w:val="00B06EAF"/>
    <w:rsid w:val="00B147BD"/>
    <w:rsid w:val="00B36966"/>
    <w:rsid w:val="00B417CD"/>
    <w:rsid w:val="00B64D02"/>
    <w:rsid w:val="00B97E4B"/>
    <w:rsid w:val="00BC00DB"/>
    <w:rsid w:val="00BC3DB1"/>
    <w:rsid w:val="00BE3E6C"/>
    <w:rsid w:val="00BF3341"/>
    <w:rsid w:val="00BF6266"/>
    <w:rsid w:val="00C301A2"/>
    <w:rsid w:val="00C53CC8"/>
    <w:rsid w:val="00C709F5"/>
    <w:rsid w:val="00C72BAE"/>
    <w:rsid w:val="00C732EA"/>
    <w:rsid w:val="00C918DF"/>
    <w:rsid w:val="00CC0969"/>
    <w:rsid w:val="00CE4D82"/>
    <w:rsid w:val="00D02F33"/>
    <w:rsid w:val="00D0403D"/>
    <w:rsid w:val="00D20D2F"/>
    <w:rsid w:val="00D2449C"/>
    <w:rsid w:val="00D261AF"/>
    <w:rsid w:val="00D26EC8"/>
    <w:rsid w:val="00D452E9"/>
    <w:rsid w:val="00D67CDB"/>
    <w:rsid w:val="00D94BD5"/>
    <w:rsid w:val="00DA606D"/>
    <w:rsid w:val="00DB4785"/>
    <w:rsid w:val="00DD1EBB"/>
    <w:rsid w:val="00DE7ADA"/>
    <w:rsid w:val="00E07C88"/>
    <w:rsid w:val="00E20C07"/>
    <w:rsid w:val="00E343A6"/>
    <w:rsid w:val="00E84E24"/>
    <w:rsid w:val="00EB39AC"/>
    <w:rsid w:val="00EC04BD"/>
    <w:rsid w:val="00EC2042"/>
    <w:rsid w:val="00EC4937"/>
    <w:rsid w:val="00ED06B3"/>
    <w:rsid w:val="00ED1A44"/>
    <w:rsid w:val="00EE450C"/>
    <w:rsid w:val="00F05146"/>
    <w:rsid w:val="00F26283"/>
    <w:rsid w:val="00F31B86"/>
    <w:rsid w:val="00F52F46"/>
    <w:rsid w:val="00F57705"/>
    <w:rsid w:val="00F70CEF"/>
    <w:rsid w:val="00F85060"/>
    <w:rsid w:val="00FD6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9D"/>
    <w:pPr>
      <w:spacing w:after="200" w:line="276" w:lineRule="auto"/>
    </w:pPr>
    <w:rPr>
      <w:sz w:val="22"/>
      <w:szCs w:val="22"/>
    </w:rPr>
  </w:style>
  <w:style w:type="paragraph" w:styleId="1">
    <w:name w:val="heading 1"/>
    <w:basedOn w:val="a"/>
    <w:next w:val="a"/>
    <w:link w:val="10"/>
    <w:qFormat/>
    <w:rsid w:val="00202EC3"/>
    <w:pPr>
      <w:keepNext/>
      <w:tabs>
        <w:tab w:val="num" w:pos="432"/>
      </w:tabs>
      <w:suppressAutoHyphens/>
      <w:spacing w:before="240" w:after="60" w:line="240" w:lineRule="auto"/>
      <w:ind w:left="432" w:hanging="432"/>
      <w:outlineLvl w:val="0"/>
    </w:pPr>
    <w:rPr>
      <w:rFonts w:ascii="Arial" w:hAnsi="Arial"/>
      <w:b/>
      <w:kern w:val="1"/>
      <w:sz w:val="28"/>
      <w:szCs w:val="20"/>
      <w:lang w:val="en-US" w:eastAsia="hi-IN" w:bidi="hi-IN"/>
    </w:rPr>
  </w:style>
  <w:style w:type="paragraph" w:styleId="2">
    <w:name w:val="heading 2"/>
    <w:basedOn w:val="a"/>
    <w:next w:val="a"/>
    <w:link w:val="20"/>
    <w:unhideWhenUsed/>
    <w:qFormat/>
    <w:rsid w:val="005967B9"/>
    <w:pPr>
      <w:keepNext/>
      <w:keepLines/>
      <w:widowControl w:val="0"/>
      <w:autoSpaceDE w:val="0"/>
      <w:autoSpaceDN w:val="0"/>
      <w:adjustRightInd w:val="0"/>
      <w:spacing w:before="200" w:after="0" w:line="240" w:lineRule="auto"/>
      <w:outlineLvl w:val="1"/>
    </w:pPr>
    <w:rPr>
      <w:rFonts w:ascii="Cambria" w:hAnsi="Cambria"/>
      <w:b/>
      <w:bCs/>
      <w:color w:val="4F81BD"/>
      <w:sz w:val="26"/>
      <w:szCs w:val="26"/>
    </w:rPr>
  </w:style>
  <w:style w:type="paragraph" w:styleId="3">
    <w:name w:val="heading 3"/>
    <w:basedOn w:val="a"/>
    <w:next w:val="a"/>
    <w:link w:val="30"/>
    <w:unhideWhenUsed/>
    <w:qFormat/>
    <w:rsid w:val="00391D38"/>
    <w:pPr>
      <w:keepNext/>
      <w:keepLines/>
      <w:widowControl w:val="0"/>
      <w:autoSpaceDE w:val="0"/>
      <w:autoSpaceDN w:val="0"/>
      <w:adjustRightInd w:val="0"/>
      <w:spacing w:before="200" w:after="0" w:line="240" w:lineRule="auto"/>
      <w:outlineLvl w:val="2"/>
    </w:pPr>
    <w:rPr>
      <w:rFonts w:ascii="Cambria" w:hAnsi="Cambria"/>
      <w:b/>
      <w:bCs/>
      <w:color w:val="4F81BD"/>
      <w:sz w:val="20"/>
      <w:szCs w:val="20"/>
    </w:rPr>
  </w:style>
  <w:style w:type="paragraph" w:styleId="4">
    <w:name w:val="heading 4"/>
    <w:basedOn w:val="a"/>
    <w:next w:val="a"/>
    <w:link w:val="40"/>
    <w:unhideWhenUsed/>
    <w:qFormat/>
    <w:rsid w:val="00391D38"/>
    <w:pPr>
      <w:keepNext/>
      <w:keepLines/>
      <w:spacing w:before="200" w:after="0"/>
      <w:outlineLvl w:val="3"/>
    </w:pPr>
    <w:rPr>
      <w:rFonts w:ascii="Cambria" w:hAnsi="Cambria"/>
      <w:b/>
      <w:bCs/>
      <w:i/>
      <w:iCs/>
      <w:color w:val="4F81BD"/>
    </w:rPr>
  </w:style>
  <w:style w:type="paragraph" w:styleId="5">
    <w:name w:val="heading 5"/>
    <w:basedOn w:val="a"/>
    <w:next w:val="a"/>
    <w:link w:val="50"/>
    <w:qFormat/>
    <w:rsid w:val="000E4F95"/>
    <w:pPr>
      <w:keepNext/>
      <w:tabs>
        <w:tab w:val="num" w:pos="0"/>
      </w:tabs>
      <w:suppressAutoHyphens/>
      <w:spacing w:after="0" w:line="240" w:lineRule="auto"/>
      <w:ind w:left="1008" w:hanging="1008"/>
      <w:jc w:val="center"/>
      <w:outlineLvl w:val="4"/>
    </w:pPr>
    <w:rPr>
      <w:rFonts w:ascii="Times New Roman" w:hAnsi="Times New Roman"/>
      <w:b/>
      <w:bCs/>
      <w:caps/>
      <w:sz w:val="48"/>
      <w:szCs w:val="20"/>
      <w:lang w:eastAsia="zh-CN"/>
    </w:rPr>
  </w:style>
  <w:style w:type="paragraph" w:styleId="6">
    <w:name w:val="heading 6"/>
    <w:basedOn w:val="a"/>
    <w:next w:val="a"/>
    <w:link w:val="60"/>
    <w:unhideWhenUsed/>
    <w:qFormat/>
    <w:rsid w:val="00F31B86"/>
    <w:pPr>
      <w:keepNext/>
      <w:keepLines/>
      <w:spacing w:before="200" w:after="0"/>
      <w:outlineLvl w:val="5"/>
    </w:pPr>
    <w:rPr>
      <w:rFonts w:ascii="Cambria" w:hAnsi="Cambria"/>
      <w:i/>
      <w:iCs/>
      <w:color w:val="243F60"/>
    </w:rPr>
  </w:style>
  <w:style w:type="paragraph" w:styleId="7">
    <w:name w:val="heading 7"/>
    <w:basedOn w:val="a"/>
    <w:next w:val="a"/>
    <w:link w:val="70"/>
    <w:unhideWhenUsed/>
    <w:qFormat/>
    <w:rsid w:val="00F31B86"/>
    <w:pPr>
      <w:keepNext/>
      <w:keepLines/>
      <w:spacing w:before="200" w:after="0"/>
      <w:outlineLvl w:val="6"/>
    </w:pPr>
    <w:rPr>
      <w:rFonts w:ascii="Cambria" w:hAnsi="Cambria"/>
      <w:i/>
      <w:iCs/>
      <w:color w:val="404040"/>
    </w:rPr>
  </w:style>
  <w:style w:type="paragraph" w:styleId="8">
    <w:name w:val="heading 8"/>
    <w:basedOn w:val="a"/>
    <w:next w:val="a"/>
    <w:link w:val="80"/>
    <w:qFormat/>
    <w:rsid w:val="000E4F95"/>
    <w:pPr>
      <w:keepNext/>
      <w:tabs>
        <w:tab w:val="num" w:pos="0"/>
      </w:tabs>
      <w:suppressAutoHyphens/>
      <w:spacing w:before="120" w:after="120" w:line="240" w:lineRule="auto"/>
      <w:ind w:left="1440" w:hanging="1440"/>
      <w:jc w:val="both"/>
      <w:outlineLvl w:val="7"/>
    </w:pPr>
    <w:rPr>
      <w:rFonts w:ascii="Times New Roman" w:hAnsi="Times New Roman"/>
      <w:color w:val="000000"/>
      <w:sz w:val="28"/>
      <w:szCs w:val="20"/>
      <w:lang w:eastAsia="zh-CN"/>
    </w:rPr>
  </w:style>
  <w:style w:type="paragraph" w:styleId="9">
    <w:name w:val="heading 9"/>
    <w:basedOn w:val="a"/>
    <w:next w:val="a"/>
    <w:link w:val="90"/>
    <w:qFormat/>
    <w:rsid w:val="000E4F95"/>
    <w:pPr>
      <w:keepNext/>
      <w:tabs>
        <w:tab w:val="num" w:pos="0"/>
      </w:tabs>
      <w:suppressAutoHyphens/>
      <w:spacing w:after="0" w:line="240" w:lineRule="auto"/>
      <w:ind w:left="1584" w:hanging="1584"/>
      <w:jc w:val="right"/>
      <w:outlineLvl w:val="8"/>
    </w:pPr>
    <w:rPr>
      <w:rFonts w:ascii="Times New Roman" w:hAnsi="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02EC3"/>
    <w:pPr>
      <w:widowControl w:val="0"/>
      <w:suppressAutoHyphens/>
      <w:autoSpaceDE w:val="0"/>
      <w:ind w:firstLine="720"/>
    </w:pPr>
    <w:rPr>
      <w:rFonts w:ascii="Arial" w:eastAsia="Arial" w:hAnsi="Arial" w:cs="Arial"/>
      <w:lang w:eastAsia="ar-SA"/>
    </w:rPr>
  </w:style>
  <w:style w:type="character" w:customStyle="1" w:styleId="10">
    <w:name w:val="Заголовок 1 Знак"/>
    <w:basedOn w:val="a0"/>
    <w:link w:val="1"/>
    <w:rsid w:val="00202EC3"/>
    <w:rPr>
      <w:rFonts w:ascii="Arial" w:eastAsia="Times New Roman" w:hAnsi="Arial" w:cs="Times New Roman"/>
      <w:b/>
      <w:kern w:val="1"/>
      <w:sz w:val="28"/>
      <w:szCs w:val="20"/>
      <w:lang w:val="en-US" w:eastAsia="hi-IN" w:bidi="hi-IN"/>
    </w:rPr>
  </w:style>
  <w:style w:type="character" w:styleId="a3">
    <w:name w:val="Strong"/>
    <w:basedOn w:val="a0"/>
    <w:uiPriority w:val="22"/>
    <w:qFormat/>
    <w:rsid w:val="00202EC3"/>
    <w:rPr>
      <w:b/>
      <w:bCs/>
    </w:rPr>
  </w:style>
  <w:style w:type="paragraph" w:customStyle="1" w:styleId="ConsPlusNormal">
    <w:name w:val="ConsPlusNormal"/>
    <w:link w:val="ConsPlusNormal0"/>
    <w:rsid w:val="00202EC3"/>
    <w:pPr>
      <w:widowControl w:val="0"/>
      <w:suppressAutoHyphens/>
      <w:autoSpaceDE w:val="0"/>
      <w:ind w:firstLine="720"/>
    </w:pPr>
    <w:rPr>
      <w:rFonts w:ascii="Arial" w:eastAsia="Arial" w:hAnsi="Arial" w:cs="Arial"/>
      <w:lang w:eastAsia="ar-SA"/>
    </w:rPr>
  </w:style>
  <w:style w:type="character" w:customStyle="1" w:styleId="apple-converted-space">
    <w:name w:val="apple-converted-space"/>
    <w:basedOn w:val="a0"/>
    <w:rsid w:val="00202EC3"/>
  </w:style>
  <w:style w:type="character" w:styleId="a4">
    <w:name w:val="Hyperlink"/>
    <w:basedOn w:val="a0"/>
    <w:uiPriority w:val="99"/>
    <w:unhideWhenUsed/>
    <w:rsid w:val="00202EC3"/>
    <w:rPr>
      <w:color w:val="0000FF"/>
      <w:u w:val="single"/>
    </w:rPr>
  </w:style>
  <w:style w:type="paragraph" w:styleId="a5">
    <w:name w:val="List Paragraph"/>
    <w:basedOn w:val="a"/>
    <w:uiPriority w:val="34"/>
    <w:qFormat/>
    <w:rsid w:val="00F70CEF"/>
    <w:pPr>
      <w:ind w:left="720"/>
      <w:contextualSpacing/>
    </w:pPr>
  </w:style>
  <w:style w:type="character" w:customStyle="1" w:styleId="40">
    <w:name w:val="Заголовок 4 Знак"/>
    <w:basedOn w:val="a0"/>
    <w:link w:val="4"/>
    <w:rsid w:val="00391D38"/>
    <w:rPr>
      <w:rFonts w:ascii="Cambria" w:eastAsia="Times New Roman" w:hAnsi="Cambria" w:cs="Times New Roman"/>
      <w:b/>
      <w:bCs/>
      <w:i/>
      <w:iCs/>
      <w:color w:val="4F81BD"/>
    </w:rPr>
  </w:style>
  <w:style w:type="paragraph" w:styleId="a6">
    <w:name w:val="Normal (Web)"/>
    <w:basedOn w:val="a"/>
    <w:uiPriority w:val="99"/>
    <w:rsid w:val="00391D38"/>
    <w:pPr>
      <w:suppressAutoHyphens/>
      <w:spacing w:before="280" w:after="280" w:line="240" w:lineRule="auto"/>
    </w:pPr>
    <w:rPr>
      <w:rFonts w:ascii="Times New Roman" w:hAnsi="Times New Roman"/>
      <w:sz w:val="24"/>
      <w:szCs w:val="24"/>
      <w:lang w:eastAsia="zh-CN"/>
    </w:rPr>
  </w:style>
  <w:style w:type="paragraph" w:styleId="a7">
    <w:name w:val="Body Text Indent"/>
    <w:basedOn w:val="a"/>
    <w:link w:val="a8"/>
    <w:rsid w:val="00391D38"/>
    <w:pPr>
      <w:suppressAutoHyphens/>
      <w:spacing w:after="0" w:line="240" w:lineRule="auto"/>
      <w:ind w:firstLine="708"/>
      <w:jc w:val="both"/>
    </w:pPr>
    <w:rPr>
      <w:rFonts w:ascii="Times New Roman" w:hAnsi="Times New Roman"/>
      <w:sz w:val="28"/>
      <w:szCs w:val="24"/>
      <w:lang w:eastAsia="zh-CN"/>
    </w:rPr>
  </w:style>
  <w:style w:type="character" w:customStyle="1" w:styleId="a8">
    <w:name w:val="Основной текст с отступом Знак"/>
    <w:basedOn w:val="a0"/>
    <w:link w:val="a7"/>
    <w:rsid w:val="00391D38"/>
    <w:rPr>
      <w:rFonts w:ascii="Times New Roman" w:eastAsia="Times New Roman" w:hAnsi="Times New Roman" w:cs="Times New Roman"/>
      <w:sz w:val="28"/>
      <w:szCs w:val="24"/>
      <w:lang w:eastAsia="zh-CN"/>
    </w:rPr>
  </w:style>
  <w:style w:type="paragraph" w:customStyle="1" w:styleId="ConsPlusTitle">
    <w:name w:val="ConsPlusTitle"/>
    <w:rsid w:val="00391D38"/>
    <w:pPr>
      <w:autoSpaceDE w:val="0"/>
      <w:autoSpaceDN w:val="0"/>
      <w:adjustRightInd w:val="0"/>
    </w:pPr>
    <w:rPr>
      <w:rFonts w:ascii="Arial" w:hAnsi="Arial" w:cs="Arial"/>
      <w:b/>
      <w:bCs/>
    </w:rPr>
  </w:style>
  <w:style w:type="paragraph" w:styleId="a9">
    <w:name w:val="No Spacing"/>
    <w:uiPriority w:val="1"/>
    <w:qFormat/>
    <w:rsid w:val="00391D38"/>
    <w:rPr>
      <w:sz w:val="22"/>
      <w:szCs w:val="22"/>
      <w:lang w:eastAsia="en-US"/>
    </w:rPr>
  </w:style>
  <w:style w:type="character" w:customStyle="1" w:styleId="30">
    <w:name w:val="Заголовок 3 Знак"/>
    <w:basedOn w:val="a0"/>
    <w:link w:val="3"/>
    <w:rsid w:val="00391D38"/>
    <w:rPr>
      <w:rFonts w:ascii="Cambria" w:eastAsia="Times New Roman" w:hAnsi="Cambria" w:cs="Times New Roman"/>
      <w:b/>
      <w:bCs/>
      <w:color w:val="4F81BD"/>
      <w:sz w:val="20"/>
      <w:szCs w:val="20"/>
    </w:rPr>
  </w:style>
  <w:style w:type="character" w:customStyle="1" w:styleId="aa">
    <w:name w:val="Основной текст_"/>
    <w:basedOn w:val="a0"/>
    <w:link w:val="21"/>
    <w:rsid w:val="00391D38"/>
    <w:rPr>
      <w:rFonts w:ascii="Palatino Linotype" w:eastAsia="Palatino Linotype" w:hAnsi="Palatino Linotype" w:cs="Palatino Linotype"/>
      <w:spacing w:val="14"/>
      <w:shd w:val="clear" w:color="auto" w:fill="FFFFFF"/>
    </w:rPr>
  </w:style>
  <w:style w:type="character" w:customStyle="1" w:styleId="11">
    <w:name w:val="Основной текст1"/>
    <w:basedOn w:val="aa"/>
    <w:rsid w:val="00391D38"/>
    <w:rPr>
      <w:color w:val="000000"/>
      <w:w w:val="100"/>
      <w:position w:val="0"/>
      <w:lang w:val="ru-RU"/>
    </w:rPr>
  </w:style>
  <w:style w:type="paragraph" w:customStyle="1" w:styleId="21">
    <w:name w:val="Основной текст2"/>
    <w:basedOn w:val="a"/>
    <w:link w:val="aa"/>
    <w:rsid w:val="00391D38"/>
    <w:pPr>
      <w:widowControl w:val="0"/>
      <w:shd w:val="clear" w:color="auto" w:fill="FFFFFF"/>
      <w:spacing w:before="240" w:after="240" w:line="317" w:lineRule="exact"/>
      <w:jc w:val="both"/>
    </w:pPr>
    <w:rPr>
      <w:rFonts w:ascii="Palatino Linotype" w:eastAsia="Palatino Linotype" w:hAnsi="Palatino Linotype" w:cs="Palatino Linotype"/>
      <w:spacing w:val="14"/>
    </w:rPr>
  </w:style>
  <w:style w:type="character" w:customStyle="1" w:styleId="20">
    <w:name w:val="Заголовок 2 Знак"/>
    <w:basedOn w:val="a0"/>
    <w:link w:val="2"/>
    <w:rsid w:val="005967B9"/>
    <w:rPr>
      <w:rFonts w:ascii="Cambria" w:eastAsia="Times New Roman" w:hAnsi="Cambria" w:cs="Times New Roman"/>
      <w:b/>
      <w:bCs/>
      <w:color w:val="4F81BD"/>
      <w:sz w:val="26"/>
      <w:szCs w:val="26"/>
    </w:rPr>
  </w:style>
  <w:style w:type="paragraph" w:customStyle="1" w:styleId="14">
    <w:name w:val="Юрист 14"/>
    <w:basedOn w:val="a"/>
    <w:rsid w:val="005967B9"/>
    <w:pPr>
      <w:spacing w:after="0" w:line="360" w:lineRule="auto"/>
      <w:ind w:firstLine="851"/>
      <w:jc w:val="both"/>
    </w:pPr>
    <w:rPr>
      <w:rFonts w:ascii="Times New Roman" w:hAnsi="Times New Roman"/>
      <w:sz w:val="28"/>
      <w:szCs w:val="28"/>
    </w:rPr>
  </w:style>
  <w:style w:type="character" w:styleId="ab">
    <w:name w:val="page number"/>
    <w:basedOn w:val="a0"/>
    <w:rsid w:val="0038478F"/>
  </w:style>
  <w:style w:type="paragraph" w:styleId="ac">
    <w:name w:val="header"/>
    <w:basedOn w:val="a"/>
    <w:link w:val="ad"/>
    <w:rsid w:val="0038478F"/>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basedOn w:val="a0"/>
    <w:link w:val="ac"/>
    <w:rsid w:val="0038478F"/>
    <w:rPr>
      <w:rFonts w:ascii="Times New Roman" w:eastAsia="Times New Roman" w:hAnsi="Times New Roman" w:cs="Times New Roman"/>
      <w:sz w:val="24"/>
      <w:szCs w:val="24"/>
    </w:rPr>
  </w:style>
  <w:style w:type="paragraph" w:customStyle="1" w:styleId="ConsPlusNonformat">
    <w:name w:val="ConsPlusNonformat"/>
    <w:rsid w:val="0038478F"/>
    <w:pPr>
      <w:widowControl w:val="0"/>
      <w:autoSpaceDE w:val="0"/>
      <w:autoSpaceDN w:val="0"/>
    </w:pPr>
    <w:rPr>
      <w:rFonts w:ascii="Courier New" w:hAnsi="Courier New" w:cs="Courier New"/>
    </w:rPr>
  </w:style>
  <w:style w:type="paragraph" w:styleId="ae">
    <w:name w:val="Balloon Text"/>
    <w:basedOn w:val="a"/>
    <w:link w:val="af"/>
    <w:unhideWhenUsed/>
    <w:rsid w:val="0038478F"/>
    <w:pPr>
      <w:spacing w:after="0" w:line="240" w:lineRule="auto"/>
    </w:pPr>
    <w:rPr>
      <w:rFonts w:ascii="Tahoma" w:hAnsi="Tahoma" w:cs="Tahoma"/>
      <w:sz w:val="16"/>
      <w:szCs w:val="16"/>
    </w:rPr>
  </w:style>
  <w:style w:type="character" w:customStyle="1" w:styleId="af">
    <w:name w:val="Текст выноски Знак"/>
    <w:basedOn w:val="a0"/>
    <w:link w:val="ae"/>
    <w:rsid w:val="0038478F"/>
    <w:rPr>
      <w:rFonts w:ascii="Tahoma" w:hAnsi="Tahoma" w:cs="Tahoma"/>
      <w:sz w:val="16"/>
      <w:szCs w:val="16"/>
    </w:rPr>
  </w:style>
  <w:style w:type="paragraph" w:styleId="af0">
    <w:name w:val="Body Text"/>
    <w:basedOn w:val="a"/>
    <w:link w:val="af1"/>
    <w:unhideWhenUsed/>
    <w:rsid w:val="00F85060"/>
    <w:pPr>
      <w:spacing w:after="120"/>
    </w:pPr>
  </w:style>
  <w:style w:type="character" w:customStyle="1" w:styleId="af1">
    <w:name w:val="Основной текст Знак"/>
    <w:basedOn w:val="a0"/>
    <w:link w:val="af0"/>
    <w:rsid w:val="00F85060"/>
  </w:style>
  <w:style w:type="paragraph" w:customStyle="1" w:styleId="140">
    <w:name w:val="14"/>
    <w:basedOn w:val="a"/>
    <w:rsid w:val="00F85060"/>
    <w:pPr>
      <w:spacing w:before="100" w:beforeAutospacing="1" w:after="100" w:afterAutospacing="1" w:line="240" w:lineRule="auto"/>
    </w:pPr>
    <w:rPr>
      <w:rFonts w:ascii="Times New Roman" w:hAnsi="Times New Roman"/>
      <w:sz w:val="24"/>
      <w:szCs w:val="24"/>
    </w:rPr>
  </w:style>
  <w:style w:type="paragraph" w:customStyle="1" w:styleId="normal">
    <w:name w:val="normal"/>
    <w:rsid w:val="00F05146"/>
    <w:rPr>
      <w:rFonts w:ascii="Times New Roman" w:hAnsi="Times New Roman"/>
    </w:rPr>
  </w:style>
  <w:style w:type="character" w:customStyle="1" w:styleId="60">
    <w:name w:val="Заголовок 6 Знак"/>
    <w:basedOn w:val="a0"/>
    <w:link w:val="6"/>
    <w:rsid w:val="00F31B86"/>
    <w:rPr>
      <w:rFonts w:ascii="Cambria" w:eastAsia="Times New Roman" w:hAnsi="Cambria" w:cs="Times New Roman"/>
      <w:i/>
      <w:iCs/>
      <w:color w:val="243F60"/>
    </w:rPr>
  </w:style>
  <w:style w:type="character" w:customStyle="1" w:styleId="70">
    <w:name w:val="Заголовок 7 Знак"/>
    <w:basedOn w:val="a0"/>
    <w:link w:val="7"/>
    <w:rsid w:val="00F31B86"/>
    <w:rPr>
      <w:rFonts w:ascii="Cambria" w:eastAsia="Times New Roman" w:hAnsi="Cambria" w:cs="Times New Roman"/>
      <w:i/>
      <w:iCs/>
      <w:color w:val="404040"/>
    </w:rPr>
  </w:style>
  <w:style w:type="paragraph" w:customStyle="1" w:styleId="12">
    <w:name w:val="Обычный1"/>
    <w:rsid w:val="00F31B86"/>
    <w:pPr>
      <w:widowControl w:val="0"/>
      <w:suppressAutoHyphens/>
    </w:pPr>
    <w:rPr>
      <w:rFonts w:ascii="Times New Roman" w:eastAsia="Arial" w:hAnsi="Times New Roman"/>
      <w:sz w:val="24"/>
      <w:szCs w:val="24"/>
      <w:lang w:eastAsia="ar-SA"/>
    </w:rPr>
  </w:style>
  <w:style w:type="paragraph" w:customStyle="1" w:styleId="13">
    <w:name w:val="Основной текст с отступом1"/>
    <w:basedOn w:val="12"/>
    <w:rsid w:val="00F31B86"/>
    <w:pPr>
      <w:widowControl/>
      <w:tabs>
        <w:tab w:val="left" w:pos="5580"/>
      </w:tabs>
      <w:ind w:left="540" w:hanging="540"/>
    </w:pPr>
  </w:style>
  <w:style w:type="paragraph" w:styleId="22">
    <w:name w:val="Body Text 2"/>
    <w:basedOn w:val="a"/>
    <w:link w:val="23"/>
    <w:rsid w:val="0098586F"/>
    <w:pPr>
      <w:spacing w:after="120" w:line="480" w:lineRule="auto"/>
    </w:pPr>
    <w:rPr>
      <w:rFonts w:ascii="Times New Roman" w:hAnsi="Times New Roman"/>
      <w:sz w:val="24"/>
      <w:szCs w:val="24"/>
    </w:rPr>
  </w:style>
  <w:style w:type="character" w:customStyle="1" w:styleId="23">
    <w:name w:val="Основной текст 2 Знак"/>
    <w:basedOn w:val="a0"/>
    <w:link w:val="22"/>
    <w:rsid w:val="0098586F"/>
    <w:rPr>
      <w:rFonts w:ascii="Times New Roman" w:eastAsia="Times New Roman" w:hAnsi="Times New Roman" w:cs="Times New Roman"/>
      <w:sz w:val="24"/>
      <w:szCs w:val="24"/>
    </w:rPr>
  </w:style>
  <w:style w:type="paragraph" w:styleId="af2">
    <w:name w:val="footnote text"/>
    <w:basedOn w:val="a"/>
    <w:link w:val="af3"/>
    <w:unhideWhenUsed/>
    <w:rsid w:val="0098586F"/>
    <w:pPr>
      <w:spacing w:after="0" w:line="240" w:lineRule="auto"/>
    </w:pPr>
    <w:rPr>
      <w:rFonts w:ascii="Times New Roman" w:hAnsi="Times New Roman"/>
      <w:sz w:val="20"/>
      <w:szCs w:val="20"/>
    </w:rPr>
  </w:style>
  <w:style w:type="character" w:customStyle="1" w:styleId="af3">
    <w:name w:val="Текст сноски Знак"/>
    <w:basedOn w:val="a0"/>
    <w:link w:val="af2"/>
    <w:rsid w:val="0098586F"/>
    <w:rPr>
      <w:rFonts w:ascii="Times New Roman" w:eastAsia="Times New Roman" w:hAnsi="Times New Roman" w:cs="Times New Roman"/>
      <w:sz w:val="20"/>
      <w:szCs w:val="20"/>
    </w:rPr>
  </w:style>
  <w:style w:type="character" w:styleId="af4">
    <w:name w:val="footnote reference"/>
    <w:unhideWhenUsed/>
    <w:rsid w:val="0098586F"/>
    <w:rPr>
      <w:vertAlign w:val="superscript"/>
    </w:rPr>
  </w:style>
  <w:style w:type="paragraph" w:styleId="31">
    <w:name w:val="Body Text 3"/>
    <w:basedOn w:val="a"/>
    <w:link w:val="32"/>
    <w:rsid w:val="0098586F"/>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98586F"/>
    <w:rPr>
      <w:rFonts w:ascii="Times New Roman" w:eastAsia="Times New Roman" w:hAnsi="Times New Roman" w:cs="Times New Roman"/>
      <w:sz w:val="16"/>
      <w:szCs w:val="16"/>
    </w:rPr>
  </w:style>
  <w:style w:type="paragraph" w:customStyle="1" w:styleId="210">
    <w:name w:val="Продолжение списка 21"/>
    <w:basedOn w:val="a"/>
    <w:rsid w:val="007C2663"/>
    <w:pPr>
      <w:spacing w:after="120" w:line="240" w:lineRule="auto"/>
      <w:ind w:left="566"/>
    </w:pPr>
    <w:rPr>
      <w:rFonts w:ascii="Times New Roman" w:hAnsi="Times New Roman"/>
      <w:sz w:val="24"/>
      <w:szCs w:val="24"/>
      <w:lang w:eastAsia="ar-SA"/>
    </w:rPr>
  </w:style>
  <w:style w:type="character" w:customStyle="1" w:styleId="letter-contact">
    <w:name w:val="letter-contact"/>
    <w:basedOn w:val="a0"/>
    <w:rsid w:val="004B4C79"/>
  </w:style>
  <w:style w:type="character" w:customStyle="1" w:styleId="js-phone-number">
    <w:name w:val="js-phone-number"/>
    <w:basedOn w:val="a0"/>
    <w:rsid w:val="004B4C79"/>
  </w:style>
  <w:style w:type="paragraph" w:styleId="af5">
    <w:name w:val="footer"/>
    <w:basedOn w:val="a"/>
    <w:link w:val="af6"/>
    <w:unhideWhenUsed/>
    <w:rsid w:val="00427B8E"/>
    <w:pPr>
      <w:tabs>
        <w:tab w:val="center" w:pos="4677"/>
        <w:tab w:val="right" w:pos="9355"/>
      </w:tabs>
    </w:pPr>
  </w:style>
  <w:style w:type="character" w:customStyle="1" w:styleId="af6">
    <w:name w:val="Нижний колонтитул Знак"/>
    <w:basedOn w:val="a0"/>
    <w:link w:val="af5"/>
    <w:rsid w:val="00427B8E"/>
    <w:rPr>
      <w:sz w:val="22"/>
      <w:szCs w:val="22"/>
    </w:rPr>
  </w:style>
  <w:style w:type="character" w:customStyle="1" w:styleId="af7">
    <w:name w:val="Колонтитул_"/>
    <w:basedOn w:val="a0"/>
    <w:link w:val="af8"/>
    <w:uiPriority w:val="99"/>
    <w:locked/>
    <w:rsid w:val="009E65F1"/>
    <w:rPr>
      <w:rFonts w:ascii="Times New Roman" w:hAnsi="Times New Roman"/>
      <w:sz w:val="16"/>
      <w:szCs w:val="16"/>
      <w:shd w:val="clear" w:color="auto" w:fill="FFFFFF"/>
    </w:rPr>
  </w:style>
  <w:style w:type="character" w:customStyle="1" w:styleId="12pt">
    <w:name w:val="Колонтитул + 12 pt"/>
    <w:aliases w:val="Полужирный"/>
    <w:basedOn w:val="af7"/>
    <w:uiPriority w:val="99"/>
    <w:rsid w:val="009E65F1"/>
    <w:rPr>
      <w:b/>
      <w:bCs/>
      <w:sz w:val="24"/>
      <w:szCs w:val="24"/>
    </w:rPr>
  </w:style>
  <w:style w:type="character" w:customStyle="1" w:styleId="61">
    <w:name w:val="Основной текст (6)_"/>
    <w:basedOn w:val="a0"/>
    <w:link w:val="610"/>
    <w:locked/>
    <w:rsid w:val="009E65F1"/>
    <w:rPr>
      <w:rFonts w:ascii="Times New Roman" w:hAnsi="Times New Roman"/>
      <w:i/>
      <w:iCs/>
      <w:sz w:val="28"/>
      <w:szCs w:val="28"/>
      <w:shd w:val="clear" w:color="auto" w:fill="FFFFFF"/>
    </w:rPr>
  </w:style>
  <w:style w:type="character" w:customStyle="1" w:styleId="12pt1">
    <w:name w:val="Колонтитул + 12 pt1"/>
    <w:basedOn w:val="af7"/>
    <w:uiPriority w:val="99"/>
    <w:rsid w:val="009E65F1"/>
    <w:rPr>
      <w:noProof/>
      <w:sz w:val="24"/>
      <w:szCs w:val="24"/>
    </w:rPr>
  </w:style>
  <w:style w:type="character" w:customStyle="1" w:styleId="71">
    <w:name w:val="Основной текст (7)_"/>
    <w:basedOn w:val="a0"/>
    <w:link w:val="72"/>
    <w:uiPriority w:val="99"/>
    <w:locked/>
    <w:rsid w:val="009E65F1"/>
    <w:rPr>
      <w:rFonts w:ascii="Times New Roman" w:hAnsi="Times New Roman"/>
      <w:b/>
      <w:bCs/>
      <w:sz w:val="28"/>
      <w:szCs w:val="28"/>
      <w:shd w:val="clear" w:color="auto" w:fill="FFFFFF"/>
    </w:rPr>
  </w:style>
  <w:style w:type="character" w:customStyle="1" w:styleId="62">
    <w:name w:val="Основной текст (6) + Не курсив"/>
    <w:basedOn w:val="61"/>
    <w:uiPriority w:val="99"/>
    <w:rsid w:val="009E65F1"/>
  </w:style>
  <w:style w:type="character" w:customStyle="1" w:styleId="24">
    <w:name w:val="Основной текст (2)_"/>
    <w:basedOn w:val="a0"/>
    <w:link w:val="211"/>
    <w:uiPriority w:val="99"/>
    <w:locked/>
    <w:rsid w:val="009E65F1"/>
    <w:rPr>
      <w:rFonts w:ascii="Times New Roman" w:hAnsi="Times New Roman"/>
      <w:sz w:val="28"/>
      <w:szCs w:val="28"/>
      <w:shd w:val="clear" w:color="auto" w:fill="FFFFFF"/>
    </w:rPr>
  </w:style>
  <w:style w:type="character" w:customStyle="1" w:styleId="25">
    <w:name w:val="Основной текст (2) + Курсив"/>
    <w:basedOn w:val="24"/>
    <w:uiPriority w:val="99"/>
    <w:rsid w:val="009E65F1"/>
    <w:rPr>
      <w:i/>
      <w:iCs/>
    </w:rPr>
  </w:style>
  <w:style w:type="paragraph" w:customStyle="1" w:styleId="af8">
    <w:name w:val="Колонтитул"/>
    <w:basedOn w:val="a"/>
    <w:link w:val="af7"/>
    <w:uiPriority w:val="99"/>
    <w:rsid w:val="009E65F1"/>
    <w:pPr>
      <w:widowControl w:val="0"/>
      <w:shd w:val="clear" w:color="auto" w:fill="FFFFFF"/>
      <w:spacing w:after="0" w:line="240" w:lineRule="atLeast"/>
    </w:pPr>
    <w:rPr>
      <w:rFonts w:ascii="Times New Roman" w:hAnsi="Times New Roman"/>
      <w:sz w:val="16"/>
      <w:szCs w:val="16"/>
    </w:rPr>
  </w:style>
  <w:style w:type="paragraph" w:customStyle="1" w:styleId="610">
    <w:name w:val="Основной текст (6)1"/>
    <w:basedOn w:val="a"/>
    <w:link w:val="61"/>
    <w:uiPriority w:val="99"/>
    <w:rsid w:val="009E65F1"/>
    <w:pPr>
      <w:widowControl w:val="0"/>
      <w:shd w:val="clear" w:color="auto" w:fill="FFFFFF"/>
      <w:spacing w:after="0" w:line="322" w:lineRule="exact"/>
      <w:ind w:hanging="1840"/>
      <w:jc w:val="both"/>
    </w:pPr>
    <w:rPr>
      <w:rFonts w:ascii="Times New Roman" w:hAnsi="Times New Roman"/>
      <w:i/>
      <w:iCs/>
      <w:sz w:val="28"/>
      <w:szCs w:val="28"/>
    </w:rPr>
  </w:style>
  <w:style w:type="paragraph" w:customStyle="1" w:styleId="72">
    <w:name w:val="Основной текст (7)"/>
    <w:basedOn w:val="a"/>
    <w:link w:val="71"/>
    <w:uiPriority w:val="99"/>
    <w:rsid w:val="009E65F1"/>
    <w:pPr>
      <w:widowControl w:val="0"/>
      <w:shd w:val="clear" w:color="auto" w:fill="FFFFFF"/>
      <w:spacing w:after="0" w:line="240" w:lineRule="atLeast"/>
      <w:ind w:hanging="240"/>
    </w:pPr>
    <w:rPr>
      <w:rFonts w:ascii="Times New Roman" w:hAnsi="Times New Roman"/>
      <w:b/>
      <w:bCs/>
      <w:sz w:val="28"/>
      <w:szCs w:val="28"/>
    </w:rPr>
  </w:style>
  <w:style w:type="paragraph" w:customStyle="1" w:styleId="211">
    <w:name w:val="Основной текст (2)1"/>
    <w:basedOn w:val="a"/>
    <w:link w:val="24"/>
    <w:uiPriority w:val="99"/>
    <w:rsid w:val="009E65F1"/>
    <w:pPr>
      <w:widowControl w:val="0"/>
      <w:shd w:val="clear" w:color="auto" w:fill="FFFFFF"/>
      <w:spacing w:after="0" w:line="322" w:lineRule="exact"/>
      <w:jc w:val="both"/>
    </w:pPr>
    <w:rPr>
      <w:rFonts w:ascii="Times New Roman" w:hAnsi="Times New Roman"/>
      <w:sz w:val="28"/>
      <w:szCs w:val="28"/>
    </w:rPr>
  </w:style>
  <w:style w:type="paragraph" w:customStyle="1" w:styleId="af9">
    <w:name w:val="Объект"/>
    <w:rsid w:val="00A43C49"/>
    <w:pPr>
      <w:widowControl w:val="0"/>
      <w:suppressAutoHyphens/>
      <w:spacing w:before="1200" w:after="840"/>
      <w:ind w:left="142" w:right="338"/>
      <w:jc w:val="center"/>
    </w:pPr>
    <w:rPr>
      <w:rFonts w:ascii="Times New Roman" w:hAnsi="Times New Roman"/>
      <w:b/>
      <w:caps/>
      <w:sz w:val="36"/>
      <w:szCs w:val="36"/>
    </w:rPr>
  </w:style>
  <w:style w:type="paragraph" w:customStyle="1" w:styleId="e">
    <w:name w:val="Основной тeкст"/>
    <w:link w:val="e0"/>
    <w:rsid w:val="00A43C49"/>
    <w:pPr>
      <w:keepLines/>
      <w:spacing w:before="120"/>
      <w:ind w:firstLine="709"/>
      <w:jc w:val="both"/>
    </w:pPr>
    <w:rPr>
      <w:rFonts w:ascii="Times New Roman" w:hAnsi="Times New Roman"/>
      <w:sz w:val="24"/>
      <w:szCs w:val="24"/>
    </w:rPr>
  </w:style>
  <w:style w:type="character" w:customStyle="1" w:styleId="e0">
    <w:name w:val="Основной тeкст Знак"/>
    <w:link w:val="e"/>
    <w:rsid w:val="00A43C49"/>
    <w:rPr>
      <w:rFonts w:ascii="Times New Roman" w:hAnsi="Times New Roman"/>
      <w:sz w:val="24"/>
      <w:szCs w:val="24"/>
      <w:lang w:bidi="ar-SA"/>
    </w:rPr>
  </w:style>
  <w:style w:type="paragraph" w:customStyle="1" w:styleId="Default">
    <w:name w:val="Default"/>
    <w:rsid w:val="00A43C49"/>
    <w:pPr>
      <w:autoSpaceDE w:val="0"/>
      <w:autoSpaceDN w:val="0"/>
      <w:adjustRightInd w:val="0"/>
    </w:pPr>
    <w:rPr>
      <w:rFonts w:ascii="Times New Roman" w:eastAsia="Calibri" w:hAnsi="Times New Roman"/>
      <w:color w:val="000000"/>
      <w:sz w:val="24"/>
      <w:szCs w:val="24"/>
      <w:lang w:eastAsia="en-US"/>
    </w:rPr>
  </w:style>
  <w:style w:type="table" w:styleId="afa">
    <w:name w:val="Table Grid"/>
    <w:basedOn w:val="a1"/>
    <w:uiPriority w:val="59"/>
    <w:rsid w:val="00A43C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Курсив;Интервал 0 pt"/>
    <w:basedOn w:val="a0"/>
    <w:rsid w:val="00C72BAE"/>
    <w:rPr>
      <w:rFonts w:ascii="Times New Roman" w:eastAsia="Times New Roman" w:hAnsi="Times New Roman" w:cs="Times New Roman"/>
      <w:b w:val="0"/>
      <w:bCs w:val="0"/>
      <w:i/>
      <w:iCs/>
      <w:smallCaps w:val="0"/>
      <w:strike w:val="0"/>
      <w:color w:val="000000"/>
      <w:spacing w:val="-9"/>
      <w:w w:val="100"/>
      <w:position w:val="0"/>
      <w:sz w:val="26"/>
      <w:szCs w:val="26"/>
      <w:u w:val="none"/>
      <w:lang w:val="ru-RU"/>
    </w:rPr>
  </w:style>
  <w:style w:type="paragraph" w:customStyle="1" w:styleId="41">
    <w:name w:val="Основной текст4"/>
    <w:basedOn w:val="a"/>
    <w:rsid w:val="00C72BAE"/>
    <w:pPr>
      <w:widowControl w:val="0"/>
      <w:shd w:val="clear" w:color="auto" w:fill="FFFFFF"/>
      <w:spacing w:after="0" w:line="302" w:lineRule="exact"/>
      <w:ind w:hanging="1920"/>
      <w:jc w:val="both"/>
    </w:pPr>
    <w:rPr>
      <w:rFonts w:ascii="Times New Roman" w:hAnsi="Times New Roman"/>
      <w:spacing w:val="-1"/>
      <w:sz w:val="26"/>
      <w:szCs w:val="26"/>
    </w:rPr>
  </w:style>
  <w:style w:type="character" w:customStyle="1" w:styleId="51">
    <w:name w:val="Основной текст (5)"/>
    <w:basedOn w:val="a0"/>
    <w:rsid w:val="00C72BA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60pt">
    <w:name w:val="Основной текст (6) + Интервал 0 pt"/>
    <w:basedOn w:val="61"/>
    <w:rsid w:val="00C72BAE"/>
    <w:rPr>
      <w:color w:val="000000"/>
      <w:spacing w:val="-9"/>
      <w:w w:val="100"/>
      <w:position w:val="0"/>
      <w:sz w:val="26"/>
      <w:szCs w:val="26"/>
      <w:lang w:val="ru-RU"/>
    </w:rPr>
  </w:style>
  <w:style w:type="character" w:customStyle="1" w:styleId="6Verdana11pt0pt">
    <w:name w:val="Основной текст (6) + Verdana;11 pt;Интервал 0 pt"/>
    <w:basedOn w:val="61"/>
    <w:rsid w:val="00C72BAE"/>
    <w:rPr>
      <w:rFonts w:ascii="Verdana" w:eastAsia="Verdana" w:hAnsi="Verdana" w:cs="Verdana"/>
      <w:color w:val="000000"/>
      <w:spacing w:val="-6"/>
      <w:w w:val="100"/>
      <w:position w:val="0"/>
      <w:sz w:val="22"/>
      <w:szCs w:val="22"/>
      <w:lang w:val="ru-RU"/>
    </w:rPr>
  </w:style>
  <w:style w:type="paragraph" w:customStyle="1" w:styleId="63">
    <w:name w:val="Основной текст (6)"/>
    <w:basedOn w:val="a"/>
    <w:rsid w:val="00C72BAE"/>
    <w:pPr>
      <w:widowControl w:val="0"/>
      <w:shd w:val="clear" w:color="auto" w:fill="FFFFFF"/>
      <w:spacing w:after="0" w:line="299" w:lineRule="exact"/>
      <w:jc w:val="both"/>
    </w:pPr>
    <w:rPr>
      <w:rFonts w:ascii="Times New Roman" w:hAnsi="Times New Roman"/>
      <w:i/>
      <w:iCs/>
      <w:spacing w:val="-7"/>
      <w:sz w:val="26"/>
      <w:szCs w:val="26"/>
    </w:rPr>
  </w:style>
  <w:style w:type="paragraph" w:customStyle="1" w:styleId="212">
    <w:name w:val="Основной текст с отступом 21"/>
    <w:basedOn w:val="a"/>
    <w:rsid w:val="00861192"/>
    <w:pPr>
      <w:suppressAutoHyphens/>
      <w:spacing w:after="0" w:line="240" w:lineRule="auto"/>
      <w:ind w:left="360" w:firstLine="285"/>
      <w:jc w:val="both"/>
    </w:pPr>
    <w:rPr>
      <w:rFonts w:ascii="Times New Roman" w:hAnsi="Times New Roman"/>
      <w:sz w:val="28"/>
      <w:szCs w:val="24"/>
      <w:lang w:eastAsia="ar-SA"/>
    </w:rPr>
  </w:style>
  <w:style w:type="character" w:customStyle="1" w:styleId="ConsPlusNormal0">
    <w:name w:val="ConsPlusNormal Знак"/>
    <w:link w:val="ConsPlusNormal"/>
    <w:locked/>
    <w:rsid w:val="00116AF2"/>
    <w:rPr>
      <w:rFonts w:ascii="Arial" w:eastAsia="Arial" w:hAnsi="Arial" w:cs="Arial"/>
      <w:lang w:eastAsia="ar-SA"/>
    </w:rPr>
  </w:style>
  <w:style w:type="paragraph" w:customStyle="1" w:styleId="Standard">
    <w:name w:val="Standard"/>
    <w:rsid w:val="00116AF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26">
    <w:name w:val="Body Text Indent 2"/>
    <w:basedOn w:val="a"/>
    <w:link w:val="27"/>
    <w:uiPriority w:val="99"/>
    <w:semiHidden/>
    <w:unhideWhenUsed/>
    <w:rsid w:val="00616236"/>
    <w:pPr>
      <w:spacing w:after="120" w:line="480" w:lineRule="auto"/>
      <w:ind w:left="283"/>
    </w:pPr>
  </w:style>
  <w:style w:type="character" w:customStyle="1" w:styleId="27">
    <w:name w:val="Основной текст с отступом 2 Знак"/>
    <w:basedOn w:val="a0"/>
    <w:link w:val="26"/>
    <w:uiPriority w:val="99"/>
    <w:semiHidden/>
    <w:rsid w:val="00616236"/>
    <w:rPr>
      <w:sz w:val="22"/>
      <w:szCs w:val="22"/>
    </w:rPr>
  </w:style>
  <w:style w:type="paragraph" w:customStyle="1" w:styleId="afb">
    <w:name w:val="Прижатый влево"/>
    <w:basedOn w:val="a"/>
    <w:next w:val="a"/>
    <w:rsid w:val="00616236"/>
    <w:pPr>
      <w:widowControl w:val="0"/>
      <w:autoSpaceDE w:val="0"/>
      <w:spacing w:after="0" w:line="240" w:lineRule="auto"/>
    </w:pPr>
    <w:rPr>
      <w:rFonts w:ascii="Arial" w:hAnsi="Arial" w:cs="Arial"/>
      <w:kern w:val="2"/>
      <w:sz w:val="24"/>
      <w:szCs w:val="24"/>
      <w:lang w:eastAsia="ar-SA"/>
    </w:rPr>
  </w:style>
  <w:style w:type="paragraph" w:customStyle="1" w:styleId="afc">
    <w:name w:val="Нормальный (таблица)"/>
    <w:basedOn w:val="a"/>
    <w:next w:val="a"/>
    <w:rsid w:val="00616236"/>
    <w:pPr>
      <w:autoSpaceDE w:val="0"/>
      <w:spacing w:after="0" w:line="240" w:lineRule="auto"/>
      <w:jc w:val="both"/>
    </w:pPr>
    <w:rPr>
      <w:rFonts w:ascii="Arial" w:eastAsia="Calibri" w:hAnsi="Arial" w:cs="Arial"/>
      <w:kern w:val="2"/>
      <w:sz w:val="24"/>
      <w:szCs w:val="24"/>
      <w:lang w:eastAsia="ar-SA"/>
    </w:rPr>
  </w:style>
  <w:style w:type="character" w:customStyle="1" w:styleId="afd">
    <w:name w:val="Цветовое выделение"/>
    <w:rsid w:val="00616236"/>
    <w:rPr>
      <w:b/>
      <w:bCs w:val="0"/>
      <w:color w:val="000080"/>
    </w:rPr>
  </w:style>
  <w:style w:type="character" w:customStyle="1" w:styleId="blk3">
    <w:name w:val="blk3"/>
    <w:rsid w:val="00ED06B3"/>
  </w:style>
  <w:style w:type="character" w:customStyle="1" w:styleId="afe">
    <w:name w:val="Символ сноски"/>
    <w:rsid w:val="00ED06B3"/>
    <w:rPr>
      <w:vertAlign w:val="superscript"/>
    </w:rPr>
  </w:style>
  <w:style w:type="character" w:customStyle="1" w:styleId="aff">
    <w:name w:val="Привязка сноски"/>
    <w:rsid w:val="00ED06B3"/>
    <w:rPr>
      <w:vertAlign w:val="superscript"/>
    </w:rPr>
  </w:style>
  <w:style w:type="paragraph" w:customStyle="1" w:styleId="ConsNonformat">
    <w:name w:val="ConsNonformat"/>
    <w:rsid w:val="00ED06B3"/>
    <w:rPr>
      <w:rFonts w:ascii="Courier New" w:eastAsia="Arial" w:hAnsi="Courier New" w:cs="Courier New"/>
      <w:lang w:eastAsia="zh-CN"/>
    </w:rPr>
  </w:style>
  <w:style w:type="paragraph" w:customStyle="1" w:styleId="aff0">
    <w:name w:val="Сноска"/>
    <w:basedOn w:val="a"/>
    <w:rsid w:val="00ED06B3"/>
    <w:pPr>
      <w:widowControl w:val="0"/>
      <w:suppressLineNumbers/>
      <w:spacing w:after="0" w:line="240" w:lineRule="auto"/>
      <w:ind w:left="283" w:hanging="283"/>
    </w:pPr>
    <w:rPr>
      <w:rFonts w:ascii="Times New Roman" w:eastAsia="SimSun" w:hAnsi="Times New Roman" w:cs="Mangal"/>
      <w:sz w:val="20"/>
      <w:szCs w:val="20"/>
      <w:lang w:eastAsia="zh-CN" w:bidi="hi-IN"/>
    </w:rPr>
  </w:style>
  <w:style w:type="paragraph" w:customStyle="1" w:styleId="s1">
    <w:name w:val="s_1"/>
    <w:basedOn w:val="a"/>
    <w:rsid w:val="008B0E9E"/>
    <w:pPr>
      <w:spacing w:before="100" w:beforeAutospacing="1" w:after="100" w:afterAutospacing="1" w:line="240" w:lineRule="auto"/>
    </w:pPr>
    <w:rPr>
      <w:rFonts w:ascii="Times New Roman" w:hAnsi="Times New Roman"/>
      <w:sz w:val="24"/>
      <w:szCs w:val="24"/>
    </w:rPr>
  </w:style>
  <w:style w:type="character" w:customStyle="1" w:styleId="50">
    <w:name w:val="Заголовок 5 Знак"/>
    <w:basedOn w:val="a0"/>
    <w:link w:val="5"/>
    <w:rsid w:val="000E4F95"/>
    <w:rPr>
      <w:rFonts w:ascii="Times New Roman" w:hAnsi="Times New Roman"/>
      <w:b/>
      <w:bCs/>
      <w:caps/>
      <w:sz w:val="48"/>
      <w:lang w:eastAsia="zh-CN"/>
    </w:rPr>
  </w:style>
  <w:style w:type="character" w:customStyle="1" w:styleId="80">
    <w:name w:val="Заголовок 8 Знак"/>
    <w:basedOn w:val="a0"/>
    <w:link w:val="8"/>
    <w:rsid w:val="000E4F95"/>
    <w:rPr>
      <w:rFonts w:ascii="Times New Roman" w:hAnsi="Times New Roman"/>
      <w:color w:val="000000"/>
      <w:sz w:val="28"/>
      <w:lang w:eastAsia="zh-CN"/>
    </w:rPr>
  </w:style>
  <w:style w:type="character" w:customStyle="1" w:styleId="90">
    <w:name w:val="Заголовок 9 Знак"/>
    <w:basedOn w:val="a0"/>
    <w:link w:val="9"/>
    <w:rsid w:val="000E4F95"/>
    <w:rPr>
      <w:rFonts w:ascii="Times New Roman" w:hAnsi="Times New Roman"/>
      <w:sz w:val="28"/>
      <w:lang w:eastAsia="zh-CN"/>
    </w:rPr>
  </w:style>
  <w:style w:type="character" w:customStyle="1" w:styleId="WW8Num1z0">
    <w:name w:val="WW8Num1z0"/>
    <w:rsid w:val="000E4F95"/>
  </w:style>
  <w:style w:type="character" w:customStyle="1" w:styleId="WW8Num1z1">
    <w:name w:val="WW8Num1z1"/>
    <w:rsid w:val="000E4F95"/>
  </w:style>
  <w:style w:type="character" w:customStyle="1" w:styleId="WW8Num1z2">
    <w:name w:val="WW8Num1z2"/>
    <w:rsid w:val="000E4F95"/>
  </w:style>
  <w:style w:type="character" w:customStyle="1" w:styleId="WW8Num1z3">
    <w:name w:val="WW8Num1z3"/>
    <w:rsid w:val="000E4F95"/>
  </w:style>
  <w:style w:type="character" w:customStyle="1" w:styleId="WW8Num1z4">
    <w:name w:val="WW8Num1z4"/>
    <w:rsid w:val="000E4F95"/>
  </w:style>
  <w:style w:type="character" w:customStyle="1" w:styleId="WW8Num1z5">
    <w:name w:val="WW8Num1z5"/>
    <w:rsid w:val="000E4F95"/>
  </w:style>
  <w:style w:type="character" w:customStyle="1" w:styleId="WW8Num1z6">
    <w:name w:val="WW8Num1z6"/>
    <w:rsid w:val="000E4F95"/>
  </w:style>
  <w:style w:type="character" w:customStyle="1" w:styleId="WW8Num1z7">
    <w:name w:val="WW8Num1z7"/>
    <w:rsid w:val="000E4F95"/>
  </w:style>
  <w:style w:type="character" w:customStyle="1" w:styleId="WW8Num1z8">
    <w:name w:val="WW8Num1z8"/>
    <w:rsid w:val="000E4F95"/>
  </w:style>
  <w:style w:type="character" w:customStyle="1" w:styleId="WW8Num2z0">
    <w:name w:val="WW8Num2z0"/>
    <w:rsid w:val="000E4F95"/>
    <w:rPr>
      <w:rFonts w:ascii="Symbol" w:hAnsi="Symbol" w:cs="Symbol"/>
    </w:rPr>
  </w:style>
  <w:style w:type="character" w:customStyle="1" w:styleId="WW8Num3z0">
    <w:name w:val="WW8Num3z0"/>
    <w:rsid w:val="000E4F95"/>
    <w:rPr>
      <w:rFonts w:ascii="Symbol" w:hAnsi="Symbol" w:cs="Symbol"/>
    </w:rPr>
  </w:style>
  <w:style w:type="character" w:customStyle="1" w:styleId="WW8Num4z0">
    <w:name w:val="WW8Num4z0"/>
    <w:rsid w:val="000E4F95"/>
  </w:style>
  <w:style w:type="character" w:customStyle="1" w:styleId="WW8Num4z1">
    <w:name w:val="WW8Num4z1"/>
    <w:rsid w:val="000E4F95"/>
  </w:style>
  <w:style w:type="character" w:customStyle="1" w:styleId="WW8Num4z2">
    <w:name w:val="WW8Num4z2"/>
    <w:rsid w:val="000E4F95"/>
    <w:rPr>
      <w:sz w:val="28"/>
      <w:szCs w:val="28"/>
    </w:rPr>
  </w:style>
  <w:style w:type="character" w:customStyle="1" w:styleId="WW8Num4z3">
    <w:name w:val="WW8Num4z3"/>
    <w:rsid w:val="000E4F95"/>
  </w:style>
  <w:style w:type="character" w:customStyle="1" w:styleId="WW8Num4z4">
    <w:name w:val="WW8Num4z4"/>
    <w:rsid w:val="000E4F95"/>
  </w:style>
  <w:style w:type="character" w:customStyle="1" w:styleId="WW8Num4z5">
    <w:name w:val="WW8Num4z5"/>
    <w:rsid w:val="000E4F95"/>
  </w:style>
  <w:style w:type="character" w:customStyle="1" w:styleId="WW8Num4z6">
    <w:name w:val="WW8Num4z6"/>
    <w:rsid w:val="000E4F95"/>
  </w:style>
  <w:style w:type="character" w:customStyle="1" w:styleId="WW8Num4z7">
    <w:name w:val="WW8Num4z7"/>
    <w:rsid w:val="000E4F95"/>
  </w:style>
  <w:style w:type="character" w:customStyle="1" w:styleId="WW8Num4z8">
    <w:name w:val="WW8Num4z8"/>
    <w:rsid w:val="000E4F95"/>
  </w:style>
  <w:style w:type="character" w:customStyle="1" w:styleId="33">
    <w:name w:val="Основной шрифт абзаца3"/>
    <w:rsid w:val="000E4F95"/>
  </w:style>
  <w:style w:type="character" w:customStyle="1" w:styleId="28">
    <w:name w:val="Основной шрифт абзаца2"/>
    <w:rsid w:val="000E4F95"/>
  </w:style>
  <w:style w:type="character" w:customStyle="1" w:styleId="15">
    <w:name w:val="Основной шрифт абзаца1"/>
    <w:rsid w:val="000E4F95"/>
  </w:style>
  <w:style w:type="character" w:customStyle="1" w:styleId="aff1">
    <w:name w:val="Знак Знак"/>
    <w:basedOn w:val="15"/>
    <w:rsid w:val="000E4F95"/>
  </w:style>
  <w:style w:type="character" w:customStyle="1" w:styleId="FontStyle11">
    <w:name w:val="Font Style11"/>
    <w:rsid w:val="000E4F95"/>
    <w:rPr>
      <w:rFonts w:ascii="Times New Roman" w:hAnsi="Times New Roman" w:cs="Times New Roman"/>
      <w:sz w:val="26"/>
      <w:szCs w:val="26"/>
    </w:rPr>
  </w:style>
  <w:style w:type="character" w:customStyle="1" w:styleId="16">
    <w:name w:val="Знак Знак1"/>
    <w:rsid w:val="000E4F95"/>
    <w:rPr>
      <w:rFonts w:ascii="Arial Black" w:hAnsi="Arial Black" w:cs="Arial Black"/>
      <w:caps/>
      <w:sz w:val="40"/>
      <w:szCs w:val="24"/>
    </w:rPr>
  </w:style>
  <w:style w:type="character" w:customStyle="1" w:styleId="aff2">
    <w:name w:val="Символ нумерации"/>
    <w:rsid w:val="000E4F95"/>
  </w:style>
  <w:style w:type="paragraph" w:customStyle="1" w:styleId="aff3">
    <w:name w:val="Заголовок"/>
    <w:basedOn w:val="a"/>
    <w:next w:val="af0"/>
    <w:rsid w:val="000E4F95"/>
    <w:pPr>
      <w:keepNext/>
      <w:suppressAutoHyphens/>
      <w:spacing w:before="240" w:after="120" w:line="240" w:lineRule="auto"/>
    </w:pPr>
    <w:rPr>
      <w:rFonts w:ascii="Arial" w:eastAsia="SimSun" w:hAnsi="Arial" w:cs="Mangal"/>
      <w:sz w:val="28"/>
      <w:szCs w:val="28"/>
      <w:lang w:eastAsia="zh-CN"/>
    </w:rPr>
  </w:style>
  <w:style w:type="paragraph" w:styleId="aff4">
    <w:name w:val="List"/>
    <w:basedOn w:val="af0"/>
    <w:rsid w:val="000E4F95"/>
    <w:pPr>
      <w:suppressAutoHyphens/>
      <w:spacing w:after="0" w:line="240" w:lineRule="auto"/>
      <w:jc w:val="both"/>
    </w:pPr>
    <w:rPr>
      <w:rFonts w:ascii="Times New Roman" w:hAnsi="Times New Roman" w:cs="Mangal"/>
      <w:sz w:val="28"/>
      <w:szCs w:val="20"/>
      <w:lang w:eastAsia="zh-CN"/>
    </w:rPr>
  </w:style>
  <w:style w:type="paragraph" w:styleId="aff5">
    <w:name w:val="caption"/>
    <w:basedOn w:val="a"/>
    <w:qFormat/>
    <w:rsid w:val="000E4F95"/>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4">
    <w:name w:val="Указатель3"/>
    <w:basedOn w:val="a"/>
    <w:rsid w:val="000E4F95"/>
    <w:pPr>
      <w:suppressLineNumbers/>
      <w:suppressAutoHyphens/>
      <w:spacing w:after="0" w:line="240" w:lineRule="auto"/>
    </w:pPr>
    <w:rPr>
      <w:rFonts w:ascii="Times New Roman" w:hAnsi="Times New Roman" w:cs="Mangal"/>
      <w:sz w:val="20"/>
      <w:szCs w:val="20"/>
      <w:lang w:eastAsia="zh-CN"/>
    </w:rPr>
  </w:style>
  <w:style w:type="paragraph" w:customStyle="1" w:styleId="17">
    <w:name w:val="Название объекта1"/>
    <w:basedOn w:val="a"/>
    <w:next w:val="aff6"/>
    <w:rsid w:val="000E4F95"/>
    <w:pPr>
      <w:suppressAutoHyphens/>
      <w:spacing w:after="0" w:line="240" w:lineRule="auto"/>
      <w:jc w:val="center"/>
    </w:pPr>
    <w:rPr>
      <w:rFonts w:ascii="Times New Roman" w:hAnsi="Times New Roman"/>
      <w:caps/>
      <w:spacing w:val="120"/>
      <w:sz w:val="28"/>
      <w:szCs w:val="24"/>
      <w:lang w:eastAsia="zh-CN"/>
    </w:rPr>
  </w:style>
  <w:style w:type="paragraph" w:styleId="aff6">
    <w:name w:val="Subtitle"/>
    <w:basedOn w:val="a"/>
    <w:next w:val="af0"/>
    <w:link w:val="aff7"/>
    <w:qFormat/>
    <w:rsid w:val="000E4F95"/>
    <w:pPr>
      <w:suppressAutoHyphens/>
      <w:spacing w:after="0" w:line="360" w:lineRule="auto"/>
      <w:jc w:val="center"/>
    </w:pPr>
    <w:rPr>
      <w:rFonts w:ascii="Times New Roman" w:hAnsi="Times New Roman"/>
      <w:sz w:val="24"/>
      <w:szCs w:val="20"/>
      <w:lang w:eastAsia="zh-CN"/>
    </w:rPr>
  </w:style>
  <w:style w:type="character" w:customStyle="1" w:styleId="aff7">
    <w:name w:val="Подзаголовок Знак"/>
    <w:basedOn w:val="a0"/>
    <w:link w:val="aff6"/>
    <w:rsid w:val="000E4F95"/>
    <w:rPr>
      <w:rFonts w:ascii="Times New Roman" w:hAnsi="Times New Roman"/>
      <w:sz w:val="24"/>
      <w:lang w:eastAsia="zh-CN"/>
    </w:rPr>
  </w:style>
  <w:style w:type="paragraph" w:customStyle="1" w:styleId="29">
    <w:name w:val="Указатель2"/>
    <w:basedOn w:val="a"/>
    <w:rsid w:val="000E4F95"/>
    <w:pPr>
      <w:suppressLineNumbers/>
      <w:suppressAutoHyphens/>
      <w:spacing w:after="0" w:line="240" w:lineRule="auto"/>
    </w:pPr>
    <w:rPr>
      <w:rFonts w:ascii="Times New Roman" w:hAnsi="Times New Roman" w:cs="Mangal"/>
      <w:sz w:val="20"/>
      <w:szCs w:val="20"/>
      <w:lang w:eastAsia="zh-CN"/>
    </w:rPr>
  </w:style>
  <w:style w:type="paragraph" w:customStyle="1" w:styleId="18">
    <w:name w:val="Название1"/>
    <w:basedOn w:val="a"/>
    <w:rsid w:val="000E4F95"/>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9">
    <w:name w:val="Указатель1"/>
    <w:basedOn w:val="a"/>
    <w:rsid w:val="000E4F95"/>
    <w:pPr>
      <w:suppressLineNumbers/>
      <w:suppressAutoHyphens/>
      <w:spacing w:after="0" w:line="240" w:lineRule="auto"/>
    </w:pPr>
    <w:rPr>
      <w:rFonts w:ascii="Times New Roman" w:hAnsi="Times New Roman" w:cs="Mangal"/>
      <w:sz w:val="20"/>
      <w:szCs w:val="20"/>
      <w:lang w:eastAsia="zh-CN"/>
    </w:rPr>
  </w:style>
  <w:style w:type="paragraph" w:customStyle="1" w:styleId="ConsTitle">
    <w:name w:val="ConsTitle"/>
    <w:rsid w:val="000E4F95"/>
    <w:pPr>
      <w:widowControl w:val="0"/>
      <w:suppressAutoHyphens/>
    </w:pPr>
    <w:rPr>
      <w:rFonts w:ascii="Arial" w:eastAsia="Arial" w:hAnsi="Arial" w:cs="Arial"/>
      <w:b/>
      <w:sz w:val="16"/>
      <w:lang w:eastAsia="zh-CN"/>
    </w:rPr>
  </w:style>
  <w:style w:type="paragraph" w:customStyle="1" w:styleId="213">
    <w:name w:val="Основной текст 21"/>
    <w:basedOn w:val="a"/>
    <w:rsid w:val="000E4F95"/>
    <w:pPr>
      <w:suppressAutoHyphens/>
      <w:spacing w:after="0" w:line="240" w:lineRule="auto"/>
      <w:jc w:val="both"/>
    </w:pPr>
    <w:rPr>
      <w:rFonts w:ascii="Times New Roman" w:hAnsi="Times New Roman"/>
      <w:color w:val="FF0000"/>
      <w:sz w:val="28"/>
      <w:szCs w:val="20"/>
      <w:lang w:eastAsia="zh-CN"/>
    </w:rPr>
  </w:style>
  <w:style w:type="paragraph" w:customStyle="1" w:styleId="310">
    <w:name w:val="Основной текст с отступом 31"/>
    <w:basedOn w:val="a"/>
    <w:rsid w:val="000E4F95"/>
    <w:pPr>
      <w:suppressAutoHyphens/>
      <w:spacing w:after="0" w:line="240" w:lineRule="auto"/>
      <w:ind w:firstLine="567"/>
      <w:jc w:val="both"/>
    </w:pPr>
    <w:rPr>
      <w:rFonts w:ascii="Times New Roman" w:hAnsi="Times New Roman"/>
      <w:sz w:val="28"/>
      <w:szCs w:val="20"/>
      <w:lang w:eastAsia="zh-CN"/>
    </w:rPr>
  </w:style>
  <w:style w:type="paragraph" w:customStyle="1" w:styleId="1a">
    <w:name w:val="Цитата1"/>
    <w:basedOn w:val="a"/>
    <w:rsid w:val="000E4F95"/>
    <w:pPr>
      <w:shd w:val="clear" w:color="auto" w:fill="FFFFFF"/>
      <w:suppressAutoHyphens/>
      <w:spacing w:after="0" w:line="322" w:lineRule="exact"/>
      <w:ind w:left="10" w:right="53" w:firstLine="709"/>
      <w:jc w:val="both"/>
    </w:pPr>
    <w:rPr>
      <w:rFonts w:ascii="Times New Roman" w:hAnsi="Times New Roman"/>
      <w:color w:val="000000"/>
      <w:spacing w:val="-10"/>
      <w:sz w:val="28"/>
      <w:szCs w:val="20"/>
      <w:lang w:eastAsia="zh-CN"/>
    </w:rPr>
  </w:style>
  <w:style w:type="paragraph" w:customStyle="1" w:styleId="214">
    <w:name w:val="Список 21"/>
    <w:basedOn w:val="a"/>
    <w:rsid w:val="000E4F95"/>
    <w:pPr>
      <w:suppressAutoHyphens/>
      <w:spacing w:after="0" w:line="240" w:lineRule="auto"/>
      <w:ind w:left="566" w:hanging="283"/>
    </w:pPr>
    <w:rPr>
      <w:rFonts w:ascii="Times New Roman" w:hAnsi="Times New Roman"/>
      <w:sz w:val="20"/>
      <w:szCs w:val="20"/>
      <w:lang w:eastAsia="zh-CN"/>
    </w:rPr>
  </w:style>
  <w:style w:type="paragraph" w:customStyle="1" w:styleId="1b">
    <w:name w:val="Маркированный список1"/>
    <w:basedOn w:val="a"/>
    <w:rsid w:val="000E4F95"/>
    <w:pPr>
      <w:tabs>
        <w:tab w:val="num" w:pos="360"/>
      </w:tabs>
      <w:suppressAutoHyphens/>
      <w:spacing w:after="0" w:line="240" w:lineRule="auto"/>
      <w:ind w:left="360" w:hanging="360"/>
    </w:pPr>
    <w:rPr>
      <w:rFonts w:ascii="Times New Roman" w:hAnsi="Times New Roman"/>
      <w:sz w:val="20"/>
      <w:szCs w:val="20"/>
      <w:lang w:eastAsia="zh-CN"/>
    </w:rPr>
  </w:style>
  <w:style w:type="paragraph" w:customStyle="1" w:styleId="215">
    <w:name w:val="Маркированный список 21"/>
    <w:basedOn w:val="a"/>
    <w:rsid w:val="000E4F95"/>
    <w:pPr>
      <w:tabs>
        <w:tab w:val="num" w:pos="643"/>
      </w:tabs>
      <w:suppressAutoHyphens/>
      <w:spacing w:after="0" w:line="240" w:lineRule="auto"/>
      <w:ind w:left="643" w:hanging="360"/>
    </w:pPr>
    <w:rPr>
      <w:rFonts w:ascii="Times New Roman" w:hAnsi="Times New Roman"/>
      <w:sz w:val="20"/>
      <w:szCs w:val="20"/>
      <w:lang w:eastAsia="zh-CN"/>
    </w:rPr>
  </w:style>
  <w:style w:type="paragraph" w:customStyle="1" w:styleId="311">
    <w:name w:val="Основной текст 31"/>
    <w:basedOn w:val="a"/>
    <w:rsid w:val="000E4F95"/>
    <w:pPr>
      <w:suppressAutoHyphens/>
      <w:spacing w:after="120" w:line="240" w:lineRule="auto"/>
    </w:pPr>
    <w:rPr>
      <w:rFonts w:ascii="Times New Roman" w:hAnsi="Times New Roman"/>
      <w:sz w:val="16"/>
      <w:szCs w:val="16"/>
      <w:lang w:eastAsia="zh-CN"/>
    </w:rPr>
  </w:style>
  <w:style w:type="paragraph" w:customStyle="1" w:styleId="1c">
    <w:name w:val="Знак1"/>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CharChar1">
    <w:name w:val="Char Char1 Знак Знак Знак"/>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8">
    <w:name w:val="Знак Знак Знак"/>
    <w:basedOn w:val="a"/>
    <w:rsid w:val="000E4F95"/>
    <w:pPr>
      <w:suppressAutoHyphens/>
      <w:spacing w:after="160" w:line="240" w:lineRule="exact"/>
    </w:pPr>
    <w:rPr>
      <w:rFonts w:ascii="Verdana" w:eastAsia="MS Mincho" w:hAnsi="Verdana" w:cs="Verdana"/>
      <w:sz w:val="20"/>
      <w:szCs w:val="20"/>
      <w:lang w:val="en-GB" w:eastAsia="zh-CN"/>
    </w:rPr>
  </w:style>
  <w:style w:type="paragraph" w:customStyle="1" w:styleId="Style4">
    <w:name w:val="Style4"/>
    <w:basedOn w:val="a"/>
    <w:rsid w:val="000E4F95"/>
    <w:pPr>
      <w:widowControl w:val="0"/>
      <w:suppressAutoHyphens/>
      <w:autoSpaceDE w:val="0"/>
      <w:spacing w:after="0" w:line="326" w:lineRule="exact"/>
      <w:ind w:firstLine="722"/>
      <w:jc w:val="both"/>
    </w:pPr>
    <w:rPr>
      <w:rFonts w:ascii="Times New Roman" w:hAnsi="Times New Roman"/>
      <w:sz w:val="24"/>
      <w:szCs w:val="24"/>
      <w:lang w:eastAsia="zh-CN"/>
    </w:rPr>
  </w:style>
  <w:style w:type="paragraph" w:customStyle="1" w:styleId="Style1">
    <w:name w:val="Style1"/>
    <w:basedOn w:val="a"/>
    <w:rsid w:val="000E4F95"/>
    <w:pPr>
      <w:widowControl w:val="0"/>
      <w:suppressAutoHyphens/>
      <w:autoSpaceDE w:val="0"/>
      <w:spacing w:after="0" w:line="325" w:lineRule="exact"/>
      <w:ind w:firstLine="240"/>
    </w:pPr>
    <w:rPr>
      <w:rFonts w:ascii="Times New Roman" w:hAnsi="Times New Roman"/>
      <w:sz w:val="24"/>
      <w:szCs w:val="24"/>
      <w:lang w:eastAsia="zh-CN"/>
    </w:rPr>
  </w:style>
  <w:style w:type="paragraph" w:customStyle="1" w:styleId="Style2">
    <w:name w:val="Style2"/>
    <w:basedOn w:val="a"/>
    <w:rsid w:val="000E4F95"/>
    <w:pPr>
      <w:widowControl w:val="0"/>
      <w:suppressAutoHyphens/>
      <w:autoSpaceDE w:val="0"/>
      <w:spacing w:after="0" w:line="240" w:lineRule="auto"/>
    </w:pPr>
    <w:rPr>
      <w:rFonts w:ascii="Times New Roman" w:hAnsi="Times New Roman"/>
      <w:sz w:val="24"/>
      <w:szCs w:val="24"/>
      <w:lang w:eastAsia="zh-CN"/>
    </w:rPr>
  </w:style>
  <w:style w:type="paragraph" w:customStyle="1" w:styleId="ConsPlusCell">
    <w:name w:val="ConsPlusCell"/>
    <w:rsid w:val="000E4F95"/>
    <w:pPr>
      <w:suppressAutoHyphens/>
      <w:autoSpaceDE w:val="0"/>
    </w:pPr>
    <w:rPr>
      <w:rFonts w:ascii="Arial" w:eastAsia="Arial" w:hAnsi="Arial" w:cs="Arial"/>
      <w:lang w:eastAsia="zh-CN"/>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0E4F95"/>
    <w:pPr>
      <w:suppressAutoHyphens/>
      <w:spacing w:before="100" w:after="100" w:line="240" w:lineRule="auto"/>
    </w:pPr>
    <w:rPr>
      <w:rFonts w:ascii="Tahoma" w:hAnsi="Tahoma" w:cs="Tahoma"/>
      <w:sz w:val="20"/>
      <w:szCs w:val="20"/>
      <w:lang w:val="en-US" w:eastAsia="zh-CN"/>
    </w:rPr>
  </w:style>
  <w:style w:type="paragraph" w:customStyle="1" w:styleId="aff9">
    <w:name w:val="Знак Знак Знак Знак Знак Знак Знак Знак Знак Знак Знак Знак Знак Знак Знак Знак"/>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a">
    <w:name w:val="Знак Знак Знак Знак"/>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b">
    <w:name w:val="Знак Знак Знак Знак Знак Знак Знак"/>
    <w:basedOn w:val="a"/>
    <w:rsid w:val="000E4F95"/>
    <w:pPr>
      <w:suppressAutoHyphens/>
      <w:spacing w:before="100" w:after="100" w:line="240" w:lineRule="auto"/>
    </w:pPr>
    <w:rPr>
      <w:rFonts w:ascii="Tahoma" w:hAnsi="Tahoma" w:cs="Tahoma"/>
      <w:sz w:val="28"/>
      <w:szCs w:val="20"/>
      <w:lang w:val="en-US" w:eastAsia="zh-CN"/>
    </w:rPr>
  </w:style>
  <w:style w:type="paragraph" w:customStyle="1" w:styleId="1d">
    <w:name w:val="Знак1 Знак Знак Знак"/>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1e">
    <w:name w:val="Абзац списка1"/>
    <w:basedOn w:val="a"/>
    <w:rsid w:val="000E4F95"/>
    <w:pPr>
      <w:suppressAutoHyphens/>
      <w:ind w:left="720"/>
    </w:pPr>
    <w:rPr>
      <w:rFonts w:cs="Calibri"/>
      <w:lang w:eastAsia="zh-CN"/>
    </w:rPr>
  </w:style>
  <w:style w:type="paragraph" w:customStyle="1" w:styleId="affc">
    <w:name w:val="Содержимое врезки"/>
    <w:basedOn w:val="af0"/>
    <w:rsid w:val="000E4F95"/>
    <w:pPr>
      <w:suppressAutoHyphens/>
      <w:spacing w:after="0" w:line="240" w:lineRule="auto"/>
      <w:jc w:val="both"/>
    </w:pPr>
    <w:rPr>
      <w:rFonts w:ascii="Times New Roman" w:hAnsi="Times New Roman"/>
      <w:sz w:val="28"/>
      <w:szCs w:val="20"/>
      <w:lang w:eastAsia="zh-CN"/>
    </w:rPr>
  </w:style>
</w:styles>
</file>

<file path=word/webSettings.xml><?xml version="1.0" encoding="utf-8"?>
<w:webSettings xmlns:r="http://schemas.openxmlformats.org/officeDocument/2006/relationships" xmlns:w="http://schemas.openxmlformats.org/wordprocessingml/2006/main">
  <w:divs>
    <w:div w:id="119736666">
      <w:bodyDiv w:val="1"/>
      <w:marLeft w:val="0"/>
      <w:marRight w:val="0"/>
      <w:marTop w:val="0"/>
      <w:marBottom w:val="0"/>
      <w:divBdr>
        <w:top w:val="none" w:sz="0" w:space="0" w:color="auto"/>
        <w:left w:val="none" w:sz="0" w:space="0" w:color="auto"/>
        <w:bottom w:val="none" w:sz="0" w:space="0" w:color="auto"/>
        <w:right w:val="none" w:sz="0" w:space="0" w:color="auto"/>
      </w:divBdr>
    </w:div>
    <w:div w:id="1451166635">
      <w:bodyDiv w:val="1"/>
      <w:marLeft w:val="0"/>
      <w:marRight w:val="0"/>
      <w:marTop w:val="0"/>
      <w:marBottom w:val="0"/>
      <w:divBdr>
        <w:top w:val="none" w:sz="0" w:space="0" w:color="auto"/>
        <w:left w:val="none" w:sz="0" w:space="0" w:color="auto"/>
        <w:bottom w:val="none" w:sz="0" w:space="0" w:color="auto"/>
        <w:right w:val="none" w:sz="0" w:space="0" w:color="auto"/>
      </w:divBdr>
      <w:divsChild>
        <w:div w:id="746880731">
          <w:marLeft w:val="0"/>
          <w:marRight w:val="0"/>
          <w:marTop w:val="0"/>
          <w:marBottom w:val="0"/>
          <w:divBdr>
            <w:top w:val="none" w:sz="0" w:space="0" w:color="auto"/>
            <w:left w:val="none" w:sz="0" w:space="0" w:color="auto"/>
            <w:bottom w:val="none" w:sz="0" w:space="0" w:color="auto"/>
            <w:right w:val="none" w:sz="0" w:space="0" w:color="auto"/>
          </w:divBdr>
          <w:divsChild>
            <w:div w:id="975530192">
              <w:marLeft w:val="0"/>
              <w:marRight w:val="0"/>
              <w:marTop w:val="0"/>
              <w:marBottom w:val="0"/>
              <w:divBdr>
                <w:top w:val="none" w:sz="0" w:space="0" w:color="auto"/>
                <w:left w:val="none" w:sz="0" w:space="0" w:color="auto"/>
                <w:bottom w:val="none" w:sz="0" w:space="0" w:color="auto"/>
                <w:right w:val="none" w:sz="0" w:space="0" w:color="auto"/>
              </w:divBdr>
              <w:divsChild>
                <w:div w:id="2008901581">
                  <w:marLeft w:val="0"/>
                  <w:marRight w:val="0"/>
                  <w:marTop w:val="0"/>
                  <w:marBottom w:val="0"/>
                  <w:divBdr>
                    <w:top w:val="none" w:sz="0" w:space="0" w:color="auto"/>
                    <w:left w:val="none" w:sz="0" w:space="0" w:color="auto"/>
                    <w:bottom w:val="none" w:sz="0" w:space="0" w:color="auto"/>
                    <w:right w:val="none" w:sz="0" w:space="0" w:color="auto"/>
                  </w:divBdr>
                  <w:divsChild>
                    <w:div w:id="1775860187">
                      <w:marLeft w:val="0"/>
                      <w:marRight w:val="0"/>
                      <w:marTop w:val="0"/>
                      <w:marBottom w:val="0"/>
                      <w:divBdr>
                        <w:top w:val="none" w:sz="0" w:space="0" w:color="auto"/>
                        <w:left w:val="none" w:sz="0" w:space="0" w:color="auto"/>
                        <w:bottom w:val="none" w:sz="0" w:space="0" w:color="auto"/>
                        <w:right w:val="none" w:sz="0" w:space="0" w:color="auto"/>
                      </w:divBdr>
                      <w:divsChild>
                        <w:div w:id="974062995">
                          <w:marLeft w:val="0"/>
                          <w:marRight w:val="0"/>
                          <w:marTop w:val="0"/>
                          <w:marBottom w:val="0"/>
                          <w:divBdr>
                            <w:top w:val="none" w:sz="0" w:space="0" w:color="auto"/>
                            <w:left w:val="none" w:sz="0" w:space="0" w:color="auto"/>
                            <w:bottom w:val="none" w:sz="0" w:space="0" w:color="auto"/>
                            <w:right w:val="none" w:sz="0" w:space="0" w:color="auto"/>
                          </w:divBdr>
                          <w:divsChild>
                            <w:div w:id="697269442">
                              <w:marLeft w:val="0"/>
                              <w:marRight w:val="0"/>
                              <w:marTop w:val="0"/>
                              <w:marBottom w:val="0"/>
                              <w:divBdr>
                                <w:top w:val="none" w:sz="0" w:space="0" w:color="auto"/>
                                <w:left w:val="none" w:sz="0" w:space="0" w:color="auto"/>
                                <w:bottom w:val="none" w:sz="0" w:space="0" w:color="auto"/>
                                <w:right w:val="none" w:sz="0" w:space="0" w:color="auto"/>
                              </w:divBdr>
                              <w:divsChild>
                                <w:div w:id="1186751266">
                                  <w:marLeft w:val="0"/>
                                  <w:marRight w:val="0"/>
                                  <w:marTop w:val="0"/>
                                  <w:marBottom w:val="0"/>
                                  <w:divBdr>
                                    <w:top w:val="none" w:sz="0" w:space="0" w:color="auto"/>
                                    <w:left w:val="none" w:sz="0" w:space="0" w:color="auto"/>
                                    <w:bottom w:val="none" w:sz="0" w:space="0" w:color="auto"/>
                                    <w:right w:val="none" w:sz="0" w:space="0" w:color="auto"/>
                                  </w:divBdr>
                                  <w:divsChild>
                                    <w:div w:id="1260720278">
                                      <w:marLeft w:val="0"/>
                                      <w:marRight w:val="0"/>
                                      <w:marTop w:val="0"/>
                                      <w:marBottom w:val="0"/>
                                      <w:divBdr>
                                        <w:top w:val="none" w:sz="0" w:space="0" w:color="auto"/>
                                        <w:left w:val="none" w:sz="0" w:space="0" w:color="auto"/>
                                        <w:bottom w:val="none" w:sz="0" w:space="0" w:color="auto"/>
                                        <w:right w:val="none" w:sz="0" w:space="0" w:color="auto"/>
                                      </w:divBdr>
                                      <w:divsChild>
                                        <w:div w:id="123162314">
                                          <w:marLeft w:val="0"/>
                                          <w:marRight w:val="0"/>
                                          <w:marTop w:val="0"/>
                                          <w:marBottom w:val="0"/>
                                          <w:divBdr>
                                            <w:top w:val="none" w:sz="0" w:space="0" w:color="auto"/>
                                            <w:left w:val="none" w:sz="0" w:space="0" w:color="auto"/>
                                            <w:bottom w:val="none" w:sz="0" w:space="0" w:color="auto"/>
                                            <w:right w:val="none" w:sz="0" w:space="0" w:color="auto"/>
                                          </w:divBdr>
                                          <w:divsChild>
                                            <w:div w:id="1974479418">
                                              <w:marLeft w:val="0"/>
                                              <w:marRight w:val="0"/>
                                              <w:marTop w:val="0"/>
                                              <w:marBottom w:val="0"/>
                                              <w:divBdr>
                                                <w:top w:val="none" w:sz="0" w:space="0" w:color="auto"/>
                                                <w:left w:val="none" w:sz="0" w:space="0" w:color="auto"/>
                                                <w:bottom w:val="none" w:sz="0" w:space="0" w:color="auto"/>
                                                <w:right w:val="none" w:sz="0" w:space="0" w:color="auto"/>
                                              </w:divBdr>
                                              <w:divsChild>
                                                <w:div w:id="552619917">
                                                  <w:marLeft w:val="0"/>
                                                  <w:marRight w:val="0"/>
                                                  <w:marTop w:val="0"/>
                                                  <w:marBottom w:val="0"/>
                                                  <w:divBdr>
                                                    <w:top w:val="none" w:sz="0" w:space="0" w:color="auto"/>
                                                    <w:left w:val="none" w:sz="0" w:space="0" w:color="auto"/>
                                                    <w:bottom w:val="none" w:sz="0" w:space="0" w:color="auto"/>
                                                    <w:right w:val="none" w:sz="0" w:space="0" w:color="auto"/>
                                                  </w:divBdr>
                                                  <w:divsChild>
                                                    <w:div w:id="765075279">
                                                      <w:marLeft w:val="0"/>
                                                      <w:marRight w:val="0"/>
                                                      <w:marTop w:val="0"/>
                                                      <w:marBottom w:val="0"/>
                                                      <w:divBdr>
                                                        <w:top w:val="none" w:sz="0" w:space="0" w:color="auto"/>
                                                        <w:left w:val="none" w:sz="0" w:space="0" w:color="auto"/>
                                                        <w:bottom w:val="none" w:sz="0" w:space="0" w:color="auto"/>
                                                        <w:right w:val="none" w:sz="0" w:space="0" w:color="auto"/>
                                                      </w:divBdr>
                                                      <w:divsChild>
                                                        <w:div w:id="288559743">
                                                          <w:marLeft w:val="0"/>
                                                          <w:marRight w:val="0"/>
                                                          <w:marTop w:val="0"/>
                                                          <w:marBottom w:val="0"/>
                                                          <w:divBdr>
                                                            <w:top w:val="none" w:sz="0" w:space="0" w:color="auto"/>
                                                            <w:left w:val="none" w:sz="0" w:space="0" w:color="auto"/>
                                                            <w:bottom w:val="none" w:sz="0" w:space="0" w:color="auto"/>
                                                            <w:right w:val="none" w:sz="0" w:space="0" w:color="auto"/>
                                                          </w:divBdr>
                                                          <w:divsChild>
                                                            <w:div w:id="164057665">
                                                              <w:marLeft w:val="0"/>
                                                              <w:marRight w:val="0"/>
                                                              <w:marTop w:val="0"/>
                                                              <w:marBottom w:val="0"/>
                                                              <w:divBdr>
                                                                <w:top w:val="none" w:sz="0" w:space="0" w:color="auto"/>
                                                                <w:left w:val="none" w:sz="0" w:space="0" w:color="auto"/>
                                                                <w:bottom w:val="none" w:sz="0" w:space="0" w:color="auto"/>
                                                                <w:right w:val="none" w:sz="0" w:space="0" w:color="auto"/>
                                                              </w:divBdr>
                                                            </w:div>
                                                            <w:div w:id="498926173">
                                                              <w:marLeft w:val="0"/>
                                                              <w:marRight w:val="0"/>
                                                              <w:marTop w:val="0"/>
                                                              <w:marBottom w:val="0"/>
                                                              <w:divBdr>
                                                                <w:top w:val="none" w:sz="0" w:space="0" w:color="auto"/>
                                                                <w:left w:val="none" w:sz="0" w:space="0" w:color="auto"/>
                                                                <w:bottom w:val="none" w:sz="0" w:space="0" w:color="auto"/>
                                                                <w:right w:val="none" w:sz="0" w:space="0" w:color="auto"/>
                                                              </w:divBdr>
                                                            </w:div>
                                                            <w:div w:id="919679914">
                                                              <w:marLeft w:val="0"/>
                                                              <w:marRight w:val="0"/>
                                                              <w:marTop w:val="0"/>
                                                              <w:marBottom w:val="0"/>
                                                              <w:divBdr>
                                                                <w:top w:val="none" w:sz="0" w:space="0" w:color="auto"/>
                                                                <w:left w:val="none" w:sz="0" w:space="0" w:color="auto"/>
                                                                <w:bottom w:val="none" w:sz="0" w:space="0" w:color="auto"/>
                                                                <w:right w:val="none" w:sz="0" w:space="0" w:color="auto"/>
                                                              </w:divBdr>
                                                            </w:div>
                                                            <w:div w:id="1038166058">
                                                              <w:marLeft w:val="0"/>
                                                              <w:marRight w:val="0"/>
                                                              <w:marTop w:val="0"/>
                                                              <w:marBottom w:val="0"/>
                                                              <w:divBdr>
                                                                <w:top w:val="none" w:sz="0" w:space="0" w:color="auto"/>
                                                                <w:left w:val="none" w:sz="0" w:space="0" w:color="auto"/>
                                                                <w:bottom w:val="none" w:sz="0" w:space="0" w:color="auto"/>
                                                                <w:right w:val="none" w:sz="0" w:space="0" w:color="auto"/>
                                                              </w:divBdr>
                                                            </w:div>
                                                            <w:div w:id="1602227525">
                                                              <w:marLeft w:val="0"/>
                                                              <w:marRight w:val="0"/>
                                                              <w:marTop w:val="0"/>
                                                              <w:marBottom w:val="0"/>
                                                              <w:divBdr>
                                                                <w:top w:val="none" w:sz="0" w:space="0" w:color="auto"/>
                                                                <w:left w:val="none" w:sz="0" w:space="0" w:color="auto"/>
                                                                <w:bottom w:val="none" w:sz="0" w:space="0" w:color="auto"/>
                                                                <w:right w:val="none" w:sz="0" w:space="0" w:color="auto"/>
                                                              </w:divBdr>
                                                            </w:div>
                                                          </w:divsChild>
                                                        </w:div>
                                                        <w:div w:id="753822332">
                                                          <w:marLeft w:val="0"/>
                                                          <w:marRight w:val="0"/>
                                                          <w:marTop w:val="0"/>
                                                          <w:marBottom w:val="0"/>
                                                          <w:divBdr>
                                                            <w:top w:val="none" w:sz="0" w:space="0" w:color="auto"/>
                                                            <w:left w:val="none" w:sz="0" w:space="0" w:color="auto"/>
                                                            <w:bottom w:val="none" w:sz="0" w:space="0" w:color="auto"/>
                                                            <w:right w:val="none" w:sz="0" w:space="0" w:color="auto"/>
                                                          </w:divBdr>
                                                        </w:div>
                                                        <w:div w:id="21334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345507">
          <w:marLeft w:val="0"/>
          <w:marRight w:val="0"/>
          <w:marTop w:val="0"/>
          <w:marBottom w:val="0"/>
          <w:divBdr>
            <w:top w:val="none" w:sz="0" w:space="0" w:color="auto"/>
            <w:left w:val="none" w:sz="0" w:space="0" w:color="auto"/>
            <w:bottom w:val="none" w:sz="0" w:space="0" w:color="auto"/>
            <w:right w:val="none" w:sz="0" w:space="0" w:color="auto"/>
          </w:divBdr>
          <w:divsChild>
            <w:div w:id="767237360">
              <w:marLeft w:val="0"/>
              <w:marRight w:val="0"/>
              <w:marTop w:val="0"/>
              <w:marBottom w:val="0"/>
              <w:divBdr>
                <w:top w:val="none" w:sz="0" w:space="0" w:color="auto"/>
                <w:left w:val="none" w:sz="0" w:space="0" w:color="auto"/>
                <w:bottom w:val="none" w:sz="0" w:space="0" w:color="auto"/>
                <w:right w:val="none" w:sz="0" w:space="0" w:color="auto"/>
              </w:divBdr>
              <w:divsChild>
                <w:div w:id="248733487">
                  <w:marLeft w:val="0"/>
                  <w:marRight w:val="0"/>
                  <w:marTop w:val="0"/>
                  <w:marBottom w:val="0"/>
                  <w:divBdr>
                    <w:top w:val="none" w:sz="0" w:space="0" w:color="auto"/>
                    <w:left w:val="none" w:sz="0" w:space="0" w:color="auto"/>
                    <w:bottom w:val="none" w:sz="0" w:space="0" w:color="auto"/>
                    <w:right w:val="none" w:sz="0" w:space="0" w:color="auto"/>
                  </w:divBdr>
                  <w:divsChild>
                    <w:div w:id="924341381">
                      <w:marLeft w:val="0"/>
                      <w:marRight w:val="0"/>
                      <w:marTop w:val="0"/>
                      <w:marBottom w:val="0"/>
                      <w:divBdr>
                        <w:top w:val="none" w:sz="0" w:space="0" w:color="auto"/>
                        <w:left w:val="none" w:sz="0" w:space="0" w:color="auto"/>
                        <w:bottom w:val="none" w:sz="0" w:space="0" w:color="auto"/>
                        <w:right w:val="none" w:sz="0" w:space="0" w:color="auto"/>
                      </w:divBdr>
                    </w:div>
                    <w:div w:id="1701010780">
                      <w:marLeft w:val="0"/>
                      <w:marRight w:val="0"/>
                      <w:marTop w:val="0"/>
                      <w:marBottom w:val="0"/>
                      <w:divBdr>
                        <w:top w:val="none" w:sz="0" w:space="0" w:color="auto"/>
                        <w:left w:val="none" w:sz="0" w:space="0" w:color="auto"/>
                        <w:bottom w:val="none" w:sz="0" w:space="0" w:color="auto"/>
                        <w:right w:val="none" w:sz="0" w:space="0" w:color="auto"/>
                      </w:divBdr>
                      <w:divsChild>
                        <w:div w:id="503932984">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34E7C-80B4-49B0-AF0C-647E3ED2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3024</Words>
  <Characters>17242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2023-10-16T03:47:00Z</cp:lastPrinted>
  <dcterms:created xsi:type="dcterms:W3CDTF">2023-10-16T03:47:00Z</dcterms:created>
  <dcterms:modified xsi:type="dcterms:W3CDTF">2023-10-16T03:47:00Z</dcterms:modified>
</cp:coreProperties>
</file>