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997F15" w:rsidP="0098586F">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9F3E96" w:rsidRDefault="009F3E96" w:rsidP="00B42E3E">
      <w:pPr>
        <w:spacing w:after="0"/>
        <w:jc w:val="right"/>
        <w:outlineLvl w:val="0"/>
        <w:rPr>
          <w:rFonts w:ascii="Times New Roman" w:hAnsi="Times New Roman"/>
          <w:b/>
        </w:rPr>
      </w:pPr>
    </w:p>
    <w:p w:rsidR="008C3729" w:rsidRPr="008C3729" w:rsidRDefault="00F85060" w:rsidP="008C3729">
      <w:pPr>
        <w:spacing w:after="0"/>
        <w:jc w:val="right"/>
        <w:outlineLvl w:val="0"/>
        <w:rPr>
          <w:rFonts w:ascii="Times New Roman" w:hAnsi="Times New Roman"/>
          <w:b/>
        </w:rPr>
      </w:pPr>
      <w:r w:rsidRPr="003A73C4">
        <w:rPr>
          <w:rFonts w:ascii="Times New Roman" w:hAnsi="Times New Roman"/>
          <w:b/>
        </w:rPr>
        <w:t xml:space="preserve">    № </w:t>
      </w:r>
      <w:r w:rsidR="00794752">
        <w:rPr>
          <w:rFonts w:ascii="Times New Roman" w:hAnsi="Times New Roman"/>
          <w:b/>
        </w:rPr>
        <w:t>1</w:t>
      </w:r>
      <w:r w:rsidR="008C3729">
        <w:rPr>
          <w:rFonts w:ascii="Times New Roman" w:hAnsi="Times New Roman"/>
          <w:b/>
        </w:rPr>
        <w:t>3</w:t>
      </w:r>
      <w:r w:rsidR="00296481">
        <w:rPr>
          <w:rFonts w:ascii="Times New Roman" w:hAnsi="Times New Roman"/>
          <w:b/>
        </w:rPr>
        <w:t xml:space="preserve"> </w:t>
      </w:r>
      <w:r w:rsidRPr="003A73C4">
        <w:rPr>
          <w:rFonts w:ascii="Times New Roman" w:hAnsi="Times New Roman"/>
          <w:b/>
        </w:rPr>
        <w:t xml:space="preserve">от </w:t>
      </w:r>
      <w:r w:rsidR="008C3729">
        <w:rPr>
          <w:rFonts w:ascii="Times New Roman" w:hAnsi="Times New Roman"/>
          <w:b/>
        </w:rPr>
        <w:t>09</w:t>
      </w:r>
      <w:r w:rsidR="00A209F4">
        <w:rPr>
          <w:rFonts w:ascii="Times New Roman" w:hAnsi="Times New Roman"/>
          <w:b/>
        </w:rPr>
        <w:t>.0</w:t>
      </w:r>
      <w:r w:rsidR="008C3729">
        <w:rPr>
          <w:rFonts w:ascii="Times New Roman" w:hAnsi="Times New Roman"/>
          <w:b/>
        </w:rPr>
        <w:t>6</w:t>
      </w:r>
      <w:r w:rsidR="00B42E3E">
        <w:rPr>
          <w:rFonts w:ascii="Times New Roman" w:hAnsi="Times New Roman"/>
          <w:b/>
        </w:rPr>
        <w:t>.2023</w:t>
      </w:r>
      <w:r w:rsidR="00296481">
        <w:rPr>
          <w:rFonts w:ascii="Times New Roman" w:hAnsi="Times New Roman"/>
          <w:b/>
        </w:rPr>
        <w:t xml:space="preserve"> </w:t>
      </w:r>
      <w:r w:rsidRPr="003A73C4">
        <w:rPr>
          <w:rFonts w:ascii="Times New Roman" w:hAnsi="Times New Roman"/>
          <w:b/>
        </w:rPr>
        <w:t>года</w:t>
      </w:r>
      <w:r w:rsidR="00E2538F" w:rsidRPr="00E2538F">
        <w:rPr>
          <w:rFonts w:ascii="Times New Roman" w:hAnsi="Times New Roman"/>
        </w:rPr>
        <w:t xml:space="preserve"> </w:t>
      </w:r>
    </w:p>
    <w:p w:rsidR="008C3729" w:rsidRDefault="008C3729" w:rsidP="008C3729">
      <w:pPr>
        <w:spacing w:after="0"/>
        <w:ind w:left="4111"/>
        <w:rPr>
          <w:rFonts w:ascii="Times New Roman" w:hAnsi="Times New Roman"/>
          <w:sz w:val="20"/>
          <w:szCs w:val="20"/>
        </w:rPr>
      </w:pPr>
    </w:p>
    <w:p w:rsidR="008C3729" w:rsidRPr="008C3729" w:rsidRDefault="008C3729" w:rsidP="008C3729">
      <w:pPr>
        <w:suppressAutoHyphens/>
        <w:spacing w:after="0"/>
        <w:jc w:val="center"/>
        <w:rPr>
          <w:rFonts w:ascii="Times New Roman" w:eastAsia="Arial" w:hAnsi="Times New Roman"/>
          <w:b/>
          <w:bCs/>
          <w:sz w:val="20"/>
          <w:szCs w:val="20"/>
          <w:lang w:eastAsia="ar-SA"/>
        </w:rPr>
      </w:pPr>
      <w:r w:rsidRPr="008C3729">
        <w:rPr>
          <w:rFonts w:ascii="Times New Roman" w:eastAsia="Arial" w:hAnsi="Times New Roman"/>
          <w:b/>
          <w:bCs/>
          <w:sz w:val="20"/>
          <w:szCs w:val="20"/>
          <w:lang w:eastAsia="ar-SA"/>
        </w:rPr>
        <w:t>АЛЕКСЕЕВСКИЙ СЕЛЬСКИЙ СОВЕТ ДЕПУТАТОВ</w:t>
      </w:r>
    </w:p>
    <w:p w:rsidR="008C3729" w:rsidRPr="008C3729" w:rsidRDefault="008C3729" w:rsidP="008C3729">
      <w:pPr>
        <w:suppressAutoHyphens/>
        <w:spacing w:after="0"/>
        <w:jc w:val="center"/>
        <w:rPr>
          <w:rFonts w:ascii="Times New Roman" w:eastAsia="Arial" w:hAnsi="Times New Roman"/>
          <w:b/>
          <w:bCs/>
          <w:sz w:val="20"/>
          <w:szCs w:val="20"/>
          <w:lang w:eastAsia="ar-SA"/>
        </w:rPr>
      </w:pPr>
      <w:r w:rsidRPr="008C3729">
        <w:rPr>
          <w:rFonts w:ascii="Times New Roman" w:eastAsia="Arial" w:hAnsi="Times New Roman"/>
          <w:b/>
          <w:bCs/>
          <w:sz w:val="20"/>
          <w:szCs w:val="20"/>
          <w:lang w:eastAsia="ar-SA"/>
        </w:rPr>
        <w:t>КУРАГИНСКОГО РАЙОНА КРАСНОЯРСКОГО КРАЯ</w:t>
      </w:r>
    </w:p>
    <w:p w:rsidR="008C3729" w:rsidRPr="008C3729" w:rsidRDefault="008C3729" w:rsidP="008C3729">
      <w:pPr>
        <w:shd w:val="clear" w:color="auto" w:fill="FFFFFF"/>
        <w:spacing w:before="77"/>
        <w:ind w:left="1277" w:right="1037" w:hanging="370"/>
        <w:jc w:val="center"/>
        <w:rPr>
          <w:rFonts w:ascii="Times New Roman" w:hAnsi="Times New Roman"/>
          <w:sz w:val="20"/>
          <w:szCs w:val="20"/>
        </w:rPr>
      </w:pPr>
      <w:r w:rsidRPr="008C3729">
        <w:rPr>
          <w:rFonts w:ascii="Times New Roman" w:hAnsi="Times New Roman"/>
          <w:sz w:val="20"/>
          <w:szCs w:val="20"/>
        </w:rPr>
        <w:t>РЕШЕНИЕ</w:t>
      </w:r>
    </w:p>
    <w:p w:rsidR="008C3729" w:rsidRPr="008C3729" w:rsidRDefault="008C3729" w:rsidP="008C3729">
      <w:pPr>
        <w:shd w:val="clear" w:color="auto" w:fill="FFFFFF"/>
        <w:tabs>
          <w:tab w:val="left" w:pos="3480"/>
          <w:tab w:val="left" w:pos="8208"/>
        </w:tabs>
        <w:rPr>
          <w:rFonts w:ascii="Times New Roman" w:hAnsi="Times New Roman"/>
          <w:sz w:val="20"/>
          <w:szCs w:val="20"/>
        </w:rPr>
      </w:pPr>
      <w:r>
        <w:rPr>
          <w:rFonts w:ascii="Times New Roman" w:hAnsi="Times New Roman"/>
          <w:spacing w:val="-3"/>
          <w:sz w:val="20"/>
          <w:szCs w:val="20"/>
        </w:rPr>
        <w:t xml:space="preserve">                              </w:t>
      </w:r>
      <w:r w:rsidRPr="008C3729">
        <w:rPr>
          <w:rFonts w:ascii="Times New Roman" w:hAnsi="Times New Roman"/>
          <w:spacing w:val="-3"/>
          <w:sz w:val="20"/>
          <w:szCs w:val="20"/>
        </w:rPr>
        <w:t>09.06.2023</w:t>
      </w:r>
      <w:r>
        <w:rPr>
          <w:rFonts w:ascii="Times New Roman" w:hAnsi="Times New Roman"/>
          <w:spacing w:val="-3"/>
          <w:sz w:val="20"/>
          <w:szCs w:val="20"/>
        </w:rPr>
        <w:t xml:space="preserve">             </w:t>
      </w:r>
      <w:r w:rsidRPr="008C3729">
        <w:rPr>
          <w:rFonts w:ascii="Times New Roman" w:hAnsi="Times New Roman"/>
          <w:sz w:val="20"/>
          <w:szCs w:val="20"/>
        </w:rPr>
        <w:tab/>
      </w:r>
      <w:r>
        <w:rPr>
          <w:rFonts w:ascii="Times New Roman" w:hAnsi="Times New Roman"/>
          <w:sz w:val="20"/>
          <w:szCs w:val="20"/>
        </w:rPr>
        <w:t xml:space="preserve">                         </w:t>
      </w:r>
      <w:r w:rsidRPr="008C3729">
        <w:rPr>
          <w:rFonts w:ascii="Times New Roman" w:hAnsi="Times New Roman"/>
          <w:sz w:val="20"/>
          <w:szCs w:val="20"/>
        </w:rPr>
        <w:t>с. Алексеевка                                          № 29-100р</w:t>
      </w:r>
    </w:p>
    <w:p w:rsidR="008C3729" w:rsidRPr="008C3729" w:rsidRDefault="008C3729" w:rsidP="008C3729">
      <w:pPr>
        <w:keepNext/>
        <w:spacing w:after="0"/>
        <w:ind w:right="-1"/>
        <w:outlineLvl w:val="0"/>
        <w:rPr>
          <w:rFonts w:ascii="Times New Roman" w:hAnsi="Times New Roman"/>
          <w:sz w:val="20"/>
          <w:szCs w:val="20"/>
        </w:rPr>
      </w:pPr>
      <w:r w:rsidRPr="008C3729">
        <w:rPr>
          <w:rFonts w:ascii="Times New Roman" w:hAnsi="Times New Roman"/>
          <w:sz w:val="20"/>
          <w:szCs w:val="20"/>
        </w:rPr>
        <w:t xml:space="preserve">О внесении изменений в Устав </w:t>
      </w:r>
    </w:p>
    <w:p w:rsidR="008C3729" w:rsidRPr="008C3729" w:rsidRDefault="008C3729" w:rsidP="00783D98">
      <w:pPr>
        <w:keepNext/>
        <w:spacing w:after="0"/>
        <w:ind w:right="-1"/>
        <w:outlineLvl w:val="0"/>
        <w:rPr>
          <w:rFonts w:ascii="Times New Roman" w:hAnsi="Times New Roman"/>
          <w:sz w:val="20"/>
          <w:szCs w:val="20"/>
        </w:rPr>
      </w:pPr>
      <w:r w:rsidRPr="008C3729">
        <w:rPr>
          <w:rFonts w:ascii="Times New Roman" w:hAnsi="Times New Roman"/>
          <w:sz w:val="20"/>
          <w:szCs w:val="20"/>
        </w:rPr>
        <w:t>Алексеевского сельсовета Курагинского района</w:t>
      </w:r>
    </w:p>
    <w:p w:rsidR="008C3729" w:rsidRPr="008C3729" w:rsidRDefault="008C3729" w:rsidP="008C3729">
      <w:pPr>
        <w:keepNext/>
        <w:ind w:firstLine="709"/>
        <w:jc w:val="both"/>
        <w:outlineLvl w:val="0"/>
        <w:rPr>
          <w:rFonts w:ascii="Times New Roman" w:hAnsi="Times New Roman"/>
          <w:b/>
          <w:sz w:val="20"/>
          <w:szCs w:val="20"/>
        </w:rPr>
      </w:pPr>
      <w:r w:rsidRPr="008C3729">
        <w:rPr>
          <w:rFonts w:ascii="Times New Roman" w:hAnsi="Times New Roman"/>
          <w:sz w:val="20"/>
          <w:szCs w:val="20"/>
        </w:rPr>
        <w:t>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Алексеевского сельсовета Курагинского района Красноярского края, Алексеевский сельский Совет депутатов</w:t>
      </w:r>
      <w:r w:rsidRPr="008C3729">
        <w:rPr>
          <w:rFonts w:ascii="Times New Roman" w:hAnsi="Times New Roman"/>
          <w:i/>
          <w:sz w:val="20"/>
          <w:szCs w:val="20"/>
        </w:rPr>
        <w:t xml:space="preserve"> </w:t>
      </w:r>
      <w:r w:rsidRPr="008C3729">
        <w:rPr>
          <w:rFonts w:ascii="Times New Roman" w:hAnsi="Times New Roman"/>
          <w:b/>
          <w:sz w:val="20"/>
          <w:szCs w:val="20"/>
        </w:rPr>
        <w:t>РЕШИЛ:</w:t>
      </w:r>
    </w:p>
    <w:p w:rsidR="008C3729" w:rsidRPr="008C3729" w:rsidRDefault="008C3729" w:rsidP="008C3729">
      <w:pPr>
        <w:spacing w:after="0"/>
        <w:ind w:firstLine="709"/>
        <w:jc w:val="both"/>
        <w:rPr>
          <w:rFonts w:ascii="Times New Roman" w:hAnsi="Times New Roman"/>
          <w:sz w:val="20"/>
          <w:szCs w:val="20"/>
        </w:rPr>
      </w:pPr>
      <w:r w:rsidRPr="008C3729">
        <w:rPr>
          <w:rFonts w:ascii="Times New Roman" w:hAnsi="Times New Roman"/>
          <w:b/>
          <w:sz w:val="20"/>
          <w:szCs w:val="20"/>
        </w:rPr>
        <w:t>1.</w:t>
      </w:r>
      <w:r w:rsidRPr="008C3729">
        <w:rPr>
          <w:rFonts w:ascii="Times New Roman" w:hAnsi="Times New Roman"/>
          <w:sz w:val="20"/>
          <w:szCs w:val="20"/>
        </w:rPr>
        <w:t xml:space="preserve"> Внести в Устав Алексеевского сельсовета Курагинского района Красноярского края следующие изменения:</w:t>
      </w:r>
    </w:p>
    <w:p w:rsidR="008C3729" w:rsidRPr="008C3729" w:rsidRDefault="008C3729" w:rsidP="008C3729">
      <w:pPr>
        <w:spacing w:after="0"/>
        <w:ind w:firstLine="709"/>
        <w:jc w:val="both"/>
        <w:rPr>
          <w:rFonts w:ascii="Times New Roman" w:hAnsi="Times New Roman"/>
          <w:sz w:val="20"/>
          <w:szCs w:val="20"/>
        </w:rPr>
      </w:pPr>
      <w:r w:rsidRPr="008C3729">
        <w:rPr>
          <w:rFonts w:ascii="Times New Roman" w:hAnsi="Times New Roman"/>
          <w:b/>
          <w:sz w:val="20"/>
          <w:szCs w:val="20"/>
        </w:rPr>
        <w:t>1.1. пункт 1 статьи 1 после слов</w:t>
      </w:r>
      <w:r w:rsidRPr="008C3729">
        <w:rPr>
          <w:rFonts w:ascii="Times New Roman" w:hAnsi="Times New Roman"/>
          <w:sz w:val="20"/>
          <w:szCs w:val="20"/>
        </w:rPr>
        <w:t xml:space="preserve"> «на местном референдуме» </w:t>
      </w:r>
      <w:r w:rsidRPr="008C3729">
        <w:rPr>
          <w:rFonts w:ascii="Times New Roman" w:hAnsi="Times New Roman"/>
          <w:b/>
          <w:sz w:val="20"/>
          <w:szCs w:val="20"/>
        </w:rPr>
        <w:t>дополнить словами</w:t>
      </w:r>
      <w:r w:rsidRPr="008C3729">
        <w:rPr>
          <w:rFonts w:ascii="Times New Roman" w:hAnsi="Times New Roman"/>
          <w:sz w:val="20"/>
          <w:szCs w:val="20"/>
        </w:rPr>
        <w:t xml:space="preserve"> «(сходе граждан)»;</w:t>
      </w:r>
    </w:p>
    <w:p w:rsidR="008C3729" w:rsidRPr="008C3729" w:rsidRDefault="008C3729" w:rsidP="008C3729">
      <w:pPr>
        <w:spacing w:after="0"/>
        <w:ind w:firstLine="709"/>
        <w:jc w:val="both"/>
        <w:rPr>
          <w:rFonts w:ascii="Times New Roman" w:hAnsi="Times New Roman"/>
          <w:sz w:val="20"/>
          <w:szCs w:val="20"/>
        </w:rPr>
      </w:pPr>
      <w:r w:rsidRPr="008C3729">
        <w:rPr>
          <w:rFonts w:ascii="Times New Roman" w:hAnsi="Times New Roman"/>
          <w:b/>
          <w:sz w:val="20"/>
          <w:szCs w:val="20"/>
        </w:rPr>
        <w:t xml:space="preserve">1.2. пункт 1 статьи 17 после слова </w:t>
      </w:r>
      <w:r w:rsidRPr="008C3729">
        <w:rPr>
          <w:rFonts w:ascii="Times New Roman" w:hAnsi="Times New Roman"/>
          <w:sz w:val="20"/>
          <w:szCs w:val="20"/>
        </w:rPr>
        <w:t>«заместитель»</w:t>
      </w:r>
      <w:r w:rsidRPr="008C3729">
        <w:rPr>
          <w:rFonts w:ascii="Times New Roman" w:hAnsi="Times New Roman"/>
          <w:b/>
          <w:sz w:val="20"/>
          <w:szCs w:val="20"/>
        </w:rPr>
        <w:t xml:space="preserve"> дополнить словами </w:t>
      </w:r>
      <w:r w:rsidRPr="008C3729">
        <w:rPr>
          <w:rFonts w:ascii="Times New Roman" w:hAnsi="Times New Roman"/>
          <w:sz w:val="20"/>
          <w:szCs w:val="20"/>
        </w:rPr>
        <w:t>«главы сельсовета»;</w:t>
      </w:r>
    </w:p>
    <w:p w:rsidR="008C3729" w:rsidRPr="008C3729" w:rsidRDefault="008C3729" w:rsidP="008C3729">
      <w:pPr>
        <w:spacing w:after="0"/>
        <w:ind w:firstLine="709"/>
        <w:jc w:val="both"/>
        <w:rPr>
          <w:rFonts w:ascii="Times New Roman" w:hAnsi="Times New Roman"/>
          <w:sz w:val="20"/>
          <w:szCs w:val="20"/>
        </w:rPr>
      </w:pPr>
      <w:r w:rsidRPr="008C3729">
        <w:rPr>
          <w:rFonts w:ascii="Times New Roman" w:hAnsi="Times New Roman"/>
          <w:b/>
          <w:bCs/>
          <w:sz w:val="20"/>
          <w:szCs w:val="20"/>
        </w:rPr>
        <w:t>1.3. статью 28 дополнить пунктом 11 следующего содержания:</w:t>
      </w:r>
    </w:p>
    <w:p w:rsidR="008C3729" w:rsidRPr="008C3729" w:rsidRDefault="008C3729" w:rsidP="008C3729">
      <w:pPr>
        <w:pStyle w:val="af1"/>
        <w:spacing w:after="0"/>
        <w:ind w:right="-1" w:firstLine="709"/>
        <w:jc w:val="both"/>
        <w:rPr>
          <w:rFonts w:ascii="Times New Roman" w:hAnsi="Times New Roman"/>
          <w:sz w:val="20"/>
          <w:szCs w:val="20"/>
        </w:rPr>
      </w:pPr>
      <w:r w:rsidRPr="008C3729">
        <w:rPr>
          <w:rFonts w:ascii="Times New Roman" w:hAnsi="Times New Roman"/>
          <w:sz w:val="20"/>
          <w:szCs w:val="20"/>
        </w:rPr>
        <w:t>«11.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8C3729">
        <w:rPr>
          <w:rFonts w:ascii="Times New Roman" w:hAnsi="Times New Roman"/>
          <w:sz w:val="20"/>
          <w:szCs w:val="20"/>
        </w:rPr>
        <w:t>.»;</w:t>
      </w:r>
    </w:p>
    <w:p w:rsidR="008C3729" w:rsidRPr="008C3729" w:rsidRDefault="008C3729" w:rsidP="008C3729">
      <w:pPr>
        <w:spacing w:after="0"/>
        <w:ind w:firstLine="709"/>
        <w:jc w:val="both"/>
        <w:rPr>
          <w:rFonts w:ascii="Times New Roman" w:hAnsi="Times New Roman"/>
          <w:sz w:val="20"/>
          <w:szCs w:val="20"/>
        </w:rPr>
      </w:pPr>
      <w:proofErr w:type="gramEnd"/>
      <w:r w:rsidRPr="008C3729">
        <w:rPr>
          <w:rFonts w:ascii="Times New Roman" w:hAnsi="Times New Roman"/>
          <w:b/>
          <w:bCs/>
          <w:sz w:val="20"/>
          <w:szCs w:val="20"/>
        </w:rPr>
        <w:t>1.4. статью 29 дополнить пунктом 11 следующего содержания:</w:t>
      </w:r>
    </w:p>
    <w:p w:rsidR="008C3729" w:rsidRPr="008C3729" w:rsidRDefault="008C3729" w:rsidP="008C3729">
      <w:pPr>
        <w:tabs>
          <w:tab w:val="left" w:pos="1200"/>
        </w:tabs>
        <w:spacing w:after="0"/>
        <w:ind w:right="-1" w:firstLine="709"/>
        <w:jc w:val="both"/>
        <w:rPr>
          <w:rFonts w:ascii="Times New Roman" w:hAnsi="Times New Roman"/>
          <w:sz w:val="20"/>
          <w:szCs w:val="20"/>
        </w:rPr>
      </w:pPr>
      <w:r w:rsidRPr="008C3729">
        <w:rPr>
          <w:rFonts w:ascii="Times New Roman" w:hAnsi="Times New Roman"/>
          <w:sz w:val="20"/>
          <w:szCs w:val="20"/>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8C3729">
        <w:rPr>
          <w:rFonts w:ascii="Times New Roman" w:hAnsi="Times New Roman"/>
          <w:sz w:val="20"/>
          <w:szCs w:val="20"/>
        </w:rPr>
        <w:t>.»;</w:t>
      </w:r>
    </w:p>
    <w:p w:rsidR="008C3729" w:rsidRPr="008C3729" w:rsidRDefault="008C3729" w:rsidP="008C3729">
      <w:pPr>
        <w:autoSpaceDE w:val="0"/>
        <w:spacing w:after="0"/>
        <w:ind w:firstLine="709"/>
        <w:jc w:val="both"/>
        <w:rPr>
          <w:rFonts w:ascii="Times New Roman" w:hAnsi="Times New Roman"/>
          <w:sz w:val="20"/>
          <w:szCs w:val="20"/>
        </w:rPr>
      </w:pPr>
      <w:proofErr w:type="gramEnd"/>
      <w:r w:rsidRPr="008C3729">
        <w:rPr>
          <w:rFonts w:ascii="Times New Roman" w:hAnsi="Times New Roman"/>
          <w:b/>
          <w:sz w:val="20"/>
          <w:szCs w:val="20"/>
        </w:rPr>
        <w:t xml:space="preserve">1.5. в подпункте 4 пункта 2 статьи 39 слово </w:t>
      </w:r>
      <w:r w:rsidRPr="008C3729">
        <w:rPr>
          <w:rFonts w:ascii="Times New Roman" w:hAnsi="Times New Roman"/>
          <w:sz w:val="20"/>
          <w:szCs w:val="20"/>
        </w:rPr>
        <w:t>«поселений»</w:t>
      </w:r>
      <w:r w:rsidRPr="008C3729">
        <w:rPr>
          <w:rFonts w:ascii="Times New Roman" w:hAnsi="Times New Roman"/>
          <w:b/>
          <w:sz w:val="20"/>
          <w:szCs w:val="20"/>
        </w:rPr>
        <w:t xml:space="preserve"> заменить словом </w:t>
      </w:r>
      <w:r w:rsidRPr="008C3729">
        <w:rPr>
          <w:rFonts w:ascii="Times New Roman" w:hAnsi="Times New Roman"/>
          <w:sz w:val="20"/>
          <w:szCs w:val="20"/>
        </w:rPr>
        <w:t xml:space="preserve">«поселения»; </w:t>
      </w:r>
    </w:p>
    <w:p w:rsidR="008C3729" w:rsidRPr="008C3729" w:rsidRDefault="008C3729" w:rsidP="008C3729">
      <w:pPr>
        <w:autoSpaceDE w:val="0"/>
        <w:spacing w:after="0"/>
        <w:ind w:firstLine="709"/>
        <w:jc w:val="both"/>
        <w:rPr>
          <w:rFonts w:ascii="Times New Roman" w:hAnsi="Times New Roman"/>
          <w:sz w:val="20"/>
          <w:szCs w:val="20"/>
        </w:rPr>
      </w:pPr>
      <w:r w:rsidRPr="008C3729">
        <w:rPr>
          <w:rFonts w:ascii="Times New Roman" w:hAnsi="Times New Roman"/>
          <w:b/>
          <w:sz w:val="20"/>
          <w:szCs w:val="20"/>
        </w:rPr>
        <w:t xml:space="preserve">1.6. в пункте 4 статьи 40 слово </w:t>
      </w:r>
      <w:r w:rsidRPr="008C3729">
        <w:rPr>
          <w:rFonts w:ascii="Times New Roman" w:hAnsi="Times New Roman"/>
          <w:sz w:val="20"/>
          <w:szCs w:val="20"/>
        </w:rPr>
        <w:t>«активным»</w:t>
      </w:r>
      <w:r w:rsidRPr="008C3729">
        <w:rPr>
          <w:rFonts w:ascii="Times New Roman" w:hAnsi="Times New Roman"/>
          <w:b/>
          <w:sz w:val="20"/>
          <w:szCs w:val="20"/>
        </w:rPr>
        <w:t xml:space="preserve"> исключить; </w:t>
      </w:r>
    </w:p>
    <w:p w:rsidR="008C3729" w:rsidRPr="008C3729" w:rsidRDefault="008C3729" w:rsidP="008C3729">
      <w:pPr>
        <w:autoSpaceDE w:val="0"/>
        <w:spacing w:after="0"/>
        <w:ind w:firstLine="709"/>
        <w:jc w:val="both"/>
        <w:rPr>
          <w:rFonts w:ascii="Times New Roman" w:hAnsi="Times New Roman"/>
          <w:sz w:val="20"/>
          <w:szCs w:val="20"/>
        </w:rPr>
      </w:pPr>
      <w:r w:rsidRPr="008C3729">
        <w:rPr>
          <w:rFonts w:ascii="Times New Roman" w:hAnsi="Times New Roman"/>
          <w:b/>
          <w:bCs/>
          <w:sz w:val="20"/>
          <w:szCs w:val="20"/>
        </w:rPr>
        <w:t>1.7. в статье 42.1:</w:t>
      </w:r>
    </w:p>
    <w:p w:rsidR="008C3729" w:rsidRPr="008C3729" w:rsidRDefault="008C3729" w:rsidP="008C3729">
      <w:pPr>
        <w:autoSpaceDE w:val="0"/>
        <w:spacing w:after="0"/>
        <w:ind w:firstLine="709"/>
        <w:jc w:val="both"/>
        <w:rPr>
          <w:rFonts w:ascii="Times New Roman" w:hAnsi="Times New Roman"/>
          <w:sz w:val="20"/>
          <w:szCs w:val="20"/>
        </w:rPr>
      </w:pPr>
      <w:r w:rsidRPr="008C3729">
        <w:rPr>
          <w:rFonts w:ascii="Times New Roman" w:hAnsi="Times New Roman"/>
          <w:b/>
          <w:bCs/>
          <w:sz w:val="20"/>
          <w:szCs w:val="20"/>
        </w:rPr>
        <w:t>- абзац первый пункта 2 изложить в следующей редакции:</w:t>
      </w:r>
    </w:p>
    <w:p w:rsidR="008C3729" w:rsidRPr="008C3729" w:rsidRDefault="008C3729" w:rsidP="008C3729">
      <w:pPr>
        <w:autoSpaceDE w:val="0"/>
        <w:spacing w:after="0"/>
        <w:ind w:right="-1" w:firstLine="709"/>
        <w:jc w:val="both"/>
        <w:rPr>
          <w:rFonts w:ascii="Times New Roman" w:hAnsi="Times New Roman"/>
          <w:sz w:val="20"/>
          <w:szCs w:val="20"/>
        </w:rPr>
      </w:pPr>
      <w:r w:rsidRPr="008C3729">
        <w:rPr>
          <w:rFonts w:ascii="Times New Roman" w:hAnsi="Times New Roman"/>
          <w:sz w:val="20"/>
          <w:szCs w:val="20"/>
        </w:rPr>
        <w:t xml:space="preserve">«2. Староста </w:t>
      </w:r>
      <w:r w:rsidRPr="008C3729">
        <w:rPr>
          <w:rFonts w:ascii="Times New Roman" w:hAnsi="Times New Roman"/>
          <w:color w:val="000000"/>
          <w:sz w:val="20"/>
          <w:szCs w:val="20"/>
        </w:rPr>
        <w:t>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C3729">
        <w:rPr>
          <w:rFonts w:ascii="Times New Roman" w:hAnsi="Times New Roman"/>
          <w:color w:val="000000"/>
          <w:sz w:val="20"/>
          <w:szCs w:val="20"/>
        </w:rPr>
        <w:t>.»;</w:t>
      </w:r>
    </w:p>
    <w:p w:rsidR="008C3729" w:rsidRPr="008C3729" w:rsidRDefault="008C3729" w:rsidP="008C3729">
      <w:pPr>
        <w:autoSpaceDE w:val="0"/>
        <w:spacing w:after="0"/>
        <w:ind w:right="-1" w:firstLine="709"/>
        <w:jc w:val="both"/>
        <w:rPr>
          <w:rFonts w:ascii="Times New Roman" w:hAnsi="Times New Roman"/>
          <w:sz w:val="20"/>
          <w:szCs w:val="20"/>
        </w:rPr>
      </w:pPr>
      <w:proofErr w:type="gramEnd"/>
      <w:r w:rsidRPr="008C3729">
        <w:rPr>
          <w:rFonts w:ascii="Times New Roman" w:hAnsi="Times New Roman"/>
          <w:b/>
          <w:bCs/>
          <w:color w:val="000000"/>
          <w:sz w:val="20"/>
          <w:szCs w:val="20"/>
        </w:rPr>
        <w:t>- в пункте 3:</w:t>
      </w:r>
    </w:p>
    <w:p w:rsidR="008C3729" w:rsidRPr="008C3729" w:rsidRDefault="008C3729" w:rsidP="008C3729">
      <w:pPr>
        <w:autoSpaceDE w:val="0"/>
        <w:spacing w:after="0"/>
        <w:ind w:right="-1" w:firstLine="709"/>
        <w:jc w:val="both"/>
        <w:rPr>
          <w:rFonts w:ascii="Times New Roman" w:hAnsi="Times New Roman"/>
          <w:sz w:val="20"/>
          <w:szCs w:val="20"/>
        </w:rPr>
      </w:pPr>
      <w:r w:rsidRPr="008C3729">
        <w:rPr>
          <w:rFonts w:ascii="Times New Roman" w:hAnsi="Times New Roman"/>
          <w:b/>
          <w:bCs/>
          <w:color w:val="000000"/>
          <w:sz w:val="20"/>
          <w:szCs w:val="20"/>
        </w:rPr>
        <w:t>абзац первый исключить;</w:t>
      </w:r>
    </w:p>
    <w:p w:rsidR="008C3729" w:rsidRPr="008C3729" w:rsidRDefault="008C3729" w:rsidP="008C3729">
      <w:pPr>
        <w:autoSpaceDE w:val="0"/>
        <w:spacing w:after="0"/>
        <w:ind w:firstLine="709"/>
        <w:jc w:val="both"/>
        <w:rPr>
          <w:rFonts w:ascii="Times New Roman" w:hAnsi="Times New Roman"/>
          <w:sz w:val="20"/>
          <w:szCs w:val="20"/>
        </w:rPr>
      </w:pPr>
      <w:r w:rsidRPr="008C3729">
        <w:rPr>
          <w:rFonts w:ascii="Times New Roman" w:hAnsi="Times New Roman"/>
          <w:b/>
          <w:bCs/>
          <w:sz w:val="20"/>
          <w:szCs w:val="20"/>
        </w:rPr>
        <w:t>подпункт 1 изложить в следующей редакции:</w:t>
      </w:r>
    </w:p>
    <w:p w:rsidR="008C3729" w:rsidRPr="008C3729" w:rsidRDefault="008C3729" w:rsidP="008C3729">
      <w:pPr>
        <w:autoSpaceDE w:val="0"/>
        <w:spacing w:after="0"/>
        <w:ind w:right="-1" w:firstLine="709"/>
        <w:jc w:val="both"/>
        <w:rPr>
          <w:rFonts w:ascii="Times New Roman" w:hAnsi="Times New Roman"/>
          <w:sz w:val="20"/>
          <w:szCs w:val="20"/>
        </w:rPr>
      </w:pPr>
      <w:r w:rsidRPr="008C3729">
        <w:rPr>
          <w:rFonts w:ascii="Times New Roman" w:hAnsi="Times New Roman"/>
          <w:sz w:val="20"/>
          <w:szCs w:val="20"/>
        </w:rPr>
        <w:t xml:space="preserve">«1) </w:t>
      </w:r>
      <w:proofErr w:type="gramStart"/>
      <w:r w:rsidRPr="008C3729">
        <w:rPr>
          <w:rFonts w:ascii="Times New Roman" w:hAnsi="Times New Roman"/>
          <w:sz w:val="20"/>
          <w:szCs w:val="20"/>
        </w:rPr>
        <w:t>замещающее</w:t>
      </w:r>
      <w:proofErr w:type="gramEnd"/>
      <w:r w:rsidRPr="008C3729">
        <w:rPr>
          <w:rFonts w:ascii="Times New Roman" w:hAnsi="Times New Roman"/>
          <w:sz w:val="20"/>
          <w:szCs w:val="2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C3729" w:rsidRPr="008C3729" w:rsidRDefault="008C3729" w:rsidP="008C3729">
      <w:pPr>
        <w:autoSpaceDE w:val="0"/>
        <w:spacing w:after="0"/>
        <w:ind w:right="-1" w:firstLine="709"/>
        <w:jc w:val="both"/>
        <w:rPr>
          <w:rFonts w:ascii="Times New Roman" w:hAnsi="Times New Roman"/>
          <w:b/>
          <w:bCs/>
          <w:color w:val="000000"/>
          <w:sz w:val="20"/>
          <w:szCs w:val="20"/>
        </w:rPr>
      </w:pPr>
      <w:r w:rsidRPr="008C3729">
        <w:rPr>
          <w:rFonts w:ascii="Times New Roman" w:hAnsi="Times New Roman"/>
          <w:b/>
          <w:bCs/>
          <w:color w:val="000000"/>
          <w:sz w:val="20"/>
          <w:szCs w:val="20"/>
        </w:rPr>
        <w:t>1.8. в статье 51.2:</w:t>
      </w:r>
    </w:p>
    <w:p w:rsidR="008C3729" w:rsidRPr="008C3729" w:rsidRDefault="008C3729" w:rsidP="008C3729">
      <w:pPr>
        <w:autoSpaceDE w:val="0"/>
        <w:spacing w:after="0"/>
        <w:ind w:right="-1" w:firstLine="709"/>
        <w:jc w:val="both"/>
        <w:rPr>
          <w:rFonts w:ascii="Times New Roman" w:hAnsi="Times New Roman"/>
          <w:color w:val="000000"/>
          <w:sz w:val="20"/>
          <w:szCs w:val="20"/>
        </w:rPr>
      </w:pPr>
      <w:r w:rsidRPr="008C3729">
        <w:rPr>
          <w:rFonts w:ascii="Times New Roman" w:hAnsi="Times New Roman"/>
          <w:b/>
          <w:bCs/>
          <w:color w:val="000000"/>
          <w:sz w:val="20"/>
          <w:szCs w:val="20"/>
        </w:rPr>
        <w:t>- в пункте 2 слова</w:t>
      </w:r>
      <w:r w:rsidRPr="008C3729">
        <w:rPr>
          <w:rFonts w:ascii="Times New Roman" w:hAnsi="Times New Roman"/>
          <w:color w:val="000000"/>
          <w:sz w:val="20"/>
          <w:szCs w:val="2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8C3729">
        <w:rPr>
          <w:rFonts w:ascii="Times New Roman" w:hAnsi="Times New Roman"/>
          <w:b/>
          <w:bCs/>
          <w:color w:val="000000"/>
          <w:sz w:val="20"/>
          <w:szCs w:val="20"/>
        </w:rPr>
        <w:t>заменить словами</w:t>
      </w:r>
      <w:r w:rsidRPr="008C3729">
        <w:rPr>
          <w:rFonts w:ascii="Times New Roman" w:hAnsi="Times New Roman"/>
          <w:color w:val="000000"/>
          <w:sz w:val="20"/>
          <w:szCs w:val="20"/>
        </w:rPr>
        <w:t xml:space="preserve"> «О гарантиях осуществления полномочий лиц, замещающих муниципальные должности в Красноярском крае»»;</w:t>
      </w:r>
    </w:p>
    <w:p w:rsidR="008C3729" w:rsidRPr="008C3729" w:rsidRDefault="008C3729" w:rsidP="008C3729">
      <w:pPr>
        <w:autoSpaceDE w:val="0"/>
        <w:spacing w:after="0"/>
        <w:ind w:right="-1" w:firstLine="709"/>
        <w:jc w:val="both"/>
        <w:rPr>
          <w:rFonts w:ascii="Times New Roman" w:hAnsi="Times New Roman"/>
          <w:sz w:val="20"/>
          <w:szCs w:val="20"/>
        </w:rPr>
      </w:pPr>
      <w:r w:rsidRPr="008C3729">
        <w:rPr>
          <w:rFonts w:ascii="Times New Roman" w:hAnsi="Times New Roman"/>
          <w:color w:val="000000"/>
          <w:sz w:val="20"/>
          <w:szCs w:val="20"/>
        </w:rPr>
        <w:t xml:space="preserve">- </w:t>
      </w:r>
      <w:r w:rsidRPr="008C3729">
        <w:rPr>
          <w:rFonts w:ascii="Times New Roman" w:hAnsi="Times New Roman"/>
          <w:b/>
          <w:bCs/>
          <w:color w:val="000000"/>
          <w:sz w:val="20"/>
          <w:szCs w:val="20"/>
        </w:rPr>
        <w:t>в пункте 7 слова</w:t>
      </w:r>
      <w:r w:rsidRPr="008C3729">
        <w:rPr>
          <w:rFonts w:ascii="Times New Roman" w:hAnsi="Times New Roman"/>
          <w:color w:val="000000"/>
          <w:sz w:val="20"/>
          <w:szCs w:val="20"/>
        </w:rPr>
        <w:t xml:space="preserve">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8C3729">
        <w:rPr>
          <w:rFonts w:ascii="Times New Roman" w:hAnsi="Times New Roman"/>
          <w:b/>
          <w:bCs/>
          <w:color w:val="000000"/>
          <w:sz w:val="20"/>
          <w:szCs w:val="20"/>
        </w:rPr>
        <w:t>заменить словами</w:t>
      </w:r>
      <w:r w:rsidRPr="008C3729">
        <w:rPr>
          <w:rFonts w:ascii="Times New Roman" w:hAnsi="Times New Roman"/>
          <w:color w:val="000000"/>
          <w:sz w:val="20"/>
          <w:szCs w:val="20"/>
        </w:rPr>
        <w:t xml:space="preserve"> «Закона края».</w:t>
      </w:r>
    </w:p>
    <w:p w:rsidR="008C3729" w:rsidRPr="008C3729" w:rsidRDefault="008C3729" w:rsidP="008C3729">
      <w:pPr>
        <w:keepNext/>
        <w:spacing w:after="0"/>
        <w:ind w:firstLine="709"/>
        <w:rPr>
          <w:rFonts w:ascii="Times New Roman" w:hAnsi="Times New Roman"/>
          <w:sz w:val="20"/>
          <w:szCs w:val="20"/>
          <w:lang w:val="de-DE"/>
        </w:rPr>
      </w:pPr>
      <w:r w:rsidRPr="008C3729">
        <w:rPr>
          <w:rFonts w:ascii="Times New Roman" w:hAnsi="Times New Roman"/>
          <w:sz w:val="20"/>
          <w:szCs w:val="20"/>
        </w:rPr>
        <w:t xml:space="preserve">2. </w:t>
      </w:r>
      <w:proofErr w:type="gramStart"/>
      <w:r w:rsidRPr="008C3729">
        <w:rPr>
          <w:rFonts w:ascii="Times New Roman" w:hAnsi="Times New Roman"/>
          <w:sz w:val="20"/>
          <w:szCs w:val="20"/>
        </w:rPr>
        <w:t>Контроль за</w:t>
      </w:r>
      <w:proofErr w:type="gramEnd"/>
      <w:r w:rsidRPr="008C3729">
        <w:rPr>
          <w:rFonts w:ascii="Times New Roman" w:hAnsi="Times New Roman"/>
          <w:sz w:val="20"/>
          <w:szCs w:val="20"/>
        </w:rPr>
        <w:t xml:space="preserve"> исполнением данного Решения возложить на Председателя Алексеевского сельского Совета депутатов (Лазарев). </w:t>
      </w:r>
    </w:p>
    <w:p w:rsidR="008C3729" w:rsidRDefault="008C3729" w:rsidP="008C3729">
      <w:pPr>
        <w:tabs>
          <w:tab w:val="left" w:pos="708"/>
        </w:tabs>
        <w:autoSpaceDE w:val="0"/>
        <w:spacing w:after="0"/>
        <w:ind w:firstLine="709"/>
        <w:jc w:val="both"/>
        <w:rPr>
          <w:rFonts w:ascii="Times New Roman" w:hAnsi="Times New Roman"/>
          <w:iCs/>
          <w:sz w:val="20"/>
          <w:szCs w:val="20"/>
        </w:rPr>
      </w:pPr>
      <w:r w:rsidRPr="008C3729">
        <w:rPr>
          <w:rFonts w:ascii="Times New Roman" w:hAnsi="Times New Roman"/>
          <w:b/>
          <w:sz w:val="20"/>
          <w:szCs w:val="20"/>
        </w:rPr>
        <w:t>3.</w:t>
      </w:r>
      <w:r w:rsidRPr="008C3729">
        <w:rPr>
          <w:rFonts w:ascii="Times New Roman" w:hAnsi="Times New Roman"/>
          <w:sz w:val="20"/>
          <w:szCs w:val="20"/>
        </w:rPr>
        <w:t xml:space="preserve"> Глава Алексеевского сельсовета обязана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8C3729">
        <w:rPr>
          <w:rFonts w:ascii="Times New Roman" w:hAnsi="Times New Roman"/>
          <w:iCs/>
          <w:sz w:val="20"/>
          <w:szCs w:val="20"/>
        </w:rPr>
        <w:t xml:space="preserve">уведомления о включении сведений о настоящем решении в государственный реестр уставов муниципальных </w:t>
      </w:r>
    </w:p>
    <w:p w:rsidR="008C3729" w:rsidRPr="008C3729" w:rsidRDefault="008C3729" w:rsidP="00783D98">
      <w:pPr>
        <w:tabs>
          <w:tab w:val="left" w:pos="708"/>
        </w:tabs>
        <w:autoSpaceDE w:val="0"/>
        <w:spacing w:after="0"/>
        <w:jc w:val="both"/>
        <w:rPr>
          <w:rFonts w:ascii="Times New Roman" w:hAnsi="Times New Roman"/>
          <w:sz w:val="20"/>
          <w:szCs w:val="20"/>
        </w:rPr>
      </w:pPr>
      <w:r w:rsidRPr="008C3729">
        <w:rPr>
          <w:rFonts w:ascii="Times New Roman" w:hAnsi="Times New Roman"/>
          <w:iCs/>
          <w:sz w:val="20"/>
          <w:szCs w:val="20"/>
        </w:rPr>
        <w:t>образований Красноярского края.</w:t>
      </w:r>
    </w:p>
    <w:p w:rsidR="008C3729" w:rsidRPr="008C3729" w:rsidRDefault="008C3729" w:rsidP="008C3729">
      <w:pPr>
        <w:spacing w:after="0"/>
        <w:ind w:firstLine="709"/>
        <w:jc w:val="both"/>
        <w:rPr>
          <w:rFonts w:ascii="Times New Roman" w:hAnsi="Times New Roman"/>
          <w:sz w:val="20"/>
          <w:szCs w:val="20"/>
        </w:rPr>
      </w:pPr>
      <w:r w:rsidRPr="008C3729">
        <w:rPr>
          <w:rFonts w:ascii="Times New Roman" w:hAnsi="Times New Roman"/>
          <w:b/>
          <w:sz w:val="20"/>
          <w:szCs w:val="20"/>
        </w:rPr>
        <w:lastRenderedPageBreak/>
        <w:t>4</w:t>
      </w:r>
      <w:r w:rsidRPr="008C3729">
        <w:rPr>
          <w:rFonts w:ascii="Times New Roman" w:hAnsi="Times New Roman"/>
          <w:sz w:val="20"/>
          <w:szCs w:val="20"/>
        </w:rPr>
        <w:t>. Настоящее решение вступает в силу со дня, следующего за днем его официального опубликования в газете «Алексеевские вести» и на «Официальном интернет-сайте администрации Алексеевского сельсовета» (https://alekseevvskij-r04.gosweb.gosuslugi.ru/).</w:t>
      </w:r>
    </w:p>
    <w:p w:rsidR="008C3729" w:rsidRPr="008C3729" w:rsidRDefault="008C3729" w:rsidP="008C3729">
      <w:pPr>
        <w:spacing w:after="0"/>
        <w:rPr>
          <w:rFonts w:ascii="Times New Roman" w:hAnsi="Times New Roman"/>
          <w:sz w:val="20"/>
          <w:szCs w:val="20"/>
        </w:rPr>
      </w:pPr>
    </w:p>
    <w:p w:rsidR="008C3729" w:rsidRPr="008C3729" w:rsidRDefault="008C3729" w:rsidP="008C3729">
      <w:pPr>
        <w:spacing w:after="0"/>
        <w:rPr>
          <w:rFonts w:ascii="Times New Roman" w:hAnsi="Times New Roman"/>
          <w:sz w:val="20"/>
          <w:szCs w:val="20"/>
        </w:rPr>
      </w:pPr>
      <w:r w:rsidRPr="008C3729">
        <w:rPr>
          <w:rFonts w:ascii="Times New Roman" w:hAnsi="Times New Roman"/>
          <w:sz w:val="20"/>
          <w:szCs w:val="20"/>
        </w:rPr>
        <w:t xml:space="preserve">Председатель                                    </w:t>
      </w:r>
      <w:r>
        <w:rPr>
          <w:rFonts w:ascii="Times New Roman" w:hAnsi="Times New Roman"/>
          <w:sz w:val="20"/>
          <w:szCs w:val="20"/>
        </w:rPr>
        <w:t xml:space="preserve">                     </w:t>
      </w:r>
      <w:r w:rsidRPr="008C3729">
        <w:rPr>
          <w:rFonts w:ascii="Times New Roman" w:hAnsi="Times New Roman"/>
          <w:sz w:val="20"/>
          <w:szCs w:val="20"/>
        </w:rPr>
        <w:t xml:space="preserve">                                </w:t>
      </w:r>
      <w:r>
        <w:rPr>
          <w:rFonts w:ascii="Times New Roman" w:hAnsi="Times New Roman"/>
          <w:sz w:val="20"/>
          <w:szCs w:val="20"/>
        </w:rPr>
        <w:t xml:space="preserve">             </w:t>
      </w:r>
      <w:r w:rsidRPr="008C3729">
        <w:rPr>
          <w:rFonts w:ascii="Times New Roman" w:hAnsi="Times New Roman"/>
          <w:sz w:val="20"/>
          <w:szCs w:val="20"/>
        </w:rPr>
        <w:t xml:space="preserve">   Глава сельсовета                                                                                                   </w:t>
      </w:r>
    </w:p>
    <w:p w:rsidR="008C3729" w:rsidRPr="008C3729" w:rsidRDefault="008C3729" w:rsidP="008C3729">
      <w:pPr>
        <w:spacing w:after="0"/>
        <w:rPr>
          <w:rFonts w:ascii="Times New Roman" w:hAnsi="Times New Roman"/>
          <w:sz w:val="20"/>
          <w:szCs w:val="20"/>
        </w:rPr>
      </w:pPr>
      <w:r w:rsidRPr="008C3729">
        <w:rPr>
          <w:rFonts w:ascii="Times New Roman" w:hAnsi="Times New Roman"/>
          <w:sz w:val="20"/>
          <w:szCs w:val="20"/>
        </w:rPr>
        <w:t>Совета депутатов</w:t>
      </w:r>
    </w:p>
    <w:p w:rsidR="008C3729" w:rsidRPr="008C3729" w:rsidRDefault="008C3729" w:rsidP="008C3729">
      <w:pPr>
        <w:spacing w:after="0"/>
        <w:rPr>
          <w:rFonts w:ascii="Times New Roman" w:hAnsi="Times New Roman"/>
          <w:sz w:val="20"/>
          <w:szCs w:val="20"/>
        </w:rPr>
      </w:pPr>
      <w:r w:rsidRPr="008C3729">
        <w:rPr>
          <w:rFonts w:ascii="Times New Roman" w:hAnsi="Times New Roman"/>
          <w:sz w:val="20"/>
          <w:szCs w:val="20"/>
        </w:rPr>
        <w:t xml:space="preserve">                  А.С. Лазарев                                                     </w:t>
      </w:r>
      <w:r>
        <w:rPr>
          <w:rFonts w:ascii="Times New Roman" w:hAnsi="Times New Roman"/>
          <w:sz w:val="20"/>
          <w:szCs w:val="20"/>
        </w:rPr>
        <w:t xml:space="preserve">                                       </w:t>
      </w:r>
      <w:r w:rsidRPr="008C3729">
        <w:rPr>
          <w:rFonts w:ascii="Times New Roman" w:hAnsi="Times New Roman"/>
          <w:sz w:val="20"/>
          <w:szCs w:val="20"/>
        </w:rPr>
        <w:t xml:space="preserve">         М.В. Романченко   </w:t>
      </w:r>
    </w:p>
    <w:p w:rsidR="008C3729" w:rsidRDefault="008C3729" w:rsidP="008C3729">
      <w:pPr>
        <w:spacing w:after="0"/>
        <w:ind w:left="4111"/>
        <w:rPr>
          <w:rFonts w:ascii="Times New Roman" w:hAnsi="Times New Roman"/>
          <w:sz w:val="20"/>
          <w:szCs w:val="20"/>
        </w:rPr>
      </w:pPr>
    </w:p>
    <w:p w:rsidR="008C3729" w:rsidRPr="008C3729" w:rsidRDefault="008C3729" w:rsidP="008C3729">
      <w:pPr>
        <w:spacing w:after="0"/>
        <w:jc w:val="center"/>
        <w:rPr>
          <w:rFonts w:ascii="Times New Roman" w:hAnsi="Times New Roman"/>
          <w:sz w:val="20"/>
          <w:szCs w:val="20"/>
        </w:rPr>
      </w:pPr>
      <w:r w:rsidRPr="008C3729">
        <w:rPr>
          <w:rFonts w:ascii="Times New Roman" w:hAnsi="Times New Roman"/>
          <w:sz w:val="20"/>
          <w:szCs w:val="20"/>
        </w:rPr>
        <w:t>АЛЕКСЕЕВСКИЙ СЕЛЬСКИЙ СОВЕТ ДЕПУТАТОВ</w:t>
      </w:r>
    </w:p>
    <w:p w:rsidR="008C3729" w:rsidRPr="008C3729" w:rsidRDefault="008C3729" w:rsidP="008C3729">
      <w:pPr>
        <w:spacing w:after="0"/>
        <w:jc w:val="center"/>
        <w:rPr>
          <w:rFonts w:ascii="Times New Roman" w:hAnsi="Times New Roman"/>
          <w:sz w:val="20"/>
          <w:szCs w:val="20"/>
        </w:rPr>
      </w:pPr>
      <w:r w:rsidRPr="008C3729">
        <w:rPr>
          <w:rFonts w:ascii="Times New Roman" w:hAnsi="Times New Roman"/>
          <w:sz w:val="20"/>
          <w:szCs w:val="20"/>
        </w:rPr>
        <w:t>КУРАГИНСКОГО РАЙОНА КРАСНОЯРСКОГО КРАЯ</w:t>
      </w:r>
    </w:p>
    <w:p w:rsidR="008C3729" w:rsidRPr="008C3729" w:rsidRDefault="008C3729" w:rsidP="008C3729">
      <w:pPr>
        <w:pStyle w:val="4"/>
        <w:jc w:val="center"/>
        <w:rPr>
          <w:rFonts w:ascii="Times New Roman" w:hAnsi="Times New Roman"/>
          <w:i w:val="0"/>
          <w:color w:val="000000" w:themeColor="text1"/>
          <w:sz w:val="20"/>
          <w:szCs w:val="20"/>
        </w:rPr>
      </w:pPr>
      <w:r w:rsidRPr="008C3729">
        <w:rPr>
          <w:rFonts w:ascii="Times New Roman" w:hAnsi="Times New Roman"/>
          <w:b w:val="0"/>
          <w:i w:val="0"/>
          <w:color w:val="000000" w:themeColor="text1"/>
          <w:sz w:val="20"/>
          <w:szCs w:val="20"/>
        </w:rPr>
        <w:t>РЕШЕНИЕ</w:t>
      </w:r>
    </w:p>
    <w:p w:rsidR="008C3729" w:rsidRPr="008C3729" w:rsidRDefault="008C3729" w:rsidP="008C3729">
      <w:pPr>
        <w:tabs>
          <w:tab w:val="left" w:pos="748"/>
        </w:tabs>
        <w:rPr>
          <w:rFonts w:ascii="Times New Roman" w:hAnsi="Times New Roman"/>
          <w:sz w:val="20"/>
          <w:szCs w:val="20"/>
        </w:rPr>
      </w:pPr>
      <w:r>
        <w:rPr>
          <w:rFonts w:ascii="Times New Roman" w:hAnsi="Times New Roman"/>
          <w:sz w:val="20"/>
          <w:szCs w:val="20"/>
        </w:rPr>
        <w:t xml:space="preserve">                                           </w:t>
      </w:r>
      <w:r w:rsidRPr="008C3729">
        <w:rPr>
          <w:rFonts w:ascii="Times New Roman" w:hAnsi="Times New Roman"/>
          <w:sz w:val="20"/>
          <w:szCs w:val="20"/>
        </w:rPr>
        <w:t>09.06.2023                                   с</w:t>
      </w:r>
      <w:proofErr w:type="gramStart"/>
      <w:r w:rsidRPr="008C3729">
        <w:rPr>
          <w:rFonts w:ascii="Times New Roman" w:hAnsi="Times New Roman"/>
          <w:sz w:val="20"/>
          <w:szCs w:val="20"/>
        </w:rPr>
        <w:t>.А</w:t>
      </w:r>
      <w:proofErr w:type="gramEnd"/>
      <w:r w:rsidRPr="008C3729">
        <w:rPr>
          <w:rFonts w:ascii="Times New Roman" w:hAnsi="Times New Roman"/>
          <w:sz w:val="20"/>
          <w:szCs w:val="20"/>
        </w:rPr>
        <w:t>лексеевка                                     № 29-101р</w:t>
      </w:r>
      <w:r w:rsidRPr="008C3729">
        <w:rPr>
          <w:rFonts w:ascii="Times New Roman" w:hAnsi="Times New Roman"/>
          <w:b/>
          <w:sz w:val="20"/>
          <w:szCs w:val="20"/>
        </w:rPr>
        <w:t xml:space="preserve">                                                                                                          </w:t>
      </w:r>
    </w:p>
    <w:p w:rsidR="008C3729" w:rsidRPr="008C3729" w:rsidRDefault="008C3729" w:rsidP="008C3729">
      <w:pPr>
        <w:spacing w:before="100" w:beforeAutospacing="1"/>
        <w:ind w:right="4961"/>
        <w:rPr>
          <w:rFonts w:ascii="Times New Roman" w:hAnsi="Times New Roman"/>
          <w:sz w:val="20"/>
          <w:szCs w:val="20"/>
        </w:rPr>
      </w:pPr>
      <w:r w:rsidRPr="008C3729">
        <w:rPr>
          <w:rFonts w:ascii="Times New Roman" w:hAnsi="Times New Roman"/>
          <w:sz w:val="20"/>
          <w:szCs w:val="20"/>
        </w:rPr>
        <w:t>О внесении изменений и дополнений в решение Алексеевского сельского Совета депутатов от 27.12.2021 № 14-42р</w:t>
      </w:r>
    </w:p>
    <w:p w:rsidR="008C3729" w:rsidRPr="008C3729" w:rsidRDefault="008C3729" w:rsidP="008C3729">
      <w:pPr>
        <w:autoSpaceDE w:val="0"/>
        <w:autoSpaceDN w:val="0"/>
        <w:adjustRightInd w:val="0"/>
        <w:ind w:firstLine="709"/>
        <w:jc w:val="both"/>
        <w:outlineLvl w:val="1"/>
        <w:rPr>
          <w:rFonts w:ascii="Times New Roman" w:hAnsi="Times New Roman"/>
          <w:sz w:val="20"/>
          <w:szCs w:val="20"/>
        </w:rPr>
      </w:pPr>
      <w:proofErr w:type="gramStart"/>
      <w:r w:rsidRPr="008C3729">
        <w:rPr>
          <w:rFonts w:ascii="Times New Roman" w:hAnsi="Times New Roman"/>
          <w:sz w:val="20"/>
          <w:szCs w:val="20"/>
        </w:rPr>
        <w:t>В соответствии с Законом Красноярского края от 06.04.2023 №5-1710 «</w:t>
      </w:r>
      <w:r w:rsidRPr="008C3729">
        <w:rPr>
          <w:rFonts w:ascii="Times New Roman" w:hAnsi="Times New Roman"/>
          <w:color w:val="000000"/>
          <w:sz w:val="20"/>
          <w:szCs w:val="20"/>
        </w:rPr>
        <w:t>О внесении изменений в Закон края «Об особенностях правового регулирования муниципальной службы в Красноярском крае»</w:t>
      </w:r>
      <w:r w:rsidRPr="008C3729">
        <w:rPr>
          <w:rFonts w:ascii="Times New Roman" w:hAnsi="Times New Roman"/>
          <w:sz w:val="20"/>
          <w:szCs w:val="20"/>
        </w:rPr>
        <w:t>,</w:t>
      </w:r>
      <w:r w:rsidRPr="008C3729">
        <w:rPr>
          <w:rFonts w:ascii="Times New Roman" w:hAnsi="Times New Roman"/>
          <w:b/>
          <w:sz w:val="20"/>
          <w:szCs w:val="20"/>
        </w:rPr>
        <w:t xml:space="preserve"> </w:t>
      </w:r>
      <w:r w:rsidRPr="008C3729">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Алексеевский сельский Совет депутатов</w:t>
      </w:r>
      <w:proofErr w:type="gramEnd"/>
      <w:r w:rsidRPr="008C3729">
        <w:rPr>
          <w:rFonts w:ascii="Times New Roman" w:hAnsi="Times New Roman"/>
          <w:sz w:val="20"/>
          <w:szCs w:val="20"/>
        </w:rPr>
        <w:t xml:space="preserve"> РЕШИЛ:</w:t>
      </w:r>
    </w:p>
    <w:p w:rsidR="008C3729" w:rsidRPr="008C3729" w:rsidRDefault="008C3729" w:rsidP="008C3729">
      <w:pPr>
        <w:pStyle w:val="1"/>
        <w:spacing w:before="0" w:after="0"/>
        <w:ind w:left="0" w:firstLine="0"/>
        <w:jc w:val="both"/>
        <w:rPr>
          <w:rFonts w:ascii="Times New Roman" w:hAnsi="Times New Roman"/>
          <w:b w:val="0"/>
          <w:bCs/>
          <w:sz w:val="20"/>
          <w:lang w:val="ru-RU" w:eastAsia="ru-RU"/>
        </w:rPr>
      </w:pPr>
      <w:r w:rsidRPr="008C3729">
        <w:rPr>
          <w:rFonts w:ascii="Times New Roman" w:hAnsi="Times New Roman"/>
          <w:b w:val="0"/>
          <w:sz w:val="20"/>
          <w:lang w:val="ru-RU" w:eastAsia="ru-RU"/>
        </w:rPr>
        <w:t xml:space="preserve">       </w:t>
      </w:r>
      <w:r>
        <w:rPr>
          <w:rFonts w:ascii="Times New Roman" w:hAnsi="Times New Roman"/>
          <w:b w:val="0"/>
          <w:sz w:val="20"/>
          <w:lang w:val="ru-RU" w:eastAsia="ru-RU"/>
        </w:rPr>
        <w:t xml:space="preserve">     </w:t>
      </w:r>
      <w:r w:rsidRPr="008C3729">
        <w:rPr>
          <w:rFonts w:ascii="Times New Roman" w:hAnsi="Times New Roman"/>
          <w:b w:val="0"/>
          <w:sz w:val="20"/>
          <w:lang w:val="ru-RU" w:eastAsia="ru-RU"/>
        </w:rPr>
        <w:t xml:space="preserve"> 1. Внести в решение Алексеевского сельского Совета депутатов от 27.12.2021 № 14-42р «Об утверждении </w:t>
      </w:r>
      <w:r>
        <w:rPr>
          <w:rFonts w:ascii="Times New Roman" w:hAnsi="Times New Roman"/>
          <w:b w:val="0"/>
          <w:sz w:val="20"/>
          <w:lang w:val="ru-RU" w:eastAsia="ru-RU"/>
        </w:rPr>
        <w:t xml:space="preserve"> </w:t>
      </w:r>
      <w:r w:rsidRPr="008C3729">
        <w:rPr>
          <w:rFonts w:ascii="Times New Roman" w:hAnsi="Times New Roman"/>
          <w:b w:val="0"/>
          <w:sz w:val="20"/>
          <w:lang w:val="ru-RU" w:eastAsia="ru-RU"/>
        </w:rPr>
        <w:t>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Алексеевский сельсовет» следующие изменения и дополнения:</w:t>
      </w:r>
    </w:p>
    <w:p w:rsidR="008C3729" w:rsidRPr="008C3729" w:rsidRDefault="008C3729" w:rsidP="008C3729">
      <w:pPr>
        <w:spacing w:after="0"/>
        <w:ind w:firstLine="612"/>
        <w:rPr>
          <w:rFonts w:ascii="Times New Roman" w:hAnsi="Times New Roman"/>
          <w:sz w:val="20"/>
          <w:szCs w:val="20"/>
        </w:rPr>
      </w:pPr>
      <w:r w:rsidRPr="008C3729">
        <w:rPr>
          <w:rFonts w:ascii="Times New Roman" w:hAnsi="Times New Roman"/>
          <w:sz w:val="20"/>
          <w:szCs w:val="20"/>
        </w:rPr>
        <w:t>1.1. В подпункте 2.2. пункта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w:t>
      </w:r>
    </w:p>
    <w:p w:rsidR="008C3729" w:rsidRPr="008C3729" w:rsidRDefault="008C3729" w:rsidP="008C3729">
      <w:pPr>
        <w:spacing w:after="0"/>
        <w:rPr>
          <w:rFonts w:ascii="Times New Roman" w:hAnsi="Times New Roman"/>
          <w:sz w:val="20"/>
          <w:szCs w:val="20"/>
        </w:rPr>
      </w:pPr>
      <w:r w:rsidRPr="008C3729">
        <w:rPr>
          <w:rFonts w:ascii="Times New Roman" w:hAnsi="Times New Roman"/>
          <w:sz w:val="20"/>
          <w:szCs w:val="20"/>
        </w:rPr>
        <w:t xml:space="preserve">         1.2. Дополнить подпункт 2.2.  пункта 2. абзацем следующего содержания:</w:t>
      </w:r>
    </w:p>
    <w:p w:rsidR="008C3729" w:rsidRPr="008C3729" w:rsidRDefault="008C3729" w:rsidP="008C3729">
      <w:pPr>
        <w:spacing w:after="0"/>
        <w:jc w:val="both"/>
        <w:rPr>
          <w:rFonts w:ascii="Times New Roman" w:hAnsi="Times New Roman"/>
          <w:sz w:val="20"/>
          <w:szCs w:val="20"/>
        </w:rPr>
      </w:pPr>
      <w:r w:rsidRPr="008C3729">
        <w:rPr>
          <w:rFonts w:ascii="Times New Roman" w:hAnsi="Times New Roman"/>
          <w:sz w:val="20"/>
          <w:szCs w:val="20"/>
        </w:rPr>
        <w:t xml:space="preserve">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8C3729">
        <w:rPr>
          <w:rFonts w:ascii="Times New Roman" w:hAnsi="Times New Roman"/>
          <w:sz w:val="20"/>
          <w:szCs w:val="20"/>
        </w:rPr>
        <w:t>.».</w:t>
      </w:r>
      <w:proofErr w:type="gramEnd"/>
    </w:p>
    <w:p w:rsidR="008C3729" w:rsidRPr="008C3729" w:rsidRDefault="008C3729" w:rsidP="008C3729">
      <w:pPr>
        <w:spacing w:after="0"/>
        <w:jc w:val="both"/>
        <w:rPr>
          <w:rFonts w:ascii="Times New Roman" w:hAnsi="Times New Roman"/>
          <w:sz w:val="20"/>
          <w:szCs w:val="20"/>
        </w:rPr>
      </w:pPr>
      <w:r w:rsidRPr="008C3729">
        <w:rPr>
          <w:rFonts w:ascii="Times New Roman" w:hAnsi="Times New Roman"/>
          <w:sz w:val="20"/>
          <w:szCs w:val="20"/>
        </w:rPr>
        <w:t xml:space="preserve">          1.3. В подпункте 2.3. пункта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8C3729">
        <w:rPr>
          <w:rFonts w:ascii="Times New Roman" w:hAnsi="Times New Roman"/>
          <w:sz w:val="20"/>
          <w:szCs w:val="20"/>
        </w:rPr>
        <w:t>с</w:t>
      </w:r>
      <w:proofErr w:type="gramEnd"/>
      <w:r w:rsidRPr="008C3729">
        <w:rPr>
          <w:rFonts w:ascii="Times New Roman" w:hAnsi="Times New Roman"/>
          <w:sz w:val="20"/>
          <w:szCs w:val="20"/>
        </w:rPr>
        <w:t>».</w:t>
      </w:r>
    </w:p>
    <w:p w:rsidR="008C3729" w:rsidRPr="008C3729" w:rsidRDefault="008C3729" w:rsidP="008C3729">
      <w:pPr>
        <w:spacing w:after="0"/>
        <w:jc w:val="both"/>
        <w:rPr>
          <w:rFonts w:ascii="Times New Roman" w:hAnsi="Times New Roman"/>
          <w:sz w:val="20"/>
          <w:szCs w:val="20"/>
        </w:rPr>
      </w:pPr>
      <w:r w:rsidRPr="008C3729">
        <w:rPr>
          <w:rFonts w:ascii="Times New Roman" w:hAnsi="Times New Roman"/>
          <w:sz w:val="20"/>
          <w:szCs w:val="20"/>
        </w:rPr>
        <w:t xml:space="preserve">         2.  </w:t>
      </w:r>
      <w:proofErr w:type="gramStart"/>
      <w:r w:rsidRPr="008C3729">
        <w:rPr>
          <w:rFonts w:ascii="Times New Roman" w:hAnsi="Times New Roman"/>
          <w:sz w:val="20"/>
          <w:szCs w:val="20"/>
        </w:rPr>
        <w:t>Контроль за</w:t>
      </w:r>
      <w:proofErr w:type="gramEnd"/>
      <w:r w:rsidRPr="008C3729">
        <w:rPr>
          <w:rFonts w:ascii="Times New Roman" w:hAnsi="Times New Roman"/>
          <w:sz w:val="20"/>
          <w:szCs w:val="20"/>
        </w:rPr>
        <w:t xml:space="preserve">  исполнением  настоящего решения возложить на Председателя</w:t>
      </w:r>
      <w:r w:rsidRPr="008C3729">
        <w:rPr>
          <w:rFonts w:ascii="Times New Roman" w:hAnsi="Times New Roman"/>
          <w:b/>
          <w:sz w:val="20"/>
          <w:szCs w:val="20"/>
        </w:rPr>
        <w:t xml:space="preserve"> </w:t>
      </w:r>
      <w:r w:rsidRPr="008C3729">
        <w:rPr>
          <w:rFonts w:ascii="Times New Roman" w:hAnsi="Times New Roman"/>
          <w:sz w:val="20"/>
          <w:szCs w:val="20"/>
        </w:rPr>
        <w:t>комиссии по социально-экономической политике</w:t>
      </w:r>
      <w:r w:rsidRPr="008C3729">
        <w:rPr>
          <w:rFonts w:ascii="Times New Roman" w:hAnsi="Times New Roman"/>
          <w:b/>
          <w:sz w:val="20"/>
          <w:szCs w:val="20"/>
        </w:rPr>
        <w:t xml:space="preserve"> </w:t>
      </w:r>
      <w:r w:rsidRPr="008C3729">
        <w:rPr>
          <w:rFonts w:ascii="Times New Roman" w:hAnsi="Times New Roman"/>
          <w:sz w:val="20"/>
          <w:szCs w:val="20"/>
        </w:rPr>
        <w:t xml:space="preserve">Алексеевского сельского Совета депутатов (В.И. </w:t>
      </w:r>
      <w:proofErr w:type="spellStart"/>
      <w:r w:rsidRPr="008C3729">
        <w:rPr>
          <w:rFonts w:ascii="Times New Roman" w:hAnsi="Times New Roman"/>
          <w:sz w:val="20"/>
          <w:szCs w:val="20"/>
        </w:rPr>
        <w:t>Карапунарлы</w:t>
      </w:r>
      <w:proofErr w:type="spellEnd"/>
      <w:r w:rsidRPr="008C3729">
        <w:rPr>
          <w:rFonts w:ascii="Times New Roman" w:hAnsi="Times New Roman"/>
          <w:sz w:val="20"/>
          <w:szCs w:val="20"/>
        </w:rPr>
        <w:t>).</w:t>
      </w:r>
    </w:p>
    <w:p w:rsidR="008C3729" w:rsidRPr="008C3729" w:rsidRDefault="008C3729" w:rsidP="008C3729">
      <w:pPr>
        <w:tabs>
          <w:tab w:val="left" w:pos="426"/>
          <w:tab w:val="left" w:pos="630"/>
        </w:tabs>
        <w:spacing w:after="0"/>
        <w:jc w:val="both"/>
        <w:rPr>
          <w:rFonts w:ascii="Times New Roman" w:hAnsi="Times New Roman"/>
          <w:sz w:val="20"/>
          <w:szCs w:val="20"/>
        </w:rPr>
      </w:pPr>
      <w:r w:rsidRPr="008C3729">
        <w:rPr>
          <w:rFonts w:ascii="Times New Roman" w:hAnsi="Times New Roman"/>
          <w:sz w:val="20"/>
          <w:szCs w:val="20"/>
        </w:rPr>
        <w:t xml:space="preserve">         3. Опубликовать решение в газете «Алексеевские вести» и на «Официальном интернет-сайте администрации Алексеевского сельсовета» (</w:t>
      </w:r>
      <w:r w:rsidRPr="008C3729">
        <w:rPr>
          <w:rFonts w:ascii="Times New Roman" w:hAnsi="Times New Roman"/>
          <w:sz w:val="20"/>
          <w:szCs w:val="20"/>
          <w:lang w:val="en-US"/>
        </w:rPr>
        <w:t>https</w:t>
      </w:r>
      <w:r w:rsidRPr="008C3729">
        <w:rPr>
          <w:rFonts w:ascii="Times New Roman" w:hAnsi="Times New Roman"/>
          <w:sz w:val="20"/>
          <w:szCs w:val="20"/>
        </w:rPr>
        <w:t>://</w:t>
      </w:r>
      <w:proofErr w:type="spellStart"/>
      <w:r w:rsidRPr="008C3729">
        <w:rPr>
          <w:rFonts w:ascii="Times New Roman" w:hAnsi="Times New Roman"/>
          <w:sz w:val="20"/>
          <w:szCs w:val="20"/>
          <w:lang w:val="en-US"/>
        </w:rPr>
        <w:t>alekseevvskij</w:t>
      </w:r>
      <w:proofErr w:type="spellEnd"/>
      <w:r w:rsidRPr="008C3729">
        <w:rPr>
          <w:rFonts w:ascii="Times New Roman" w:hAnsi="Times New Roman"/>
          <w:sz w:val="20"/>
          <w:szCs w:val="20"/>
        </w:rPr>
        <w:t>-</w:t>
      </w:r>
      <w:r w:rsidRPr="008C3729">
        <w:rPr>
          <w:rFonts w:ascii="Times New Roman" w:hAnsi="Times New Roman"/>
          <w:sz w:val="20"/>
          <w:szCs w:val="20"/>
          <w:lang w:val="en-US"/>
        </w:rPr>
        <w:t>r</w:t>
      </w:r>
      <w:r w:rsidRPr="008C3729">
        <w:rPr>
          <w:rFonts w:ascii="Times New Roman" w:hAnsi="Times New Roman"/>
          <w:sz w:val="20"/>
          <w:szCs w:val="20"/>
        </w:rPr>
        <w:t>04.</w:t>
      </w:r>
      <w:proofErr w:type="spellStart"/>
      <w:r w:rsidRPr="008C3729">
        <w:rPr>
          <w:rFonts w:ascii="Times New Roman" w:hAnsi="Times New Roman"/>
          <w:sz w:val="20"/>
          <w:szCs w:val="20"/>
          <w:lang w:val="en-US"/>
        </w:rPr>
        <w:t>gosweb</w:t>
      </w:r>
      <w:proofErr w:type="spellEnd"/>
      <w:r w:rsidRPr="008C3729">
        <w:rPr>
          <w:rFonts w:ascii="Times New Roman" w:hAnsi="Times New Roman"/>
          <w:sz w:val="20"/>
          <w:szCs w:val="20"/>
        </w:rPr>
        <w:t>.</w:t>
      </w:r>
      <w:proofErr w:type="spellStart"/>
      <w:r w:rsidRPr="008C3729">
        <w:rPr>
          <w:rFonts w:ascii="Times New Roman" w:hAnsi="Times New Roman"/>
          <w:sz w:val="20"/>
          <w:szCs w:val="20"/>
          <w:lang w:val="en-US"/>
        </w:rPr>
        <w:t>gosuslugi</w:t>
      </w:r>
      <w:proofErr w:type="spellEnd"/>
      <w:r w:rsidRPr="008C3729">
        <w:rPr>
          <w:rFonts w:ascii="Times New Roman" w:hAnsi="Times New Roman"/>
          <w:sz w:val="20"/>
          <w:szCs w:val="20"/>
        </w:rPr>
        <w:t>.</w:t>
      </w:r>
      <w:proofErr w:type="spellStart"/>
      <w:r w:rsidRPr="008C3729">
        <w:rPr>
          <w:rFonts w:ascii="Times New Roman" w:hAnsi="Times New Roman"/>
          <w:sz w:val="20"/>
          <w:szCs w:val="20"/>
          <w:lang w:val="en-US"/>
        </w:rPr>
        <w:t>ru</w:t>
      </w:r>
      <w:proofErr w:type="spellEnd"/>
      <w:r w:rsidRPr="008C3729">
        <w:rPr>
          <w:rFonts w:ascii="Times New Roman" w:hAnsi="Times New Roman"/>
          <w:sz w:val="20"/>
          <w:szCs w:val="20"/>
        </w:rPr>
        <w:t xml:space="preserve">/). </w:t>
      </w:r>
    </w:p>
    <w:p w:rsidR="008C3729" w:rsidRPr="008C3729" w:rsidRDefault="008C3729" w:rsidP="008C3729">
      <w:pPr>
        <w:tabs>
          <w:tab w:val="left" w:pos="426"/>
        </w:tabs>
        <w:spacing w:after="0"/>
        <w:jc w:val="both"/>
        <w:rPr>
          <w:rFonts w:ascii="Times New Roman" w:hAnsi="Times New Roman"/>
          <w:sz w:val="20"/>
          <w:szCs w:val="20"/>
        </w:rPr>
      </w:pPr>
      <w:r w:rsidRPr="008C3729">
        <w:rPr>
          <w:rFonts w:ascii="Times New Roman" w:hAnsi="Times New Roman"/>
          <w:sz w:val="20"/>
          <w:szCs w:val="20"/>
        </w:rPr>
        <w:t xml:space="preserve">          4. Настоящее решение вступает в силу со дня, следующего за днем его официального опубликования (обнародования).</w:t>
      </w:r>
    </w:p>
    <w:p w:rsidR="008C3729" w:rsidRPr="008C3729" w:rsidRDefault="008C3729" w:rsidP="008C3729">
      <w:pPr>
        <w:pStyle w:val="a7"/>
        <w:ind w:firstLine="0"/>
        <w:rPr>
          <w:sz w:val="20"/>
          <w:szCs w:val="20"/>
        </w:rPr>
      </w:pPr>
    </w:p>
    <w:p w:rsidR="008C3729" w:rsidRPr="008C3729" w:rsidRDefault="008C3729" w:rsidP="008C3729">
      <w:pPr>
        <w:pStyle w:val="a7"/>
        <w:rPr>
          <w:sz w:val="20"/>
          <w:szCs w:val="20"/>
        </w:rPr>
      </w:pPr>
      <w:r w:rsidRPr="008C3729">
        <w:rPr>
          <w:sz w:val="20"/>
          <w:szCs w:val="20"/>
        </w:rPr>
        <w:t>Председатель</w:t>
      </w:r>
    </w:p>
    <w:p w:rsidR="008C3729" w:rsidRPr="008C3729" w:rsidRDefault="008C3729" w:rsidP="008C3729">
      <w:pPr>
        <w:pStyle w:val="a7"/>
        <w:ind w:firstLine="0"/>
        <w:rPr>
          <w:sz w:val="20"/>
          <w:szCs w:val="20"/>
        </w:rPr>
      </w:pPr>
      <w:r w:rsidRPr="008C3729">
        <w:rPr>
          <w:sz w:val="20"/>
          <w:szCs w:val="20"/>
        </w:rPr>
        <w:t xml:space="preserve">          Совета депутатов                                                       Глава сельсовета </w:t>
      </w:r>
    </w:p>
    <w:p w:rsidR="008C3729" w:rsidRPr="008C3729" w:rsidRDefault="008C3729" w:rsidP="008C3729">
      <w:pPr>
        <w:tabs>
          <w:tab w:val="left" w:pos="6246"/>
        </w:tabs>
        <w:jc w:val="both"/>
        <w:rPr>
          <w:rStyle w:val="a3"/>
          <w:rFonts w:ascii="Times New Roman" w:hAnsi="Times New Roman"/>
          <w:b w:val="0"/>
          <w:sz w:val="20"/>
          <w:szCs w:val="20"/>
        </w:rPr>
      </w:pPr>
      <w:r w:rsidRPr="008C3729">
        <w:rPr>
          <w:rFonts w:ascii="Times New Roman" w:hAnsi="Times New Roman"/>
          <w:sz w:val="20"/>
          <w:szCs w:val="20"/>
        </w:rPr>
        <w:t xml:space="preserve">                   А.С.Лазарев                                                                М.В.Романченко</w:t>
      </w:r>
    </w:p>
    <w:p w:rsidR="008C3729" w:rsidRPr="008C3729" w:rsidRDefault="008C3729" w:rsidP="008C3729">
      <w:pPr>
        <w:pStyle w:val="a6"/>
        <w:spacing w:before="0" w:after="0"/>
        <w:jc w:val="right"/>
        <w:rPr>
          <w:rStyle w:val="a3"/>
          <w:b w:val="0"/>
          <w:color w:val="000000" w:themeColor="text1"/>
          <w:sz w:val="20"/>
          <w:szCs w:val="20"/>
        </w:rPr>
      </w:pPr>
      <w:r w:rsidRPr="008C3729">
        <w:rPr>
          <w:rStyle w:val="a3"/>
          <w:b w:val="0"/>
          <w:color w:val="000000" w:themeColor="text1"/>
          <w:sz w:val="20"/>
          <w:szCs w:val="20"/>
        </w:rPr>
        <w:t xml:space="preserve">Приложение </w:t>
      </w:r>
    </w:p>
    <w:p w:rsidR="008C3729" w:rsidRPr="008C3729" w:rsidRDefault="008C3729" w:rsidP="008C3729">
      <w:pPr>
        <w:pStyle w:val="a6"/>
        <w:spacing w:before="0" w:after="0"/>
        <w:jc w:val="right"/>
        <w:rPr>
          <w:rStyle w:val="a3"/>
          <w:b w:val="0"/>
          <w:color w:val="000000" w:themeColor="text1"/>
          <w:sz w:val="20"/>
          <w:szCs w:val="20"/>
        </w:rPr>
      </w:pPr>
      <w:r w:rsidRPr="008C3729">
        <w:rPr>
          <w:rStyle w:val="a3"/>
          <w:b w:val="0"/>
          <w:color w:val="000000" w:themeColor="text1"/>
          <w:sz w:val="20"/>
          <w:szCs w:val="20"/>
        </w:rPr>
        <w:t xml:space="preserve">к решению </w:t>
      </w:r>
      <w:proofErr w:type="gramStart"/>
      <w:r w:rsidRPr="008C3729">
        <w:rPr>
          <w:rStyle w:val="a3"/>
          <w:b w:val="0"/>
          <w:color w:val="000000" w:themeColor="text1"/>
          <w:sz w:val="20"/>
          <w:szCs w:val="20"/>
        </w:rPr>
        <w:t>Алексеевского</w:t>
      </w:r>
      <w:proofErr w:type="gramEnd"/>
      <w:r w:rsidRPr="008C3729">
        <w:rPr>
          <w:rStyle w:val="a3"/>
          <w:b w:val="0"/>
          <w:color w:val="000000" w:themeColor="text1"/>
          <w:sz w:val="20"/>
          <w:szCs w:val="20"/>
        </w:rPr>
        <w:t xml:space="preserve"> </w:t>
      </w:r>
    </w:p>
    <w:p w:rsidR="008C3729" w:rsidRPr="008C3729" w:rsidRDefault="008C3729" w:rsidP="008C3729">
      <w:pPr>
        <w:pStyle w:val="a6"/>
        <w:spacing w:before="0" w:after="0"/>
        <w:jc w:val="right"/>
        <w:rPr>
          <w:rStyle w:val="a3"/>
          <w:b w:val="0"/>
          <w:color w:val="000000" w:themeColor="text1"/>
          <w:sz w:val="20"/>
          <w:szCs w:val="20"/>
        </w:rPr>
      </w:pPr>
      <w:r w:rsidRPr="008C3729">
        <w:rPr>
          <w:rStyle w:val="a3"/>
          <w:b w:val="0"/>
          <w:color w:val="000000" w:themeColor="text1"/>
          <w:sz w:val="20"/>
          <w:szCs w:val="20"/>
        </w:rPr>
        <w:t>сельского Совета депутатов</w:t>
      </w:r>
    </w:p>
    <w:p w:rsidR="008C3729" w:rsidRPr="008C3729" w:rsidRDefault="008C3729" w:rsidP="008C3729">
      <w:pPr>
        <w:pStyle w:val="a6"/>
        <w:spacing w:before="0" w:after="0"/>
        <w:jc w:val="right"/>
        <w:rPr>
          <w:rStyle w:val="a3"/>
          <w:b w:val="0"/>
          <w:color w:val="000000" w:themeColor="text1"/>
          <w:sz w:val="20"/>
          <w:szCs w:val="20"/>
        </w:rPr>
      </w:pPr>
      <w:r w:rsidRPr="008C3729">
        <w:rPr>
          <w:rStyle w:val="a3"/>
          <w:b w:val="0"/>
          <w:color w:val="000000" w:themeColor="text1"/>
          <w:sz w:val="20"/>
          <w:szCs w:val="20"/>
        </w:rPr>
        <w:t xml:space="preserve"> от 09.06.2023 № 29-101р</w:t>
      </w:r>
    </w:p>
    <w:p w:rsidR="008C3729" w:rsidRPr="008C3729" w:rsidRDefault="008C3729" w:rsidP="008C3729">
      <w:pPr>
        <w:pStyle w:val="a6"/>
        <w:spacing w:before="0" w:after="0"/>
        <w:jc w:val="right"/>
        <w:rPr>
          <w:rStyle w:val="a3"/>
          <w:b w:val="0"/>
          <w:color w:val="000000" w:themeColor="text1"/>
          <w:sz w:val="20"/>
          <w:szCs w:val="20"/>
        </w:rPr>
      </w:pPr>
      <w:r w:rsidRPr="008C3729">
        <w:rPr>
          <w:rStyle w:val="a3"/>
          <w:b w:val="0"/>
          <w:color w:val="000000" w:themeColor="text1"/>
          <w:sz w:val="20"/>
          <w:szCs w:val="20"/>
        </w:rPr>
        <w:t>( в редакции решение от 27.12.2021 № 14-42р)</w:t>
      </w:r>
    </w:p>
    <w:p w:rsidR="008C3729" w:rsidRPr="008C3729" w:rsidRDefault="008C3729" w:rsidP="008C3729">
      <w:pPr>
        <w:pStyle w:val="a6"/>
        <w:spacing w:before="0" w:after="0"/>
        <w:jc w:val="right"/>
        <w:rPr>
          <w:rStyle w:val="a3"/>
          <w:b w:val="0"/>
          <w:sz w:val="20"/>
          <w:szCs w:val="20"/>
        </w:rPr>
      </w:pPr>
    </w:p>
    <w:p w:rsidR="008C3729" w:rsidRPr="008C3729" w:rsidRDefault="008C3729" w:rsidP="008C3729">
      <w:pPr>
        <w:pStyle w:val="a6"/>
        <w:spacing w:before="0" w:after="0"/>
        <w:jc w:val="center"/>
        <w:rPr>
          <w:sz w:val="20"/>
          <w:szCs w:val="20"/>
        </w:rPr>
      </w:pPr>
      <w:r w:rsidRPr="008C3729">
        <w:rPr>
          <w:rStyle w:val="a3"/>
          <w:sz w:val="20"/>
          <w:szCs w:val="20"/>
        </w:rPr>
        <w:t>Положение об условиях и порядке предоставления</w:t>
      </w:r>
    </w:p>
    <w:p w:rsidR="008C3729" w:rsidRPr="008C3729" w:rsidRDefault="008C3729" w:rsidP="008C3729">
      <w:pPr>
        <w:pStyle w:val="a6"/>
        <w:spacing w:before="0" w:after="0"/>
        <w:jc w:val="center"/>
        <w:rPr>
          <w:sz w:val="20"/>
          <w:szCs w:val="20"/>
        </w:rPr>
      </w:pPr>
      <w:r w:rsidRPr="008C3729">
        <w:rPr>
          <w:rStyle w:val="a3"/>
          <w:sz w:val="20"/>
          <w:szCs w:val="20"/>
        </w:rPr>
        <w:t>муниципальному служащему права на пенсию за выслугу лет за счет средств бюджета муниципального образования  Алексеевский сельсовет</w:t>
      </w:r>
    </w:p>
    <w:p w:rsidR="008C3729" w:rsidRPr="008C3729" w:rsidRDefault="008C3729" w:rsidP="008C3729">
      <w:pPr>
        <w:pStyle w:val="a6"/>
        <w:ind w:firstLine="708"/>
        <w:jc w:val="center"/>
        <w:rPr>
          <w:sz w:val="20"/>
          <w:szCs w:val="20"/>
        </w:rPr>
      </w:pPr>
      <w:r w:rsidRPr="008C3729">
        <w:rPr>
          <w:sz w:val="20"/>
          <w:szCs w:val="20"/>
        </w:rPr>
        <w:t>1. ОБЩИЕ ПОЛОЖЕНИЯ</w:t>
      </w:r>
    </w:p>
    <w:p w:rsidR="008C3729" w:rsidRPr="008C3729" w:rsidRDefault="008C3729" w:rsidP="008C3729">
      <w:pPr>
        <w:pStyle w:val="a6"/>
        <w:spacing w:before="0" w:after="0"/>
        <w:jc w:val="both"/>
        <w:rPr>
          <w:sz w:val="20"/>
          <w:szCs w:val="20"/>
        </w:rPr>
      </w:pPr>
      <w:r w:rsidRPr="008C3729">
        <w:rPr>
          <w:sz w:val="20"/>
          <w:szCs w:val="20"/>
        </w:rPr>
        <w:t> </w:t>
      </w:r>
      <w:r w:rsidRPr="008C3729">
        <w:rPr>
          <w:sz w:val="20"/>
          <w:szCs w:val="20"/>
        </w:rPr>
        <w:tab/>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Алексеевского сельсовета (далее – Положение, пенсия за выслугу лет).</w:t>
      </w:r>
    </w:p>
    <w:p w:rsidR="008C3729" w:rsidRPr="008C3729" w:rsidRDefault="008C3729" w:rsidP="008C3729">
      <w:pPr>
        <w:pStyle w:val="a6"/>
        <w:spacing w:before="0" w:after="0"/>
        <w:jc w:val="both"/>
        <w:rPr>
          <w:sz w:val="20"/>
          <w:szCs w:val="20"/>
        </w:rPr>
      </w:pPr>
      <w:r w:rsidRPr="008C3729">
        <w:rPr>
          <w:sz w:val="20"/>
          <w:szCs w:val="20"/>
        </w:rPr>
        <w:t xml:space="preserve"> </w:t>
      </w:r>
      <w:r w:rsidRPr="008C3729">
        <w:rPr>
          <w:sz w:val="20"/>
          <w:szCs w:val="20"/>
        </w:rPr>
        <w:tab/>
        <w:t>1.2. Право на пенсию за выслугу лет имеют муниципальные служащие администрации Алексеевского сельсовета, указанные в статье 9 Закона Красноярского края от 24.04.2008 г. № 5-1565 «Об особенностях правового регулирования муниципальной службы в Красноярском крае» (далее – Закон края № 5-1565).</w:t>
      </w:r>
    </w:p>
    <w:p w:rsidR="008C3729" w:rsidRPr="008C3729" w:rsidRDefault="008C3729" w:rsidP="008C3729">
      <w:pPr>
        <w:pStyle w:val="a6"/>
        <w:spacing w:before="0" w:after="0"/>
        <w:ind w:firstLine="708"/>
        <w:jc w:val="both"/>
        <w:rPr>
          <w:sz w:val="20"/>
          <w:szCs w:val="20"/>
        </w:rPr>
      </w:pPr>
      <w:r w:rsidRPr="008C3729">
        <w:rPr>
          <w:sz w:val="20"/>
          <w:szCs w:val="20"/>
        </w:rPr>
        <w:lastRenderedPageBreak/>
        <w:t xml:space="preserve">1.3. </w:t>
      </w:r>
      <w:proofErr w:type="gramStart"/>
      <w:r w:rsidRPr="008C3729">
        <w:rPr>
          <w:sz w:val="20"/>
          <w:szCs w:val="20"/>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8C3729">
        <w:rPr>
          <w:sz w:val="20"/>
          <w:szCs w:val="20"/>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C3729" w:rsidRPr="008C3729" w:rsidRDefault="008C3729" w:rsidP="008C3729">
      <w:pPr>
        <w:pStyle w:val="a6"/>
        <w:spacing w:before="0" w:after="0"/>
        <w:ind w:firstLine="708"/>
        <w:jc w:val="both"/>
        <w:rPr>
          <w:sz w:val="20"/>
          <w:szCs w:val="20"/>
        </w:rPr>
      </w:pPr>
      <w:r w:rsidRPr="008C3729">
        <w:rPr>
          <w:sz w:val="20"/>
          <w:szCs w:val="20"/>
        </w:rPr>
        <w:t xml:space="preserve">1.4. </w:t>
      </w:r>
      <w:proofErr w:type="gramStart"/>
      <w:r w:rsidRPr="008C3729">
        <w:rPr>
          <w:sz w:val="20"/>
          <w:szCs w:val="20"/>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8C3729">
        <w:rPr>
          <w:sz w:val="20"/>
          <w:szCs w:val="20"/>
        </w:rPr>
        <w:t xml:space="preserve"> </w:t>
      </w:r>
      <w:proofErr w:type="gramStart"/>
      <w:r w:rsidRPr="008C3729">
        <w:rPr>
          <w:sz w:val="20"/>
          <w:szCs w:val="20"/>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C3729" w:rsidRPr="008C3729" w:rsidRDefault="008C3729" w:rsidP="008C3729">
      <w:pPr>
        <w:pStyle w:val="a6"/>
        <w:spacing w:before="0" w:after="0"/>
        <w:ind w:firstLine="708"/>
        <w:jc w:val="both"/>
        <w:rPr>
          <w:sz w:val="20"/>
          <w:szCs w:val="20"/>
        </w:rPr>
      </w:pPr>
    </w:p>
    <w:p w:rsidR="008C3729" w:rsidRPr="008C3729" w:rsidRDefault="008C3729" w:rsidP="008C3729">
      <w:pPr>
        <w:pStyle w:val="a6"/>
        <w:spacing w:before="0" w:after="0"/>
        <w:jc w:val="center"/>
        <w:rPr>
          <w:sz w:val="20"/>
          <w:szCs w:val="20"/>
        </w:rPr>
      </w:pPr>
      <w:r w:rsidRPr="008C3729">
        <w:rPr>
          <w:sz w:val="20"/>
          <w:szCs w:val="20"/>
        </w:rPr>
        <w:t>2. РАЗМЕР ПЕНСИИ ЗА ВЫСЛУГУ ЛЕТ</w:t>
      </w:r>
    </w:p>
    <w:p w:rsidR="008C3729" w:rsidRPr="008C3729" w:rsidRDefault="008C3729" w:rsidP="008C3729">
      <w:pPr>
        <w:pStyle w:val="a6"/>
        <w:spacing w:before="0" w:after="0"/>
        <w:jc w:val="center"/>
        <w:rPr>
          <w:sz w:val="20"/>
          <w:szCs w:val="20"/>
        </w:rPr>
      </w:pPr>
    </w:p>
    <w:p w:rsidR="008C3729" w:rsidRPr="008C3729" w:rsidRDefault="008C3729" w:rsidP="008C3729">
      <w:pPr>
        <w:pStyle w:val="a6"/>
        <w:spacing w:before="0" w:after="0"/>
        <w:jc w:val="both"/>
        <w:rPr>
          <w:sz w:val="20"/>
          <w:szCs w:val="20"/>
        </w:rPr>
      </w:pPr>
      <w:r w:rsidRPr="008C3729">
        <w:rPr>
          <w:sz w:val="20"/>
          <w:szCs w:val="20"/>
        </w:rPr>
        <w:t> </w:t>
      </w:r>
      <w:r w:rsidRPr="008C3729">
        <w:rPr>
          <w:sz w:val="20"/>
          <w:szCs w:val="20"/>
        </w:rPr>
        <w:tab/>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C3729" w:rsidRPr="008C3729" w:rsidRDefault="008C3729" w:rsidP="008C3729">
      <w:pPr>
        <w:pStyle w:val="a6"/>
        <w:spacing w:before="0" w:after="0"/>
        <w:ind w:firstLine="708"/>
        <w:jc w:val="both"/>
        <w:rPr>
          <w:sz w:val="20"/>
          <w:szCs w:val="20"/>
        </w:rPr>
      </w:pPr>
      <w:r w:rsidRPr="008C3729">
        <w:rPr>
          <w:sz w:val="20"/>
          <w:szCs w:val="20"/>
        </w:rPr>
        <w:t xml:space="preserve">За </w:t>
      </w:r>
      <w:proofErr w:type="gramStart"/>
      <w:r w:rsidRPr="008C3729">
        <w:rPr>
          <w:sz w:val="20"/>
          <w:szCs w:val="20"/>
        </w:rPr>
        <w:t>каждый полный год</w:t>
      </w:r>
      <w:proofErr w:type="gramEnd"/>
      <w:r w:rsidRPr="008C3729">
        <w:rPr>
          <w:sz w:val="20"/>
          <w:szCs w:val="20"/>
        </w:rPr>
        <w:t xml:space="preserve"> стажа муниципальной службы, сверх стажа, установленного за выслугу лет, пенсия увеличивается на 3 процента среднемесячного заработка. </w:t>
      </w:r>
    </w:p>
    <w:p w:rsidR="008C3729" w:rsidRPr="008C3729" w:rsidRDefault="008C3729" w:rsidP="008C3729">
      <w:pPr>
        <w:pStyle w:val="a6"/>
        <w:spacing w:before="0" w:after="0"/>
        <w:ind w:firstLine="708"/>
        <w:jc w:val="both"/>
        <w:rPr>
          <w:sz w:val="20"/>
          <w:szCs w:val="20"/>
        </w:rPr>
      </w:pPr>
      <w:r w:rsidRPr="008C3729">
        <w:rPr>
          <w:sz w:val="20"/>
          <w:szCs w:val="20"/>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C3729" w:rsidRPr="008C3729" w:rsidRDefault="008C3729" w:rsidP="008C3729">
      <w:pPr>
        <w:pStyle w:val="a6"/>
        <w:spacing w:before="0" w:after="0"/>
        <w:ind w:firstLine="708"/>
        <w:jc w:val="both"/>
        <w:rPr>
          <w:sz w:val="20"/>
          <w:szCs w:val="20"/>
        </w:rPr>
      </w:pPr>
      <w:r w:rsidRPr="008C3729">
        <w:rPr>
          <w:sz w:val="20"/>
          <w:szCs w:val="20"/>
        </w:rPr>
        <w:t xml:space="preserve">2.2. </w:t>
      </w:r>
      <w:proofErr w:type="gramStart"/>
      <w:r w:rsidRPr="008C3729">
        <w:rPr>
          <w:sz w:val="20"/>
          <w:szCs w:val="20"/>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Положении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8C3729">
        <w:rPr>
          <w:sz w:val="20"/>
          <w:szCs w:val="20"/>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8C3729">
          <w:rPr>
            <w:rStyle w:val="a4"/>
            <w:sz w:val="20"/>
            <w:szCs w:val="20"/>
          </w:rPr>
          <w:t>законом</w:t>
        </w:r>
      </w:hyperlink>
      <w:r w:rsidRPr="008C3729">
        <w:rPr>
          <w:sz w:val="20"/>
          <w:szCs w:val="20"/>
        </w:rPr>
        <w:t xml:space="preserve"> от 28 декабря 2013 года № 400-ФЗ «О страховых пенсиях».</w:t>
      </w:r>
    </w:p>
    <w:p w:rsidR="008C3729" w:rsidRPr="008C3729" w:rsidRDefault="008C3729" w:rsidP="008C3729">
      <w:pPr>
        <w:pStyle w:val="a6"/>
        <w:spacing w:before="0" w:after="0"/>
        <w:ind w:firstLine="708"/>
        <w:jc w:val="both"/>
        <w:rPr>
          <w:sz w:val="20"/>
          <w:szCs w:val="20"/>
        </w:rPr>
      </w:pPr>
      <w:r w:rsidRPr="008C3729">
        <w:rPr>
          <w:sz w:val="20"/>
          <w:szCs w:val="20"/>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8C3729">
        <w:rPr>
          <w:sz w:val="20"/>
          <w:szCs w:val="20"/>
        </w:rPr>
        <w:t>каждый полный год</w:t>
      </w:r>
      <w:proofErr w:type="gramEnd"/>
      <w:r w:rsidRPr="008C3729">
        <w:rPr>
          <w:sz w:val="20"/>
          <w:szCs w:val="20"/>
        </w:rPr>
        <w:t xml:space="preserve"> стажа муниципальной службы свыше 30 лет, но не более чем до 3,8 оклада для назначения пенсии включительно.</w:t>
      </w:r>
    </w:p>
    <w:p w:rsidR="008C3729" w:rsidRPr="008C3729" w:rsidRDefault="008C3729" w:rsidP="008C3729">
      <w:pPr>
        <w:pStyle w:val="a6"/>
        <w:spacing w:before="0" w:after="0"/>
        <w:ind w:firstLine="708"/>
        <w:jc w:val="both"/>
        <w:rPr>
          <w:sz w:val="20"/>
          <w:szCs w:val="20"/>
        </w:rPr>
      </w:pPr>
      <w:r w:rsidRPr="008C3729">
        <w:rPr>
          <w:sz w:val="20"/>
          <w:szCs w:val="20"/>
        </w:rPr>
        <w:t xml:space="preserve">2.3. </w:t>
      </w:r>
      <w:proofErr w:type="gramStart"/>
      <w:r w:rsidRPr="008C3729">
        <w:rPr>
          <w:sz w:val="20"/>
          <w:szCs w:val="20"/>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от 4</w:t>
      </w:r>
      <w:proofErr w:type="gramEnd"/>
      <w:r w:rsidRPr="008C3729">
        <w:rPr>
          <w:sz w:val="20"/>
          <w:szCs w:val="20"/>
        </w:rPr>
        <w:t xml:space="preserve"> </w:t>
      </w:r>
      <w:proofErr w:type="gramStart"/>
      <w:r w:rsidRPr="008C3729">
        <w:rPr>
          <w:sz w:val="20"/>
          <w:szCs w:val="20"/>
        </w:rPr>
        <w:t>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8C3729" w:rsidRPr="008C3729" w:rsidRDefault="008C3729" w:rsidP="008C3729">
      <w:pPr>
        <w:pStyle w:val="a6"/>
        <w:spacing w:before="0" w:after="0"/>
        <w:ind w:firstLine="708"/>
        <w:jc w:val="both"/>
        <w:rPr>
          <w:sz w:val="20"/>
          <w:szCs w:val="20"/>
        </w:rPr>
      </w:pPr>
      <w:r w:rsidRPr="008C3729">
        <w:rPr>
          <w:sz w:val="20"/>
          <w:szCs w:val="20"/>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C3729" w:rsidRPr="008C3729" w:rsidRDefault="008C3729" w:rsidP="008C3729">
      <w:pPr>
        <w:pStyle w:val="a6"/>
        <w:spacing w:before="0" w:after="0"/>
        <w:ind w:firstLine="708"/>
        <w:jc w:val="both"/>
        <w:rPr>
          <w:sz w:val="20"/>
          <w:szCs w:val="20"/>
        </w:rPr>
      </w:pPr>
      <w:r w:rsidRPr="008C3729">
        <w:rPr>
          <w:sz w:val="20"/>
          <w:szCs w:val="20"/>
        </w:rPr>
        <w:t xml:space="preserve">2.5. </w:t>
      </w:r>
      <w:proofErr w:type="gramStart"/>
      <w:r w:rsidRPr="008C3729">
        <w:rPr>
          <w:sz w:val="20"/>
          <w:szCs w:val="20"/>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8C3729">
          <w:rPr>
            <w:rStyle w:val="a4"/>
            <w:sz w:val="20"/>
            <w:szCs w:val="20"/>
          </w:rPr>
          <w:t>частью 1 статьи 8</w:t>
        </w:r>
      </w:hyperlink>
      <w:r w:rsidRPr="008C3729">
        <w:rPr>
          <w:sz w:val="20"/>
          <w:szCs w:val="20"/>
        </w:rPr>
        <w:t xml:space="preserve"> и </w:t>
      </w:r>
      <w:hyperlink r:id="rId10" w:history="1">
        <w:r w:rsidRPr="008C3729">
          <w:rPr>
            <w:rStyle w:val="a4"/>
            <w:sz w:val="20"/>
            <w:szCs w:val="20"/>
          </w:rPr>
          <w:t>статьями 30</w:t>
        </w:r>
      </w:hyperlink>
      <w:r w:rsidRPr="008C3729">
        <w:rPr>
          <w:sz w:val="20"/>
          <w:szCs w:val="20"/>
        </w:rPr>
        <w:t xml:space="preserve"> - </w:t>
      </w:r>
      <w:hyperlink r:id="rId11" w:history="1">
        <w:r w:rsidRPr="008C3729">
          <w:rPr>
            <w:rStyle w:val="a4"/>
            <w:sz w:val="20"/>
            <w:szCs w:val="20"/>
          </w:rPr>
          <w:t>33</w:t>
        </w:r>
      </w:hyperlink>
      <w:r w:rsidRPr="008C3729">
        <w:rPr>
          <w:sz w:val="20"/>
          <w:szCs w:val="20"/>
        </w:rPr>
        <w:t xml:space="preserve"> Федерального закона от 28 декабря</w:t>
      </w:r>
      <w:proofErr w:type="gramEnd"/>
      <w:r w:rsidRPr="008C3729">
        <w:rPr>
          <w:sz w:val="20"/>
          <w:szCs w:val="20"/>
        </w:rPr>
        <w:t xml:space="preserve"> 2013 года № 400-ФЗ «О страховых пенсиях» (дававшего право на трудовую пенсию в соответствии с Федеральным </w:t>
      </w:r>
      <w:hyperlink r:id="rId12" w:history="1">
        <w:r w:rsidRPr="008C3729">
          <w:rPr>
            <w:rStyle w:val="a4"/>
            <w:sz w:val="20"/>
            <w:szCs w:val="20"/>
          </w:rPr>
          <w:t>законом</w:t>
        </w:r>
      </w:hyperlink>
      <w:r w:rsidRPr="008C3729">
        <w:rPr>
          <w:sz w:val="20"/>
          <w:szCs w:val="20"/>
        </w:rPr>
        <w:t xml:space="preserve"> от 17 декабря 2001 года № 173-ФЗ «О трудовых пенсиях в Российской Федерации»).</w:t>
      </w:r>
    </w:p>
    <w:p w:rsidR="008C3729" w:rsidRPr="008C3729" w:rsidRDefault="008C3729" w:rsidP="008C3729">
      <w:pPr>
        <w:pStyle w:val="a6"/>
        <w:spacing w:before="0" w:after="0"/>
        <w:ind w:firstLine="708"/>
        <w:jc w:val="both"/>
        <w:rPr>
          <w:sz w:val="20"/>
          <w:szCs w:val="20"/>
        </w:rPr>
      </w:pPr>
      <w:r w:rsidRPr="008C3729">
        <w:rPr>
          <w:sz w:val="20"/>
          <w:szCs w:val="20"/>
        </w:rPr>
        <w:t>2.6. Среднемесячный заработок для исчисления пенсии за выслугу лет определяется в следующем порядке:</w:t>
      </w:r>
    </w:p>
    <w:p w:rsidR="008C3729" w:rsidRPr="008C3729" w:rsidRDefault="008C3729" w:rsidP="008C3729">
      <w:pPr>
        <w:pStyle w:val="a6"/>
        <w:spacing w:before="0" w:after="0"/>
        <w:ind w:firstLine="708"/>
        <w:jc w:val="both"/>
        <w:rPr>
          <w:sz w:val="20"/>
          <w:szCs w:val="20"/>
        </w:rPr>
      </w:pPr>
      <w:r w:rsidRPr="008C3729">
        <w:rPr>
          <w:sz w:val="20"/>
          <w:szCs w:val="20"/>
        </w:rPr>
        <w:t xml:space="preserve">Месячное денежное содержание муниципального служащего для исчисления размера пенсии за выслугу лет определяется путем деления суммы полученного за </w:t>
      </w:r>
      <w:proofErr w:type="gramStart"/>
      <w:r w:rsidRPr="008C3729">
        <w:rPr>
          <w:sz w:val="20"/>
          <w:szCs w:val="20"/>
        </w:rPr>
        <w:t>12 полных месяцев</w:t>
      </w:r>
      <w:proofErr w:type="gramEnd"/>
      <w:r w:rsidRPr="008C3729">
        <w:rPr>
          <w:sz w:val="20"/>
          <w:szCs w:val="20"/>
        </w:rPr>
        <w:t xml:space="preserve"> денежного содержания на 12.</w:t>
      </w:r>
    </w:p>
    <w:p w:rsidR="008C3729" w:rsidRPr="008C3729" w:rsidRDefault="008C3729" w:rsidP="008C3729">
      <w:pPr>
        <w:pStyle w:val="a6"/>
        <w:spacing w:before="0" w:after="0"/>
        <w:ind w:firstLine="708"/>
        <w:jc w:val="both"/>
        <w:rPr>
          <w:sz w:val="20"/>
          <w:szCs w:val="20"/>
        </w:rPr>
      </w:pPr>
      <w:r w:rsidRPr="008C3729">
        <w:rPr>
          <w:sz w:val="20"/>
          <w:szCs w:val="20"/>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8C3729">
        <w:rPr>
          <w:sz w:val="20"/>
          <w:szCs w:val="20"/>
        </w:rPr>
        <w:t>ему полным месяцем</w:t>
      </w:r>
      <w:proofErr w:type="gramEnd"/>
      <w:r w:rsidRPr="008C3729">
        <w:rPr>
          <w:sz w:val="20"/>
          <w:szCs w:val="20"/>
        </w:rPr>
        <w:t xml:space="preserve"> службы.</w:t>
      </w:r>
    </w:p>
    <w:p w:rsidR="008C3729" w:rsidRPr="008C3729" w:rsidRDefault="008C3729" w:rsidP="008C3729">
      <w:pPr>
        <w:pStyle w:val="a6"/>
        <w:spacing w:before="0" w:after="0"/>
        <w:ind w:firstLine="708"/>
        <w:jc w:val="both"/>
        <w:rPr>
          <w:sz w:val="20"/>
          <w:szCs w:val="20"/>
        </w:rPr>
      </w:pPr>
      <w:r w:rsidRPr="008C3729">
        <w:rPr>
          <w:sz w:val="20"/>
          <w:szCs w:val="20"/>
        </w:rPr>
        <w:t xml:space="preserve">В случае если замена исключенного неполного месяца непосредственно предшествующим </w:t>
      </w:r>
      <w:proofErr w:type="gramStart"/>
      <w:r w:rsidRPr="008C3729">
        <w:rPr>
          <w:sz w:val="20"/>
          <w:szCs w:val="20"/>
        </w:rPr>
        <w:t>ему полным месяцем</w:t>
      </w:r>
      <w:proofErr w:type="gramEnd"/>
      <w:r w:rsidRPr="008C3729">
        <w:rPr>
          <w:sz w:val="20"/>
          <w:szCs w:val="20"/>
        </w:rPr>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C3729" w:rsidRPr="008C3729" w:rsidRDefault="008C3729" w:rsidP="008C3729">
      <w:pPr>
        <w:pStyle w:val="a6"/>
        <w:spacing w:before="0" w:after="0"/>
        <w:ind w:firstLine="708"/>
        <w:jc w:val="both"/>
        <w:rPr>
          <w:sz w:val="20"/>
          <w:szCs w:val="20"/>
        </w:rPr>
      </w:pPr>
      <w:proofErr w:type="gramStart"/>
      <w:r w:rsidRPr="008C3729">
        <w:rPr>
          <w:sz w:val="20"/>
          <w:szCs w:val="20"/>
        </w:rPr>
        <w:lastRenderedPageBreak/>
        <w:t>Под полным месяцем</w:t>
      </w:r>
      <w:proofErr w:type="gramEnd"/>
      <w:r w:rsidRPr="008C3729">
        <w:rPr>
          <w:sz w:val="20"/>
          <w:szCs w:val="20"/>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C3729" w:rsidRPr="008C3729" w:rsidRDefault="008C3729" w:rsidP="008C3729">
      <w:pPr>
        <w:pStyle w:val="a6"/>
        <w:spacing w:before="0" w:after="0"/>
        <w:ind w:firstLine="708"/>
        <w:jc w:val="both"/>
        <w:rPr>
          <w:sz w:val="20"/>
          <w:szCs w:val="20"/>
        </w:rPr>
      </w:pPr>
      <w:r w:rsidRPr="008C3729">
        <w:rPr>
          <w:sz w:val="20"/>
          <w:szCs w:val="20"/>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C3729" w:rsidRPr="008C3729" w:rsidRDefault="008C3729" w:rsidP="008C3729">
      <w:pPr>
        <w:pStyle w:val="a6"/>
        <w:spacing w:before="0" w:after="0"/>
        <w:ind w:firstLine="708"/>
        <w:jc w:val="both"/>
        <w:rPr>
          <w:sz w:val="20"/>
          <w:szCs w:val="20"/>
        </w:rPr>
      </w:pPr>
      <w:r w:rsidRPr="008C3729">
        <w:rPr>
          <w:sz w:val="20"/>
          <w:szCs w:val="20"/>
        </w:rPr>
        <w:t>2.7. Минимальный размер пенсии за выслугу лет муниципального служащего устанавливается в размере:</w:t>
      </w:r>
    </w:p>
    <w:p w:rsidR="008C3729" w:rsidRPr="008C3729" w:rsidRDefault="008C3729" w:rsidP="008C3729">
      <w:pPr>
        <w:pStyle w:val="a6"/>
        <w:spacing w:before="0" w:after="0"/>
        <w:rPr>
          <w:sz w:val="20"/>
          <w:szCs w:val="20"/>
        </w:rPr>
      </w:pPr>
      <w:r w:rsidRPr="008C3729">
        <w:rPr>
          <w:sz w:val="20"/>
          <w:szCs w:val="20"/>
        </w:rPr>
        <w:t>1000 рублей – при наличии у гражданских служащих стажа гражданской службы менее 20 лет;</w:t>
      </w:r>
      <w:r w:rsidRPr="008C3729">
        <w:rPr>
          <w:sz w:val="20"/>
          <w:szCs w:val="20"/>
        </w:rPr>
        <w:br/>
        <w:t>2000 рублей – при наличии у гражданских служащих стажа гражданской службы от 20 лет до 30 лет;</w:t>
      </w:r>
      <w:r w:rsidRPr="008C3729">
        <w:rPr>
          <w:sz w:val="20"/>
          <w:szCs w:val="20"/>
        </w:rPr>
        <w:br/>
        <w:t>3000 рублей – при наличии у гражданских служащих стажа гражданской службы 30 и более лет.</w:t>
      </w:r>
    </w:p>
    <w:p w:rsidR="008C3729" w:rsidRPr="008C3729" w:rsidRDefault="008C3729" w:rsidP="008C3729">
      <w:pPr>
        <w:pStyle w:val="a6"/>
        <w:spacing w:before="0" w:after="0"/>
        <w:jc w:val="both"/>
        <w:rPr>
          <w:sz w:val="20"/>
          <w:szCs w:val="20"/>
        </w:rPr>
      </w:pPr>
      <w:r w:rsidRPr="008C3729">
        <w:rPr>
          <w:sz w:val="20"/>
          <w:szCs w:val="20"/>
        </w:rPr>
        <w:t xml:space="preserve">         </w:t>
      </w:r>
      <w:proofErr w:type="gramStart"/>
      <w:r w:rsidRPr="008C3729">
        <w:rPr>
          <w:sz w:val="20"/>
          <w:szCs w:val="20"/>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8C3729">
        <w:rPr>
          <w:sz w:val="20"/>
          <w:szCs w:val="20"/>
        </w:rPr>
        <w:t xml:space="preserve"> лет и страховой пенсии по старости (инвалидности), фиксированной выплаты к страховой пенсии и повышений фиксировано выплаты к страховой пенсии, установленное пунктом 2.1. раздела 2 настоящего Положения, не применяется.</w:t>
      </w:r>
    </w:p>
    <w:p w:rsidR="008C3729" w:rsidRPr="008C3729" w:rsidRDefault="008C3729" w:rsidP="008C3729">
      <w:pPr>
        <w:pStyle w:val="a6"/>
        <w:spacing w:before="0" w:after="0"/>
        <w:ind w:firstLine="708"/>
        <w:jc w:val="both"/>
        <w:rPr>
          <w:sz w:val="20"/>
          <w:szCs w:val="20"/>
        </w:rPr>
      </w:pPr>
      <w:r w:rsidRPr="008C3729">
        <w:rPr>
          <w:sz w:val="20"/>
          <w:szCs w:val="20"/>
        </w:rPr>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8C3729" w:rsidRPr="008C3729" w:rsidRDefault="008C3729" w:rsidP="008C3729">
      <w:pPr>
        <w:pStyle w:val="a6"/>
        <w:spacing w:before="0" w:after="0"/>
        <w:jc w:val="both"/>
        <w:rPr>
          <w:sz w:val="20"/>
          <w:szCs w:val="20"/>
        </w:rPr>
      </w:pPr>
      <w:proofErr w:type="gramStart"/>
      <w:r w:rsidRPr="008C3729">
        <w:rPr>
          <w:sz w:val="20"/>
          <w:szCs w:val="20"/>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8C3729">
        <w:rPr>
          <w:sz w:val="20"/>
          <w:szCs w:val="20"/>
        </w:rPr>
        <w:t xml:space="preserve"> высоким должностным окладом;</w:t>
      </w:r>
    </w:p>
    <w:p w:rsidR="008C3729" w:rsidRPr="008C3729" w:rsidRDefault="008C3729" w:rsidP="008C3729">
      <w:pPr>
        <w:pStyle w:val="a6"/>
        <w:spacing w:before="0" w:after="0"/>
        <w:jc w:val="both"/>
        <w:rPr>
          <w:sz w:val="20"/>
          <w:szCs w:val="20"/>
        </w:rPr>
      </w:pPr>
      <w:proofErr w:type="gramStart"/>
      <w:r w:rsidRPr="008C3729">
        <w:rPr>
          <w:sz w:val="20"/>
          <w:szCs w:val="20"/>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8C3729">
          <w:rPr>
            <w:rStyle w:val="a4"/>
            <w:sz w:val="20"/>
            <w:szCs w:val="20"/>
          </w:rPr>
          <w:t>законом</w:t>
        </w:r>
      </w:hyperlink>
      <w:r w:rsidRPr="008C3729">
        <w:rPr>
          <w:sz w:val="20"/>
          <w:szCs w:val="20"/>
        </w:rPr>
        <w:t xml:space="preserve"> от 17 декабря 2001 года</w:t>
      </w:r>
      <w:proofErr w:type="gramEnd"/>
      <w:r w:rsidRPr="008C3729">
        <w:rPr>
          <w:sz w:val="20"/>
          <w:szCs w:val="20"/>
        </w:rPr>
        <w:t xml:space="preserve"> № </w:t>
      </w:r>
      <w:proofErr w:type="gramStart"/>
      <w:r w:rsidRPr="008C3729">
        <w:rPr>
          <w:sz w:val="20"/>
          <w:szCs w:val="20"/>
        </w:rPr>
        <w:t>173-ФЗ «О трудовых пенсиях в Российской Федерации);</w:t>
      </w:r>
      <w:proofErr w:type="gramEnd"/>
    </w:p>
    <w:p w:rsidR="008C3729" w:rsidRPr="008C3729" w:rsidRDefault="008C3729" w:rsidP="008C3729">
      <w:pPr>
        <w:pStyle w:val="a6"/>
        <w:spacing w:before="0" w:after="0"/>
        <w:jc w:val="both"/>
        <w:rPr>
          <w:sz w:val="20"/>
          <w:szCs w:val="20"/>
        </w:rPr>
      </w:pPr>
      <w:r w:rsidRPr="008C3729">
        <w:rPr>
          <w:sz w:val="20"/>
          <w:szCs w:val="20"/>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8C3729">
        <w:rPr>
          <w:sz w:val="20"/>
          <w:szCs w:val="20"/>
        </w:rPr>
        <w:t>исходя из которых определен</w:t>
      </w:r>
      <w:proofErr w:type="gramEnd"/>
      <w:r w:rsidRPr="008C3729">
        <w:rPr>
          <w:sz w:val="20"/>
          <w:szCs w:val="20"/>
        </w:rPr>
        <w:t xml:space="preserve"> размер пенсии за выслугу лет.</w:t>
      </w:r>
    </w:p>
    <w:p w:rsidR="008C3729" w:rsidRPr="008C3729" w:rsidRDefault="008C3729" w:rsidP="008C3729">
      <w:pPr>
        <w:pStyle w:val="a6"/>
        <w:spacing w:before="0" w:after="0"/>
        <w:ind w:firstLine="708"/>
        <w:jc w:val="both"/>
        <w:rPr>
          <w:sz w:val="20"/>
          <w:szCs w:val="20"/>
        </w:rPr>
      </w:pPr>
      <w:r w:rsidRPr="008C3729">
        <w:rPr>
          <w:sz w:val="20"/>
          <w:szCs w:val="20"/>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2.8 настоящего Положения.</w:t>
      </w:r>
    </w:p>
    <w:p w:rsidR="008C3729" w:rsidRPr="008C3729" w:rsidRDefault="008C3729" w:rsidP="008C3729">
      <w:pPr>
        <w:pStyle w:val="a6"/>
        <w:spacing w:before="0" w:after="0"/>
        <w:jc w:val="both"/>
        <w:rPr>
          <w:sz w:val="20"/>
          <w:szCs w:val="20"/>
        </w:rPr>
      </w:pPr>
      <w:r w:rsidRPr="008C3729">
        <w:rPr>
          <w:sz w:val="20"/>
          <w:szCs w:val="20"/>
        </w:rPr>
        <w:t> </w:t>
      </w:r>
    </w:p>
    <w:p w:rsidR="008C3729" w:rsidRPr="008C3729" w:rsidRDefault="008C3729" w:rsidP="008C3729">
      <w:pPr>
        <w:pStyle w:val="a6"/>
        <w:spacing w:before="0" w:after="0"/>
        <w:jc w:val="center"/>
        <w:rPr>
          <w:sz w:val="20"/>
          <w:szCs w:val="20"/>
        </w:rPr>
      </w:pPr>
      <w:r w:rsidRPr="008C3729">
        <w:rPr>
          <w:sz w:val="20"/>
          <w:szCs w:val="20"/>
        </w:rPr>
        <w:t>3. ПОРЯДОК НАЗНАЧЕНИЯ И ВЫПЛАТЫ ПЕНСИИ</w:t>
      </w:r>
    </w:p>
    <w:p w:rsidR="008C3729" w:rsidRPr="008C3729" w:rsidRDefault="008C3729" w:rsidP="008C3729">
      <w:pPr>
        <w:pStyle w:val="a6"/>
        <w:spacing w:before="0" w:after="0"/>
        <w:jc w:val="center"/>
        <w:rPr>
          <w:sz w:val="20"/>
          <w:szCs w:val="20"/>
        </w:rPr>
      </w:pPr>
      <w:r w:rsidRPr="008C3729">
        <w:rPr>
          <w:sz w:val="20"/>
          <w:szCs w:val="20"/>
        </w:rPr>
        <w:t>ЗА ВЫСЛУГУ ЛЕТ</w:t>
      </w:r>
    </w:p>
    <w:p w:rsidR="008C3729" w:rsidRPr="008C3729" w:rsidRDefault="008C3729" w:rsidP="008C3729">
      <w:pPr>
        <w:pStyle w:val="a6"/>
        <w:spacing w:before="0" w:after="0"/>
        <w:jc w:val="center"/>
        <w:rPr>
          <w:sz w:val="20"/>
          <w:szCs w:val="20"/>
        </w:rPr>
      </w:pPr>
    </w:p>
    <w:p w:rsidR="008C3729" w:rsidRPr="008C3729" w:rsidRDefault="008C3729" w:rsidP="008C3729">
      <w:pPr>
        <w:pStyle w:val="a6"/>
        <w:spacing w:before="0" w:after="0"/>
        <w:jc w:val="both"/>
        <w:rPr>
          <w:sz w:val="20"/>
          <w:szCs w:val="20"/>
        </w:rPr>
      </w:pPr>
      <w:r w:rsidRPr="008C3729">
        <w:rPr>
          <w:sz w:val="20"/>
          <w:szCs w:val="20"/>
        </w:rPr>
        <w:t> </w:t>
      </w:r>
      <w:r w:rsidRPr="008C3729">
        <w:rPr>
          <w:sz w:val="20"/>
          <w:szCs w:val="20"/>
        </w:rPr>
        <w:tab/>
        <w:t xml:space="preserve">3.1. Заявление о назначении пенсии за выслугу лет подается в администрацию Алексеевского сельсовета Курагинского района Красноярского края. </w:t>
      </w:r>
    </w:p>
    <w:p w:rsidR="008C3729" w:rsidRPr="008C3729" w:rsidRDefault="008C3729" w:rsidP="008C3729">
      <w:pPr>
        <w:pStyle w:val="a6"/>
        <w:spacing w:before="0" w:after="0"/>
        <w:ind w:firstLine="708"/>
        <w:jc w:val="both"/>
        <w:rPr>
          <w:sz w:val="20"/>
          <w:szCs w:val="20"/>
        </w:rPr>
      </w:pPr>
      <w:r w:rsidRPr="008C3729">
        <w:rPr>
          <w:sz w:val="20"/>
          <w:szCs w:val="20"/>
        </w:rPr>
        <w:t>3.2. К заявлению о назначении пенсии за выслугу лет должны быть приложены следующие документы:</w:t>
      </w:r>
    </w:p>
    <w:p w:rsidR="008C3729" w:rsidRPr="008C3729" w:rsidRDefault="008C3729" w:rsidP="008C3729">
      <w:pPr>
        <w:pStyle w:val="a6"/>
        <w:spacing w:before="0" w:after="0"/>
        <w:ind w:firstLine="708"/>
        <w:jc w:val="both"/>
        <w:rPr>
          <w:sz w:val="20"/>
          <w:szCs w:val="20"/>
        </w:rPr>
      </w:pPr>
      <w:r w:rsidRPr="008C3729">
        <w:rPr>
          <w:sz w:val="20"/>
          <w:szCs w:val="20"/>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8C3729" w:rsidRPr="008C3729" w:rsidRDefault="008C3729" w:rsidP="008C3729">
      <w:pPr>
        <w:pStyle w:val="a6"/>
        <w:spacing w:before="0" w:after="0"/>
        <w:ind w:firstLine="708"/>
        <w:jc w:val="both"/>
        <w:rPr>
          <w:sz w:val="20"/>
          <w:szCs w:val="20"/>
        </w:rPr>
      </w:pPr>
      <w:r w:rsidRPr="008C3729">
        <w:rPr>
          <w:sz w:val="20"/>
          <w:szCs w:val="20"/>
        </w:rPr>
        <w:t xml:space="preserve">копии трудовой книжки (при наличии) и (или) сведения о трудовой деятельности, предусмотренные статьей 66.1. Трудового кодекса Российской Федерации. </w:t>
      </w:r>
    </w:p>
    <w:p w:rsidR="008C3729" w:rsidRPr="008C3729" w:rsidRDefault="008C3729" w:rsidP="008C3729">
      <w:pPr>
        <w:pStyle w:val="a6"/>
        <w:spacing w:before="0" w:after="0"/>
        <w:ind w:firstLine="708"/>
        <w:jc w:val="both"/>
        <w:rPr>
          <w:sz w:val="20"/>
          <w:szCs w:val="20"/>
        </w:rPr>
      </w:pPr>
      <w:r w:rsidRPr="008C3729">
        <w:rPr>
          <w:sz w:val="20"/>
          <w:szCs w:val="20"/>
        </w:rPr>
        <w:t>При подаче указанных документов предъявляется паспорт и трудовая книжка (при наличии) лица, претендующего на установление пенсии за выслугу лет.</w:t>
      </w:r>
    </w:p>
    <w:p w:rsidR="008C3729" w:rsidRPr="008C3729" w:rsidRDefault="008C3729" w:rsidP="008C3729">
      <w:pPr>
        <w:pStyle w:val="a6"/>
        <w:spacing w:before="0" w:after="0"/>
        <w:ind w:firstLine="708"/>
        <w:jc w:val="both"/>
        <w:rPr>
          <w:sz w:val="20"/>
          <w:szCs w:val="20"/>
        </w:rPr>
      </w:pPr>
      <w:r w:rsidRPr="008C3729">
        <w:rPr>
          <w:sz w:val="20"/>
          <w:szCs w:val="20"/>
        </w:rPr>
        <w:t xml:space="preserve">3.3. Основанием для назначения пенсии за выслугу лет является постановление администрации.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8C3729" w:rsidRPr="008C3729" w:rsidRDefault="008C3729" w:rsidP="008C3729">
      <w:pPr>
        <w:pStyle w:val="a6"/>
        <w:spacing w:before="0" w:after="0"/>
        <w:ind w:firstLine="708"/>
        <w:jc w:val="both"/>
        <w:rPr>
          <w:sz w:val="20"/>
          <w:szCs w:val="20"/>
        </w:rPr>
      </w:pPr>
      <w:r w:rsidRPr="008C3729">
        <w:rPr>
          <w:sz w:val="20"/>
          <w:szCs w:val="20"/>
        </w:rPr>
        <w:t>3.4. Пенсия за выслугу лет устанавливается и выплачивается со дня подачи заявления, но не ранее чем со дня возникновения права на нее.</w:t>
      </w:r>
    </w:p>
    <w:p w:rsidR="008C3729" w:rsidRPr="008C3729" w:rsidRDefault="008C3729" w:rsidP="008C3729">
      <w:pPr>
        <w:pStyle w:val="a6"/>
        <w:spacing w:before="0" w:after="0"/>
        <w:ind w:firstLine="708"/>
        <w:jc w:val="both"/>
        <w:rPr>
          <w:sz w:val="20"/>
          <w:szCs w:val="20"/>
        </w:rPr>
      </w:pPr>
      <w:r w:rsidRPr="008C3729">
        <w:rPr>
          <w:sz w:val="20"/>
          <w:szCs w:val="20"/>
        </w:rPr>
        <w:t xml:space="preserve">3.5. </w:t>
      </w:r>
      <w:proofErr w:type="gramStart"/>
      <w:r w:rsidRPr="008C3729">
        <w:rPr>
          <w:sz w:val="20"/>
          <w:szCs w:val="20"/>
        </w:rPr>
        <w:t>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C3729" w:rsidRPr="008C3729" w:rsidRDefault="008C3729" w:rsidP="008C3729">
      <w:pPr>
        <w:pStyle w:val="a6"/>
        <w:spacing w:before="0" w:after="0"/>
        <w:ind w:firstLine="708"/>
        <w:jc w:val="both"/>
        <w:rPr>
          <w:sz w:val="20"/>
          <w:szCs w:val="20"/>
        </w:rPr>
      </w:pPr>
      <w:r w:rsidRPr="008C3729">
        <w:rPr>
          <w:sz w:val="20"/>
          <w:szCs w:val="20"/>
        </w:rPr>
        <w:t xml:space="preserve">3.6. Выплата пенсии за выслугу лет производится до 15 числа месяца, следующего за </w:t>
      </w:r>
      <w:proofErr w:type="gramStart"/>
      <w:r w:rsidRPr="008C3729">
        <w:rPr>
          <w:sz w:val="20"/>
          <w:szCs w:val="20"/>
        </w:rPr>
        <w:t>расчетным</w:t>
      </w:r>
      <w:proofErr w:type="gramEnd"/>
      <w:r w:rsidRPr="008C3729">
        <w:rPr>
          <w:sz w:val="20"/>
          <w:szCs w:val="20"/>
        </w:rPr>
        <w:t>.</w:t>
      </w:r>
    </w:p>
    <w:p w:rsidR="008C3729" w:rsidRPr="008C3729" w:rsidRDefault="008C3729" w:rsidP="008C3729">
      <w:pPr>
        <w:pStyle w:val="a6"/>
        <w:spacing w:before="0" w:after="0"/>
        <w:ind w:firstLine="708"/>
        <w:jc w:val="both"/>
        <w:rPr>
          <w:sz w:val="20"/>
          <w:szCs w:val="20"/>
        </w:rPr>
      </w:pPr>
      <w:r w:rsidRPr="008C3729">
        <w:rPr>
          <w:sz w:val="20"/>
          <w:szCs w:val="20"/>
        </w:rPr>
        <w:t xml:space="preserve">3.7. </w:t>
      </w:r>
      <w:proofErr w:type="gramStart"/>
      <w:r w:rsidRPr="008C3729">
        <w:rPr>
          <w:sz w:val="20"/>
          <w:szCs w:val="20"/>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8C3729">
        <w:rPr>
          <w:sz w:val="20"/>
          <w:szCs w:val="20"/>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C3729" w:rsidRPr="008C3729" w:rsidRDefault="008C3729" w:rsidP="008C3729">
      <w:pPr>
        <w:pStyle w:val="a6"/>
        <w:spacing w:before="0" w:after="0"/>
        <w:ind w:firstLine="708"/>
        <w:jc w:val="both"/>
        <w:rPr>
          <w:sz w:val="20"/>
          <w:szCs w:val="20"/>
        </w:rPr>
      </w:pPr>
      <w:r w:rsidRPr="008C3729">
        <w:rPr>
          <w:sz w:val="20"/>
          <w:szCs w:val="20"/>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8C3729" w:rsidRPr="008C3729" w:rsidRDefault="008C3729" w:rsidP="008C3729">
      <w:pPr>
        <w:pStyle w:val="a6"/>
        <w:spacing w:before="0" w:after="0"/>
        <w:ind w:firstLine="708"/>
        <w:jc w:val="both"/>
        <w:rPr>
          <w:sz w:val="20"/>
          <w:szCs w:val="20"/>
        </w:rPr>
      </w:pPr>
      <w:r w:rsidRPr="008C3729">
        <w:rPr>
          <w:sz w:val="20"/>
          <w:szCs w:val="20"/>
        </w:rPr>
        <w:lastRenderedPageBreak/>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наименование местной администрации.</w:t>
      </w:r>
    </w:p>
    <w:p w:rsidR="00794752" w:rsidRPr="00794752" w:rsidRDefault="00783D98" w:rsidP="006B71DF">
      <w:pPr>
        <w:pStyle w:val="a6"/>
        <w:spacing w:before="0" w:after="0"/>
        <w:jc w:val="both"/>
        <w:rPr>
          <w:sz w:val="20"/>
          <w:szCs w:val="20"/>
        </w:rPr>
      </w:pPr>
      <w:r>
        <w:rPr>
          <w:sz w:val="20"/>
          <w:szCs w:val="20"/>
        </w:rPr>
        <w:t xml:space="preserve">        </w:t>
      </w:r>
      <w:r w:rsidR="00794752" w:rsidRPr="00794752">
        <w:rPr>
          <w:sz w:val="20"/>
          <w:szCs w:val="20"/>
        </w:rPr>
        <w:t xml:space="preserve">                   </w:t>
      </w:r>
    </w:p>
    <w:tbl>
      <w:tblPr>
        <w:tblpPr w:leftFromText="195" w:rightFromText="195" w:vertAnchor="text" w:horzAnchor="margin" w:tblpY="500"/>
        <w:tblW w:w="9461" w:type="dxa"/>
        <w:tblLayout w:type="fixed"/>
        <w:tblCellMar>
          <w:top w:w="15" w:type="dxa"/>
          <w:left w:w="15" w:type="dxa"/>
          <w:bottom w:w="15" w:type="dxa"/>
          <w:right w:w="15" w:type="dxa"/>
        </w:tblCellMar>
        <w:tblLook w:val="04A0"/>
      </w:tblPr>
      <w:tblGrid>
        <w:gridCol w:w="4641"/>
        <w:gridCol w:w="4820"/>
      </w:tblGrid>
      <w:tr w:rsidR="009F3E96" w:rsidRPr="000E7983" w:rsidTr="009F3E96">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3E96" w:rsidRPr="00783D98" w:rsidRDefault="009F3E96" w:rsidP="009F3E96">
            <w:pPr>
              <w:spacing w:before="100" w:beforeAutospacing="1" w:after="100" w:afterAutospacing="1" w:line="240" w:lineRule="auto"/>
              <w:jc w:val="both"/>
              <w:rPr>
                <w:rFonts w:ascii="Times New Roman" w:hAnsi="Times New Roman"/>
                <w:sz w:val="20"/>
                <w:szCs w:val="20"/>
                <w:lang w:eastAsia="zh-CN"/>
              </w:rPr>
            </w:pPr>
            <w:r w:rsidRPr="00783D98">
              <w:rPr>
                <w:rFonts w:ascii="Times New Roman" w:hAnsi="Times New Roman"/>
                <w:sz w:val="20"/>
                <w:szCs w:val="20"/>
                <w:lang w:eastAsia="zh-CN"/>
              </w:rPr>
              <w:t>Газета  «Алексеевские    вести»</w:t>
            </w:r>
            <w:r w:rsidRPr="000E7983">
              <w:rPr>
                <w:rFonts w:ascii="Times New Roman" w:hAnsi="Times New Roman"/>
                <w:sz w:val="20"/>
                <w:szCs w:val="20"/>
                <w:lang w:eastAsia="zh-CN"/>
              </w:rPr>
              <w:t xml:space="preserve">      </w:t>
            </w:r>
            <w:r w:rsidRPr="00783D98">
              <w:rPr>
                <w:rFonts w:ascii="Times New Roman" w:hAnsi="Times New Roman"/>
                <w:sz w:val="20"/>
                <w:szCs w:val="20"/>
                <w:lang w:eastAsia="zh-CN"/>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F3E96" w:rsidRPr="000E7983" w:rsidRDefault="009F3E96" w:rsidP="00783D98">
            <w:pPr>
              <w:spacing w:before="100" w:beforeAutospacing="1" w:after="195" w:line="240" w:lineRule="auto"/>
              <w:jc w:val="both"/>
              <w:rPr>
                <w:rFonts w:ascii="Times New Roman" w:hAnsi="Times New Roman"/>
                <w:sz w:val="20"/>
                <w:szCs w:val="20"/>
                <w:lang w:eastAsia="zh-CN"/>
              </w:rPr>
            </w:pPr>
            <w:r w:rsidRPr="00783D98">
              <w:rPr>
                <w:rFonts w:ascii="Times New Roman" w:hAnsi="Times New Roman"/>
                <w:sz w:val="20"/>
                <w:szCs w:val="20"/>
                <w:lang w:eastAsia="zh-CN"/>
              </w:rPr>
              <w:t xml:space="preserve">Отпечатано     в  администрации  Алексеевского сельсовета  с. Алексеевка, ул. </w:t>
            </w:r>
            <w:proofErr w:type="gramStart"/>
            <w:r w:rsidRPr="00783D98">
              <w:rPr>
                <w:rFonts w:ascii="Times New Roman" w:hAnsi="Times New Roman"/>
                <w:sz w:val="20"/>
                <w:szCs w:val="20"/>
                <w:lang w:eastAsia="zh-CN"/>
              </w:rPr>
              <w:t>Советская</w:t>
            </w:r>
            <w:proofErr w:type="gramEnd"/>
            <w:r w:rsidRPr="00783D98">
              <w:rPr>
                <w:rFonts w:ascii="Times New Roman" w:hAnsi="Times New Roman"/>
                <w:sz w:val="20"/>
                <w:szCs w:val="20"/>
                <w:lang w:eastAsia="zh-CN"/>
              </w:rPr>
              <w:t>, 49, тел.  78-2-49      </w:t>
            </w:r>
            <w:r w:rsidR="00783D98">
              <w:rPr>
                <w:rFonts w:ascii="Times New Roman" w:hAnsi="Times New Roman"/>
                <w:sz w:val="20"/>
                <w:szCs w:val="20"/>
                <w:lang w:eastAsia="zh-CN"/>
              </w:rPr>
              <w:t>09.06.2023</w:t>
            </w:r>
          </w:p>
        </w:tc>
      </w:tr>
    </w:tbl>
    <w:p w:rsidR="009F3E96" w:rsidRDefault="009F3E96" w:rsidP="000E7983">
      <w:pPr>
        <w:tabs>
          <w:tab w:val="left" w:pos="748"/>
        </w:tabs>
        <w:rPr>
          <w:sz w:val="28"/>
          <w:szCs w:val="28"/>
        </w:rPr>
      </w:pPr>
    </w:p>
    <w:p w:rsidR="009F3E96" w:rsidRDefault="009F3E96" w:rsidP="000E7983">
      <w:pPr>
        <w:tabs>
          <w:tab w:val="left" w:pos="748"/>
        </w:tabs>
        <w:rPr>
          <w:sz w:val="28"/>
          <w:szCs w:val="28"/>
        </w:rPr>
      </w:pPr>
    </w:p>
    <w:p w:rsidR="001631BF" w:rsidRPr="000F69BF" w:rsidRDefault="001631BF" w:rsidP="008E02EF">
      <w:pPr>
        <w:spacing w:after="0"/>
        <w:jc w:val="both"/>
        <w:outlineLvl w:val="0"/>
        <w:rPr>
          <w:rFonts w:ascii="Times New Roman" w:hAnsi="Times New Roman"/>
          <w:b/>
        </w:rPr>
      </w:pPr>
    </w:p>
    <w:sectPr w:rsidR="001631BF" w:rsidRPr="000F69BF" w:rsidSect="00F50F0F">
      <w:headerReference w:type="even" r:id="rId14"/>
      <w:pgSz w:w="11906" w:h="16838"/>
      <w:pgMar w:top="568" w:right="566" w:bottom="142"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30" w:rsidRDefault="005B0C30" w:rsidP="004A1E48">
      <w:pPr>
        <w:spacing w:after="0" w:line="240" w:lineRule="auto"/>
      </w:pPr>
      <w:r>
        <w:separator/>
      </w:r>
    </w:p>
  </w:endnote>
  <w:endnote w:type="continuationSeparator" w:id="0">
    <w:p w:rsidR="005B0C30" w:rsidRDefault="005B0C30"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30" w:rsidRDefault="005B0C30" w:rsidP="004A1E48">
      <w:pPr>
        <w:spacing w:after="0" w:line="240" w:lineRule="auto"/>
      </w:pPr>
      <w:r>
        <w:separator/>
      </w:r>
    </w:p>
  </w:footnote>
  <w:footnote w:type="continuationSeparator" w:id="0">
    <w:p w:rsidR="005B0C30" w:rsidRDefault="005B0C30"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0F" w:rsidRDefault="0066637D" w:rsidP="00F31B86">
    <w:pPr>
      <w:pStyle w:val="ad"/>
      <w:framePr w:wrap="around" w:vAnchor="text" w:hAnchor="margin" w:xAlign="center" w:y="1"/>
      <w:rPr>
        <w:rStyle w:val="ac"/>
      </w:rPr>
    </w:pPr>
    <w:r>
      <w:rPr>
        <w:rStyle w:val="ac"/>
      </w:rPr>
      <w:fldChar w:fldCharType="begin"/>
    </w:r>
    <w:r w:rsidR="00F50F0F">
      <w:rPr>
        <w:rStyle w:val="ac"/>
      </w:rPr>
      <w:instrText xml:space="preserve">PAGE  </w:instrText>
    </w:r>
    <w:r>
      <w:rPr>
        <w:rStyle w:val="ac"/>
      </w:rPr>
      <w:fldChar w:fldCharType="end"/>
    </w:r>
  </w:p>
  <w:p w:rsidR="00F50F0F" w:rsidRDefault="00F50F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3"/>
    <w:multiLevelType w:val="singleLevel"/>
    <w:tmpl w:val="00000003"/>
    <w:name w:val="WW8Num2"/>
    <w:lvl w:ilvl="0">
      <w:start w:val="1"/>
      <w:numFmt w:val="decimal"/>
      <w:lvlText w:val="%1)"/>
      <w:lvlJc w:val="left"/>
      <w:pPr>
        <w:tabs>
          <w:tab w:val="num" w:pos="851"/>
        </w:tabs>
        <w:ind w:left="-283" w:firstLine="709"/>
      </w:pPr>
    </w:lvl>
  </w:abstractNum>
  <w:abstractNum w:abstractNumId="2">
    <w:nsid w:val="00000004"/>
    <w:multiLevelType w:val="singleLevel"/>
    <w:tmpl w:val="00000004"/>
    <w:name w:val="WW8Num12"/>
    <w:lvl w:ilvl="0">
      <w:start w:val="1"/>
      <w:numFmt w:val="bullet"/>
      <w:lvlText w:val=""/>
      <w:lvlJc w:val="left"/>
      <w:pPr>
        <w:tabs>
          <w:tab w:val="num" w:pos="0"/>
        </w:tabs>
        <w:ind w:left="1429" w:hanging="360"/>
      </w:pPr>
      <w:rPr>
        <w:rFonts w:ascii="Symbol" w:hAnsi="Symbol" w:cs="Symbol" w:hint="default"/>
      </w:rPr>
    </w:lvl>
  </w:abstractNum>
  <w:abstractNum w:abstractNumId="3">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4">
    <w:nsid w:val="00000006"/>
    <w:multiLevelType w:val="singleLevel"/>
    <w:tmpl w:val="00000006"/>
    <w:name w:val="WW8Num19"/>
    <w:lvl w:ilvl="0">
      <w:start w:val="1"/>
      <w:numFmt w:val="bullet"/>
      <w:lvlText w:val=""/>
      <w:lvlJc w:val="left"/>
      <w:pPr>
        <w:tabs>
          <w:tab w:val="num" w:pos="0"/>
        </w:tabs>
        <w:ind w:left="1495" w:hanging="360"/>
      </w:pPr>
      <w:rPr>
        <w:rFonts w:ascii="Symbol" w:hAnsi="Symbol" w:cs="Symbol" w:hint="default"/>
        <w:color w:val="000000"/>
        <w:sz w:val="28"/>
        <w:szCs w:val="28"/>
      </w:rPr>
    </w:lvl>
  </w:abstractNum>
  <w:abstractNum w:abstractNumId="5">
    <w:nsid w:val="0000000F"/>
    <w:multiLevelType w:val="singleLevel"/>
    <w:tmpl w:val="0000000F"/>
    <w:name w:val="WW8Num25"/>
    <w:lvl w:ilvl="0">
      <w:start w:val="1"/>
      <w:numFmt w:val="decimal"/>
      <w:lvlText w:val="%1)"/>
      <w:lvlJc w:val="left"/>
      <w:pPr>
        <w:tabs>
          <w:tab w:val="num" w:pos="1134"/>
        </w:tabs>
        <w:ind w:left="0" w:firstLine="709"/>
      </w:pPr>
    </w:lvl>
  </w:abstractNum>
  <w:abstractNum w:abstractNumId="6">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8">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119C4268"/>
    <w:multiLevelType w:val="multilevel"/>
    <w:tmpl w:val="49129B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7C63DA6"/>
    <w:multiLevelType w:val="hybridMultilevel"/>
    <w:tmpl w:val="AFFE2176"/>
    <w:name w:val="WW8Num21"/>
    <w:lvl w:ilvl="0" w:tplc="44F4C57E">
      <w:start w:val="1"/>
      <w:numFmt w:val="decimal"/>
      <w:lvlText w:val="%1."/>
      <w:lvlJc w:val="left"/>
      <w:pPr>
        <w:tabs>
          <w:tab w:val="num" w:pos="360"/>
        </w:tabs>
        <w:ind w:left="360" w:hanging="360"/>
      </w:pPr>
    </w:lvl>
    <w:lvl w:ilvl="1" w:tplc="EA8A5E18" w:tentative="1">
      <w:start w:val="1"/>
      <w:numFmt w:val="lowerLetter"/>
      <w:lvlText w:val="%2."/>
      <w:lvlJc w:val="left"/>
      <w:pPr>
        <w:tabs>
          <w:tab w:val="num" w:pos="1080"/>
        </w:tabs>
        <w:ind w:left="1080" w:hanging="360"/>
      </w:pPr>
    </w:lvl>
    <w:lvl w:ilvl="2" w:tplc="589E0D36" w:tentative="1">
      <w:start w:val="1"/>
      <w:numFmt w:val="lowerRoman"/>
      <w:lvlText w:val="%3."/>
      <w:lvlJc w:val="right"/>
      <w:pPr>
        <w:tabs>
          <w:tab w:val="num" w:pos="1800"/>
        </w:tabs>
        <w:ind w:left="1800" w:hanging="180"/>
      </w:pPr>
    </w:lvl>
    <w:lvl w:ilvl="3" w:tplc="37146198" w:tentative="1">
      <w:start w:val="1"/>
      <w:numFmt w:val="decimal"/>
      <w:lvlText w:val="%4."/>
      <w:lvlJc w:val="left"/>
      <w:pPr>
        <w:tabs>
          <w:tab w:val="num" w:pos="2520"/>
        </w:tabs>
        <w:ind w:left="2520" w:hanging="360"/>
      </w:pPr>
    </w:lvl>
    <w:lvl w:ilvl="4" w:tplc="A1746F18" w:tentative="1">
      <w:start w:val="1"/>
      <w:numFmt w:val="lowerLetter"/>
      <w:lvlText w:val="%5."/>
      <w:lvlJc w:val="left"/>
      <w:pPr>
        <w:tabs>
          <w:tab w:val="num" w:pos="3240"/>
        </w:tabs>
        <w:ind w:left="3240" w:hanging="360"/>
      </w:pPr>
    </w:lvl>
    <w:lvl w:ilvl="5" w:tplc="7FFA189E" w:tentative="1">
      <w:start w:val="1"/>
      <w:numFmt w:val="lowerRoman"/>
      <w:lvlText w:val="%6."/>
      <w:lvlJc w:val="right"/>
      <w:pPr>
        <w:tabs>
          <w:tab w:val="num" w:pos="3960"/>
        </w:tabs>
        <w:ind w:left="3960" w:hanging="180"/>
      </w:pPr>
    </w:lvl>
    <w:lvl w:ilvl="6" w:tplc="C44E753A" w:tentative="1">
      <w:start w:val="1"/>
      <w:numFmt w:val="decimal"/>
      <w:lvlText w:val="%7."/>
      <w:lvlJc w:val="left"/>
      <w:pPr>
        <w:tabs>
          <w:tab w:val="num" w:pos="4680"/>
        </w:tabs>
        <w:ind w:left="4680" w:hanging="360"/>
      </w:pPr>
    </w:lvl>
    <w:lvl w:ilvl="7" w:tplc="9DA2E55A" w:tentative="1">
      <w:start w:val="1"/>
      <w:numFmt w:val="lowerLetter"/>
      <w:lvlText w:val="%8."/>
      <w:lvlJc w:val="left"/>
      <w:pPr>
        <w:tabs>
          <w:tab w:val="num" w:pos="5400"/>
        </w:tabs>
        <w:ind w:left="5400" w:hanging="360"/>
      </w:pPr>
    </w:lvl>
    <w:lvl w:ilvl="8" w:tplc="4238CCD2" w:tentative="1">
      <w:start w:val="1"/>
      <w:numFmt w:val="lowerRoman"/>
      <w:lvlText w:val="%9."/>
      <w:lvlJc w:val="right"/>
      <w:pPr>
        <w:tabs>
          <w:tab w:val="num" w:pos="6120"/>
        </w:tabs>
        <w:ind w:left="6120" w:hanging="180"/>
      </w:pPr>
    </w:lvl>
  </w:abstractNum>
  <w:abstractNum w:abstractNumId="11">
    <w:nsid w:val="4BBA6C6E"/>
    <w:multiLevelType w:val="hybridMultilevel"/>
    <w:tmpl w:val="414C5C2E"/>
    <w:lvl w:ilvl="0" w:tplc="341A5A22">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6DCF7105"/>
    <w:multiLevelType w:val="hybridMultilevel"/>
    <w:tmpl w:val="A8C0399E"/>
    <w:lvl w:ilvl="0" w:tplc="DA9421F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2"/>
  </w:num>
  <w:num w:numId="4">
    <w:abstractNumId w:val="9"/>
  </w:num>
  <w:num w:numId="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7282"/>
  </w:hdrShapeDefaults>
  <w:footnotePr>
    <w:footnote w:id="-1"/>
    <w:footnote w:id="0"/>
  </w:footnotePr>
  <w:endnotePr>
    <w:endnote w:id="-1"/>
    <w:endnote w:id="0"/>
  </w:endnotePr>
  <w:compat/>
  <w:rsids>
    <w:rsidRoot w:val="00202EC3"/>
    <w:rsid w:val="00002330"/>
    <w:rsid w:val="00013193"/>
    <w:rsid w:val="000164E4"/>
    <w:rsid w:val="00020E6F"/>
    <w:rsid w:val="0003171F"/>
    <w:rsid w:val="00042468"/>
    <w:rsid w:val="00057809"/>
    <w:rsid w:val="00074706"/>
    <w:rsid w:val="00076E99"/>
    <w:rsid w:val="000904FA"/>
    <w:rsid w:val="0009144E"/>
    <w:rsid w:val="0009759F"/>
    <w:rsid w:val="000A3E98"/>
    <w:rsid w:val="000C3819"/>
    <w:rsid w:val="000D1EFE"/>
    <w:rsid w:val="000E7983"/>
    <w:rsid w:val="000F0A59"/>
    <w:rsid w:val="000F69BF"/>
    <w:rsid w:val="0011082E"/>
    <w:rsid w:val="00123325"/>
    <w:rsid w:val="00126890"/>
    <w:rsid w:val="00130924"/>
    <w:rsid w:val="0014071D"/>
    <w:rsid w:val="001421EC"/>
    <w:rsid w:val="00160434"/>
    <w:rsid w:val="00162D0C"/>
    <w:rsid w:val="001631BF"/>
    <w:rsid w:val="00164ADE"/>
    <w:rsid w:val="0016557F"/>
    <w:rsid w:val="00166167"/>
    <w:rsid w:val="00180406"/>
    <w:rsid w:val="001A0D68"/>
    <w:rsid w:val="001A272B"/>
    <w:rsid w:val="001A273D"/>
    <w:rsid w:val="001B0915"/>
    <w:rsid w:val="001B30B8"/>
    <w:rsid w:val="001C3A1A"/>
    <w:rsid w:val="001F5DF7"/>
    <w:rsid w:val="00202EC3"/>
    <w:rsid w:val="002100FC"/>
    <w:rsid w:val="00214C6D"/>
    <w:rsid w:val="00224522"/>
    <w:rsid w:val="002253AA"/>
    <w:rsid w:val="0024563D"/>
    <w:rsid w:val="00254756"/>
    <w:rsid w:val="002652A0"/>
    <w:rsid w:val="0028298C"/>
    <w:rsid w:val="00284D17"/>
    <w:rsid w:val="0028628A"/>
    <w:rsid w:val="00296481"/>
    <w:rsid w:val="002A4477"/>
    <w:rsid w:val="002C5DEC"/>
    <w:rsid w:val="002D3118"/>
    <w:rsid w:val="002D6E66"/>
    <w:rsid w:val="002F5D55"/>
    <w:rsid w:val="00306D90"/>
    <w:rsid w:val="00317023"/>
    <w:rsid w:val="00325D4E"/>
    <w:rsid w:val="003300AA"/>
    <w:rsid w:val="00332C70"/>
    <w:rsid w:val="00344777"/>
    <w:rsid w:val="003569E2"/>
    <w:rsid w:val="00367E28"/>
    <w:rsid w:val="00372652"/>
    <w:rsid w:val="0038478F"/>
    <w:rsid w:val="00391D38"/>
    <w:rsid w:val="003A5F7E"/>
    <w:rsid w:val="003A73C4"/>
    <w:rsid w:val="003C1800"/>
    <w:rsid w:val="003C487B"/>
    <w:rsid w:val="003F01B4"/>
    <w:rsid w:val="004014BB"/>
    <w:rsid w:val="00401D68"/>
    <w:rsid w:val="00403C8F"/>
    <w:rsid w:val="00420AA4"/>
    <w:rsid w:val="00427B8E"/>
    <w:rsid w:val="00453A36"/>
    <w:rsid w:val="00490F3D"/>
    <w:rsid w:val="00492578"/>
    <w:rsid w:val="00492CBC"/>
    <w:rsid w:val="004A1E48"/>
    <w:rsid w:val="004B4C79"/>
    <w:rsid w:val="004B6C63"/>
    <w:rsid w:val="004B7B07"/>
    <w:rsid w:val="004C7517"/>
    <w:rsid w:val="004E6985"/>
    <w:rsid w:val="004E6AFB"/>
    <w:rsid w:val="005014A9"/>
    <w:rsid w:val="00534166"/>
    <w:rsid w:val="00536CD8"/>
    <w:rsid w:val="00543968"/>
    <w:rsid w:val="00547F55"/>
    <w:rsid w:val="005674EE"/>
    <w:rsid w:val="00583983"/>
    <w:rsid w:val="005967B9"/>
    <w:rsid w:val="005A1DD3"/>
    <w:rsid w:val="005B0C30"/>
    <w:rsid w:val="005B430C"/>
    <w:rsid w:val="005D6476"/>
    <w:rsid w:val="005F5E07"/>
    <w:rsid w:val="00616C4B"/>
    <w:rsid w:val="0066637D"/>
    <w:rsid w:val="00686E74"/>
    <w:rsid w:val="006A5117"/>
    <w:rsid w:val="006A7FBF"/>
    <w:rsid w:val="006B71DF"/>
    <w:rsid w:val="006C2E40"/>
    <w:rsid w:val="006C3C40"/>
    <w:rsid w:val="006E0100"/>
    <w:rsid w:val="00721F80"/>
    <w:rsid w:val="00732115"/>
    <w:rsid w:val="007423EF"/>
    <w:rsid w:val="00751CDD"/>
    <w:rsid w:val="00770C00"/>
    <w:rsid w:val="00780E0F"/>
    <w:rsid w:val="00782C66"/>
    <w:rsid w:val="00783D98"/>
    <w:rsid w:val="00794752"/>
    <w:rsid w:val="0079605C"/>
    <w:rsid w:val="007B070D"/>
    <w:rsid w:val="007B60BE"/>
    <w:rsid w:val="007C2663"/>
    <w:rsid w:val="007E4741"/>
    <w:rsid w:val="00801CBA"/>
    <w:rsid w:val="00813B77"/>
    <w:rsid w:val="008524F2"/>
    <w:rsid w:val="0085355B"/>
    <w:rsid w:val="00854BCA"/>
    <w:rsid w:val="008604BE"/>
    <w:rsid w:val="008764BF"/>
    <w:rsid w:val="00884DCC"/>
    <w:rsid w:val="00886604"/>
    <w:rsid w:val="008A4A30"/>
    <w:rsid w:val="008A5234"/>
    <w:rsid w:val="008C0D29"/>
    <w:rsid w:val="008C3729"/>
    <w:rsid w:val="008D089C"/>
    <w:rsid w:val="008D25C3"/>
    <w:rsid w:val="008E02EF"/>
    <w:rsid w:val="008E738F"/>
    <w:rsid w:val="008F0E17"/>
    <w:rsid w:val="0090175C"/>
    <w:rsid w:val="0091386B"/>
    <w:rsid w:val="00946AD5"/>
    <w:rsid w:val="00976565"/>
    <w:rsid w:val="00981A2C"/>
    <w:rsid w:val="0098586F"/>
    <w:rsid w:val="009922FC"/>
    <w:rsid w:val="00993E5A"/>
    <w:rsid w:val="0099475E"/>
    <w:rsid w:val="00997F15"/>
    <w:rsid w:val="009A251D"/>
    <w:rsid w:val="009A3897"/>
    <w:rsid w:val="009B0E95"/>
    <w:rsid w:val="009E0DD0"/>
    <w:rsid w:val="009E1629"/>
    <w:rsid w:val="009E4C34"/>
    <w:rsid w:val="009E65F1"/>
    <w:rsid w:val="009E67ED"/>
    <w:rsid w:val="009F3E96"/>
    <w:rsid w:val="009F569D"/>
    <w:rsid w:val="00A07395"/>
    <w:rsid w:val="00A17C54"/>
    <w:rsid w:val="00A209F4"/>
    <w:rsid w:val="00A21B7D"/>
    <w:rsid w:val="00A272E7"/>
    <w:rsid w:val="00A43C49"/>
    <w:rsid w:val="00AA4AAB"/>
    <w:rsid w:val="00AB7E3D"/>
    <w:rsid w:val="00AD2342"/>
    <w:rsid w:val="00AD4484"/>
    <w:rsid w:val="00AF64DE"/>
    <w:rsid w:val="00AF6CD0"/>
    <w:rsid w:val="00B044DC"/>
    <w:rsid w:val="00B06EAF"/>
    <w:rsid w:val="00B104D4"/>
    <w:rsid w:val="00B135CE"/>
    <w:rsid w:val="00B147BD"/>
    <w:rsid w:val="00B320DE"/>
    <w:rsid w:val="00B36966"/>
    <w:rsid w:val="00B403A2"/>
    <w:rsid w:val="00B417CD"/>
    <w:rsid w:val="00B42E3E"/>
    <w:rsid w:val="00B64D02"/>
    <w:rsid w:val="00BC00DB"/>
    <w:rsid w:val="00BD53A0"/>
    <w:rsid w:val="00BD6DF5"/>
    <w:rsid w:val="00BE3E6C"/>
    <w:rsid w:val="00BF3341"/>
    <w:rsid w:val="00BF6266"/>
    <w:rsid w:val="00C301A2"/>
    <w:rsid w:val="00C351A4"/>
    <w:rsid w:val="00C72BAE"/>
    <w:rsid w:val="00C732EA"/>
    <w:rsid w:val="00C832D4"/>
    <w:rsid w:val="00C918DF"/>
    <w:rsid w:val="00CB26BF"/>
    <w:rsid w:val="00CB3883"/>
    <w:rsid w:val="00CC0969"/>
    <w:rsid w:val="00CC5E4C"/>
    <w:rsid w:val="00CC63BF"/>
    <w:rsid w:val="00CE4D82"/>
    <w:rsid w:val="00D02F33"/>
    <w:rsid w:val="00D0403D"/>
    <w:rsid w:val="00D2449C"/>
    <w:rsid w:val="00D261AF"/>
    <w:rsid w:val="00D26EC8"/>
    <w:rsid w:val="00D3016C"/>
    <w:rsid w:val="00D452E9"/>
    <w:rsid w:val="00D64C66"/>
    <w:rsid w:val="00D67CDB"/>
    <w:rsid w:val="00D94BD5"/>
    <w:rsid w:val="00D952E6"/>
    <w:rsid w:val="00D954DE"/>
    <w:rsid w:val="00DA4791"/>
    <w:rsid w:val="00DA606D"/>
    <w:rsid w:val="00DB4576"/>
    <w:rsid w:val="00DB4785"/>
    <w:rsid w:val="00DD660C"/>
    <w:rsid w:val="00DE7ADA"/>
    <w:rsid w:val="00E064E7"/>
    <w:rsid w:val="00E07C88"/>
    <w:rsid w:val="00E2538F"/>
    <w:rsid w:val="00E343A6"/>
    <w:rsid w:val="00E84E24"/>
    <w:rsid w:val="00EB39AC"/>
    <w:rsid w:val="00EB678A"/>
    <w:rsid w:val="00EC2042"/>
    <w:rsid w:val="00EC4937"/>
    <w:rsid w:val="00EE450C"/>
    <w:rsid w:val="00EF29D8"/>
    <w:rsid w:val="00F05146"/>
    <w:rsid w:val="00F06084"/>
    <w:rsid w:val="00F31464"/>
    <w:rsid w:val="00F31B86"/>
    <w:rsid w:val="00F50F0F"/>
    <w:rsid w:val="00F52F46"/>
    <w:rsid w:val="00F57705"/>
    <w:rsid w:val="00F67233"/>
    <w:rsid w:val="00F70CEF"/>
    <w:rsid w:val="00F85060"/>
    <w:rsid w:val="00FC1CF1"/>
    <w:rsid w:val="00FD4869"/>
    <w:rsid w:val="00FD630B"/>
    <w:rsid w:val="00FE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A3E98"/>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A3E98"/>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A3E98"/>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link w:val="aa"/>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q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character" w:customStyle="1" w:styleId="33">
    <w:name w:val="Заголовок №3_"/>
    <w:link w:val="34"/>
    <w:rsid w:val="001421EC"/>
    <w:rPr>
      <w:rFonts w:ascii="Times New Roman" w:hAnsi="Times New Roman"/>
      <w:sz w:val="27"/>
      <w:szCs w:val="27"/>
      <w:shd w:val="clear" w:color="auto" w:fill="FFFFFF"/>
    </w:rPr>
  </w:style>
  <w:style w:type="character" w:customStyle="1" w:styleId="afc">
    <w:name w:val="Основной текст + Курсив"/>
    <w:rsid w:val="001421E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1421EC"/>
    <w:rPr>
      <w:rFonts w:ascii="Times New Roman" w:eastAsia="Times New Roman" w:hAnsi="Times New Roman" w:cs="Times New Roman"/>
      <w:b/>
      <w:bCs/>
      <w:i/>
      <w:iCs/>
      <w:smallCaps w:val="0"/>
      <w:strike w:val="0"/>
      <w:spacing w:val="30"/>
      <w:sz w:val="26"/>
      <w:szCs w:val="26"/>
      <w:u w:val="single"/>
    </w:rPr>
  </w:style>
  <w:style w:type="character" w:customStyle="1" w:styleId="35">
    <w:name w:val="Основной текст3"/>
    <w:rsid w:val="001421E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1421EC"/>
    <w:rPr>
      <w:rFonts w:ascii="Times New Roman" w:eastAsia="Times New Roman" w:hAnsi="Times New Roman" w:cs="Times New Roman"/>
      <w:b w:val="0"/>
      <w:bCs w:val="0"/>
      <w:i w:val="0"/>
      <w:iCs w:val="0"/>
      <w:smallCaps w:val="0"/>
      <w:strike w:val="0"/>
      <w:spacing w:val="0"/>
      <w:sz w:val="25"/>
      <w:szCs w:val="25"/>
    </w:rPr>
  </w:style>
  <w:style w:type="character" w:customStyle="1" w:styleId="36">
    <w:name w:val="Основной текст (3)_"/>
    <w:link w:val="37"/>
    <w:rsid w:val="001421EC"/>
    <w:rPr>
      <w:rFonts w:ascii="Times New Roman" w:hAnsi="Times New Roman"/>
      <w:shd w:val="clear" w:color="auto" w:fill="FFFFFF"/>
    </w:rPr>
  </w:style>
  <w:style w:type="character" w:customStyle="1" w:styleId="42">
    <w:name w:val="Основной текст (4)_"/>
    <w:link w:val="43"/>
    <w:rsid w:val="001421EC"/>
    <w:rPr>
      <w:rFonts w:ascii="Times New Roman" w:hAnsi="Times New Roman"/>
      <w:sz w:val="15"/>
      <w:szCs w:val="15"/>
      <w:shd w:val="clear" w:color="auto" w:fill="FFFFFF"/>
    </w:rPr>
  </w:style>
  <w:style w:type="character" w:customStyle="1" w:styleId="81">
    <w:name w:val="Основной текст (8)_"/>
    <w:link w:val="82"/>
    <w:rsid w:val="001421EC"/>
    <w:rPr>
      <w:rFonts w:ascii="Times New Roman" w:hAnsi="Times New Roman"/>
      <w:shd w:val="clear" w:color="auto" w:fill="FFFFFF"/>
    </w:rPr>
  </w:style>
  <w:style w:type="character" w:customStyle="1" w:styleId="52">
    <w:name w:val="Основной текст (5)_"/>
    <w:rsid w:val="001421EC"/>
    <w:rPr>
      <w:rFonts w:ascii="Times New Roman" w:eastAsia="Times New Roman" w:hAnsi="Times New Roman" w:cs="Times New Roman"/>
      <w:sz w:val="16"/>
      <w:szCs w:val="16"/>
      <w:shd w:val="clear" w:color="auto" w:fill="FFFFFF"/>
    </w:rPr>
  </w:style>
  <w:style w:type="character" w:customStyle="1" w:styleId="91">
    <w:name w:val="Основной текст (9)_"/>
    <w:link w:val="92"/>
    <w:rsid w:val="001421EC"/>
    <w:rPr>
      <w:rFonts w:ascii="Times New Roman" w:hAnsi="Times New Roman"/>
      <w:shd w:val="clear" w:color="auto" w:fill="FFFFFF"/>
    </w:rPr>
  </w:style>
  <w:style w:type="character" w:customStyle="1" w:styleId="3105pt">
    <w:name w:val="Основной текст (3) + 10;5 pt"/>
    <w:rsid w:val="001421EC"/>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1421EC"/>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1421EC"/>
    <w:pPr>
      <w:shd w:val="clear" w:color="auto" w:fill="FFFFFF"/>
      <w:spacing w:after="540" w:line="0" w:lineRule="atLeast"/>
    </w:pPr>
    <w:rPr>
      <w:rFonts w:ascii="Times New Roman" w:hAnsi="Times New Roman"/>
      <w:sz w:val="26"/>
      <w:szCs w:val="26"/>
      <w:lang w:eastAsia="en-US"/>
    </w:rPr>
  </w:style>
  <w:style w:type="paragraph" w:customStyle="1" w:styleId="34">
    <w:name w:val="Заголовок №3"/>
    <w:basedOn w:val="a"/>
    <w:link w:val="33"/>
    <w:rsid w:val="001421EC"/>
    <w:pPr>
      <w:shd w:val="clear" w:color="auto" w:fill="FFFFFF"/>
      <w:spacing w:before="540" w:after="0" w:line="442" w:lineRule="exact"/>
      <w:jc w:val="center"/>
      <w:outlineLvl w:val="2"/>
    </w:pPr>
    <w:rPr>
      <w:rFonts w:ascii="Times New Roman" w:hAnsi="Times New Roman"/>
      <w:sz w:val="27"/>
      <w:szCs w:val="27"/>
    </w:rPr>
  </w:style>
  <w:style w:type="paragraph" w:customStyle="1" w:styleId="37">
    <w:name w:val="Основной текст (3)"/>
    <w:basedOn w:val="a"/>
    <w:link w:val="36"/>
    <w:rsid w:val="001421EC"/>
    <w:pPr>
      <w:shd w:val="clear" w:color="auto" w:fill="FFFFFF"/>
      <w:spacing w:after="0" w:line="0" w:lineRule="atLeast"/>
    </w:pPr>
    <w:rPr>
      <w:rFonts w:ascii="Times New Roman" w:hAnsi="Times New Roman"/>
      <w:sz w:val="20"/>
      <w:szCs w:val="20"/>
    </w:rPr>
  </w:style>
  <w:style w:type="paragraph" w:customStyle="1" w:styleId="43">
    <w:name w:val="Основной текст (4)"/>
    <w:basedOn w:val="a"/>
    <w:link w:val="42"/>
    <w:rsid w:val="001421EC"/>
    <w:pPr>
      <w:shd w:val="clear" w:color="auto" w:fill="FFFFFF"/>
      <w:spacing w:after="0" w:line="0" w:lineRule="atLeast"/>
      <w:jc w:val="right"/>
    </w:pPr>
    <w:rPr>
      <w:rFonts w:ascii="Times New Roman" w:hAnsi="Times New Roman"/>
      <w:sz w:val="15"/>
      <w:szCs w:val="15"/>
    </w:rPr>
  </w:style>
  <w:style w:type="paragraph" w:customStyle="1" w:styleId="82">
    <w:name w:val="Основной текст (8)"/>
    <w:basedOn w:val="a"/>
    <w:link w:val="81"/>
    <w:rsid w:val="001421EC"/>
    <w:pPr>
      <w:shd w:val="clear" w:color="auto" w:fill="FFFFFF"/>
      <w:spacing w:after="0" w:line="0" w:lineRule="atLeast"/>
    </w:pPr>
    <w:rPr>
      <w:rFonts w:ascii="Times New Roman" w:hAnsi="Times New Roman"/>
      <w:sz w:val="20"/>
      <w:szCs w:val="20"/>
    </w:rPr>
  </w:style>
  <w:style w:type="paragraph" w:customStyle="1" w:styleId="92">
    <w:name w:val="Основной текст (9)"/>
    <w:basedOn w:val="a"/>
    <w:link w:val="91"/>
    <w:rsid w:val="001421EC"/>
    <w:pPr>
      <w:shd w:val="clear" w:color="auto" w:fill="FFFFFF"/>
      <w:spacing w:after="0" w:line="0" w:lineRule="atLeast"/>
    </w:pPr>
    <w:rPr>
      <w:rFonts w:ascii="Times New Roman" w:hAnsi="Times New Roman"/>
      <w:sz w:val="20"/>
      <w:szCs w:val="20"/>
    </w:rPr>
  </w:style>
  <w:style w:type="paragraph" w:customStyle="1" w:styleId="afd">
    <w:name w:val="Íîðìàëüíûé"/>
    <w:rsid w:val="003A5F7E"/>
    <w:pPr>
      <w:widowControl w:val="0"/>
      <w:suppressAutoHyphens/>
      <w:autoSpaceDE w:val="0"/>
    </w:pPr>
    <w:rPr>
      <w:rFonts w:ascii="Times New Roman" w:hAnsi="Times New Roman"/>
      <w:color w:val="000000"/>
      <w:szCs w:val="24"/>
      <w:lang w:eastAsia="zh-CN" w:bidi="en-US"/>
    </w:rPr>
  </w:style>
  <w:style w:type="paragraph" w:customStyle="1" w:styleId="212">
    <w:name w:val="Основной текст с отступом 21"/>
    <w:basedOn w:val="a"/>
    <w:rsid w:val="0024563D"/>
    <w:pPr>
      <w:suppressAutoHyphens/>
      <w:spacing w:after="0" w:line="240" w:lineRule="auto"/>
      <w:ind w:left="360" w:firstLine="285"/>
      <w:jc w:val="both"/>
    </w:pPr>
    <w:rPr>
      <w:rFonts w:ascii="Times New Roman" w:hAnsi="Times New Roman"/>
      <w:sz w:val="28"/>
      <w:szCs w:val="24"/>
      <w:lang w:eastAsia="ar-SA"/>
    </w:rPr>
  </w:style>
  <w:style w:type="paragraph" w:styleId="26">
    <w:name w:val="Body Text Indent 2"/>
    <w:basedOn w:val="a"/>
    <w:link w:val="27"/>
    <w:rsid w:val="0024563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rsid w:val="0024563D"/>
    <w:rPr>
      <w:rFonts w:ascii="Times New Roman" w:hAnsi="Times New Roman"/>
      <w:sz w:val="24"/>
      <w:szCs w:val="24"/>
    </w:rPr>
  </w:style>
  <w:style w:type="character" w:customStyle="1" w:styleId="15">
    <w:name w:val="Основной шрифт абзаца1"/>
    <w:rsid w:val="0024563D"/>
  </w:style>
  <w:style w:type="paragraph" w:customStyle="1" w:styleId="16">
    <w:name w:val="Абзац списка1"/>
    <w:basedOn w:val="a"/>
    <w:uiPriority w:val="34"/>
    <w:qFormat/>
    <w:rsid w:val="009B0E95"/>
    <w:pPr>
      <w:suppressAutoHyphens/>
      <w:ind w:left="720"/>
    </w:pPr>
    <w:rPr>
      <w:rFonts w:eastAsia="Calibri"/>
      <w:lang w:eastAsia="ar-SA"/>
    </w:rPr>
  </w:style>
  <w:style w:type="character" w:customStyle="1" w:styleId="50">
    <w:name w:val="Заголовок 5 Знак"/>
    <w:basedOn w:val="a0"/>
    <w:link w:val="5"/>
    <w:rsid w:val="000A3E98"/>
    <w:rPr>
      <w:rFonts w:ascii="Times New Roman" w:hAnsi="Times New Roman"/>
      <w:b/>
      <w:bCs/>
      <w:caps/>
      <w:sz w:val="48"/>
      <w:lang w:eastAsia="zh-CN"/>
    </w:rPr>
  </w:style>
  <w:style w:type="character" w:customStyle="1" w:styleId="80">
    <w:name w:val="Заголовок 8 Знак"/>
    <w:basedOn w:val="a0"/>
    <w:link w:val="8"/>
    <w:rsid w:val="000A3E98"/>
    <w:rPr>
      <w:rFonts w:ascii="Times New Roman" w:hAnsi="Times New Roman"/>
      <w:color w:val="000000"/>
      <w:sz w:val="28"/>
      <w:lang w:eastAsia="zh-CN"/>
    </w:rPr>
  </w:style>
  <w:style w:type="character" w:customStyle="1" w:styleId="90">
    <w:name w:val="Заголовок 9 Знак"/>
    <w:basedOn w:val="a0"/>
    <w:link w:val="9"/>
    <w:rsid w:val="000A3E98"/>
    <w:rPr>
      <w:rFonts w:ascii="Times New Roman" w:hAnsi="Times New Roman"/>
      <w:sz w:val="28"/>
      <w:lang w:eastAsia="zh-CN"/>
    </w:rPr>
  </w:style>
  <w:style w:type="character" w:customStyle="1" w:styleId="WW8Num1z0">
    <w:name w:val="WW8Num1z0"/>
    <w:rsid w:val="000A3E98"/>
  </w:style>
  <w:style w:type="character" w:customStyle="1" w:styleId="WW8Num1z1">
    <w:name w:val="WW8Num1z1"/>
    <w:rsid w:val="000A3E98"/>
  </w:style>
  <w:style w:type="character" w:customStyle="1" w:styleId="WW8Num1z2">
    <w:name w:val="WW8Num1z2"/>
    <w:rsid w:val="000A3E98"/>
  </w:style>
  <w:style w:type="character" w:customStyle="1" w:styleId="WW8Num1z3">
    <w:name w:val="WW8Num1z3"/>
    <w:rsid w:val="000A3E98"/>
  </w:style>
  <w:style w:type="character" w:customStyle="1" w:styleId="WW8Num1z4">
    <w:name w:val="WW8Num1z4"/>
    <w:rsid w:val="000A3E98"/>
  </w:style>
  <w:style w:type="character" w:customStyle="1" w:styleId="WW8Num1z5">
    <w:name w:val="WW8Num1z5"/>
    <w:rsid w:val="000A3E98"/>
  </w:style>
  <w:style w:type="character" w:customStyle="1" w:styleId="WW8Num1z6">
    <w:name w:val="WW8Num1z6"/>
    <w:rsid w:val="000A3E98"/>
  </w:style>
  <w:style w:type="character" w:customStyle="1" w:styleId="WW8Num1z7">
    <w:name w:val="WW8Num1z7"/>
    <w:rsid w:val="000A3E98"/>
  </w:style>
  <w:style w:type="character" w:customStyle="1" w:styleId="WW8Num1z8">
    <w:name w:val="WW8Num1z8"/>
    <w:rsid w:val="000A3E98"/>
  </w:style>
  <w:style w:type="character" w:customStyle="1" w:styleId="WW8Num2z0">
    <w:name w:val="WW8Num2z0"/>
    <w:rsid w:val="000A3E98"/>
    <w:rPr>
      <w:rFonts w:ascii="Symbol" w:hAnsi="Symbol" w:cs="Symbol"/>
    </w:rPr>
  </w:style>
  <w:style w:type="character" w:customStyle="1" w:styleId="WW8Num3z0">
    <w:name w:val="WW8Num3z0"/>
    <w:rsid w:val="000A3E98"/>
    <w:rPr>
      <w:rFonts w:ascii="Symbol" w:hAnsi="Symbol" w:cs="Symbol"/>
    </w:rPr>
  </w:style>
  <w:style w:type="character" w:customStyle="1" w:styleId="WW8Num4z0">
    <w:name w:val="WW8Num4z0"/>
    <w:rsid w:val="000A3E98"/>
  </w:style>
  <w:style w:type="character" w:customStyle="1" w:styleId="WW8Num4z1">
    <w:name w:val="WW8Num4z1"/>
    <w:rsid w:val="000A3E98"/>
  </w:style>
  <w:style w:type="character" w:customStyle="1" w:styleId="WW8Num4z2">
    <w:name w:val="WW8Num4z2"/>
    <w:rsid w:val="000A3E98"/>
    <w:rPr>
      <w:sz w:val="28"/>
      <w:szCs w:val="28"/>
    </w:rPr>
  </w:style>
  <w:style w:type="character" w:customStyle="1" w:styleId="WW8Num4z3">
    <w:name w:val="WW8Num4z3"/>
    <w:rsid w:val="000A3E98"/>
  </w:style>
  <w:style w:type="character" w:customStyle="1" w:styleId="WW8Num4z4">
    <w:name w:val="WW8Num4z4"/>
    <w:rsid w:val="000A3E98"/>
  </w:style>
  <w:style w:type="character" w:customStyle="1" w:styleId="WW8Num4z5">
    <w:name w:val="WW8Num4z5"/>
    <w:rsid w:val="000A3E98"/>
  </w:style>
  <w:style w:type="character" w:customStyle="1" w:styleId="WW8Num4z6">
    <w:name w:val="WW8Num4z6"/>
    <w:rsid w:val="000A3E98"/>
  </w:style>
  <w:style w:type="character" w:customStyle="1" w:styleId="WW8Num4z7">
    <w:name w:val="WW8Num4z7"/>
    <w:rsid w:val="000A3E98"/>
  </w:style>
  <w:style w:type="character" w:customStyle="1" w:styleId="WW8Num4z8">
    <w:name w:val="WW8Num4z8"/>
    <w:rsid w:val="000A3E98"/>
  </w:style>
  <w:style w:type="character" w:customStyle="1" w:styleId="38">
    <w:name w:val="Основной шрифт абзаца3"/>
    <w:rsid w:val="000A3E98"/>
  </w:style>
  <w:style w:type="character" w:customStyle="1" w:styleId="28">
    <w:name w:val="Основной шрифт абзаца2"/>
    <w:rsid w:val="000A3E98"/>
  </w:style>
  <w:style w:type="character" w:customStyle="1" w:styleId="afe">
    <w:name w:val="Знак Знак"/>
    <w:basedOn w:val="15"/>
    <w:rsid w:val="000A3E98"/>
  </w:style>
  <w:style w:type="character" w:customStyle="1" w:styleId="FontStyle11">
    <w:name w:val="Font Style11"/>
    <w:rsid w:val="000A3E98"/>
    <w:rPr>
      <w:rFonts w:ascii="Times New Roman" w:hAnsi="Times New Roman" w:cs="Times New Roman"/>
      <w:sz w:val="26"/>
      <w:szCs w:val="26"/>
    </w:rPr>
  </w:style>
  <w:style w:type="character" w:customStyle="1" w:styleId="17">
    <w:name w:val="Знак Знак1"/>
    <w:rsid w:val="000A3E98"/>
    <w:rPr>
      <w:rFonts w:ascii="Arial Black" w:hAnsi="Arial Black" w:cs="Arial Black"/>
      <w:caps/>
      <w:sz w:val="40"/>
      <w:szCs w:val="24"/>
    </w:rPr>
  </w:style>
  <w:style w:type="character" w:customStyle="1" w:styleId="aff">
    <w:name w:val="Символ нумерации"/>
    <w:rsid w:val="000A3E98"/>
  </w:style>
  <w:style w:type="paragraph" w:customStyle="1" w:styleId="aff0">
    <w:name w:val="Заголовок"/>
    <w:basedOn w:val="a"/>
    <w:next w:val="af1"/>
    <w:rsid w:val="000A3E98"/>
    <w:pPr>
      <w:keepNext/>
      <w:suppressAutoHyphens/>
      <w:spacing w:before="240" w:after="120" w:line="240" w:lineRule="auto"/>
    </w:pPr>
    <w:rPr>
      <w:rFonts w:ascii="Arial" w:eastAsia="SimSun" w:hAnsi="Arial" w:cs="Mangal"/>
      <w:sz w:val="28"/>
      <w:szCs w:val="28"/>
      <w:lang w:eastAsia="zh-CN"/>
    </w:rPr>
  </w:style>
  <w:style w:type="paragraph" w:styleId="aff1">
    <w:name w:val="List"/>
    <w:basedOn w:val="af1"/>
    <w:rsid w:val="000A3E98"/>
    <w:pPr>
      <w:suppressAutoHyphens/>
      <w:spacing w:after="0" w:line="240" w:lineRule="auto"/>
      <w:jc w:val="both"/>
    </w:pPr>
    <w:rPr>
      <w:rFonts w:ascii="Times New Roman" w:hAnsi="Times New Roman" w:cs="Mangal"/>
      <w:sz w:val="28"/>
      <w:szCs w:val="20"/>
      <w:lang w:eastAsia="zh-CN"/>
    </w:rPr>
  </w:style>
  <w:style w:type="paragraph" w:styleId="aff2">
    <w:name w:val="caption"/>
    <w:basedOn w:val="a"/>
    <w:qFormat/>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9">
    <w:name w:val="Указатель3"/>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3"/>
    <w:rsid w:val="000A3E98"/>
    <w:pPr>
      <w:suppressAutoHyphens/>
      <w:spacing w:after="0" w:line="240" w:lineRule="auto"/>
      <w:jc w:val="center"/>
    </w:pPr>
    <w:rPr>
      <w:rFonts w:ascii="Times New Roman" w:hAnsi="Times New Roman"/>
      <w:caps/>
      <w:spacing w:val="120"/>
      <w:sz w:val="28"/>
      <w:szCs w:val="24"/>
      <w:lang w:eastAsia="zh-CN"/>
    </w:rPr>
  </w:style>
  <w:style w:type="paragraph" w:styleId="aff3">
    <w:name w:val="Subtitle"/>
    <w:basedOn w:val="a"/>
    <w:next w:val="af1"/>
    <w:link w:val="aff4"/>
    <w:qFormat/>
    <w:rsid w:val="000A3E98"/>
    <w:pPr>
      <w:suppressAutoHyphens/>
      <w:spacing w:after="0" w:line="360" w:lineRule="auto"/>
      <w:jc w:val="center"/>
    </w:pPr>
    <w:rPr>
      <w:rFonts w:ascii="Times New Roman" w:hAnsi="Times New Roman"/>
      <w:sz w:val="24"/>
      <w:szCs w:val="20"/>
      <w:lang w:eastAsia="zh-CN"/>
    </w:rPr>
  </w:style>
  <w:style w:type="character" w:customStyle="1" w:styleId="aff4">
    <w:name w:val="Подзаголовок Знак"/>
    <w:basedOn w:val="a0"/>
    <w:link w:val="aff3"/>
    <w:rsid w:val="000A3E98"/>
    <w:rPr>
      <w:rFonts w:ascii="Times New Roman" w:hAnsi="Times New Roman"/>
      <w:sz w:val="24"/>
      <w:lang w:eastAsia="zh-CN"/>
    </w:rPr>
  </w:style>
  <w:style w:type="paragraph" w:customStyle="1" w:styleId="29">
    <w:name w:val="Указатель2"/>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0A3E98"/>
    <w:pPr>
      <w:widowControl w:val="0"/>
      <w:suppressAutoHyphens/>
    </w:pPr>
    <w:rPr>
      <w:rFonts w:ascii="Courier New" w:eastAsia="Arial" w:hAnsi="Courier New" w:cs="Courier New"/>
      <w:lang w:eastAsia="zh-CN"/>
    </w:rPr>
  </w:style>
  <w:style w:type="paragraph" w:customStyle="1" w:styleId="ConsTitle">
    <w:name w:val="ConsTitle"/>
    <w:rsid w:val="000A3E98"/>
    <w:pPr>
      <w:widowControl w:val="0"/>
      <w:suppressAutoHyphens/>
    </w:pPr>
    <w:rPr>
      <w:rFonts w:ascii="Arial" w:eastAsia="Arial" w:hAnsi="Arial" w:cs="Arial"/>
      <w:b/>
      <w:sz w:val="16"/>
      <w:lang w:eastAsia="zh-CN"/>
    </w:rPr>
  </w:style>
  <w:style w:type="paragraph" w:customStyle="1" w:styleId="213">
    <w:name w:val="Основной текст 21"/>
    <w:basedOn w:val="a"/>
    <w:rsid w:val="000A3E98"/>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A3E98"/>
    <w:pPr>
      <w:suppressAutoHyphens/>
      <w:spacing w:after="0" w:line="240" w:lineRule="auto"/>
      <w:ind w:firstLine="567"/>
      <w:jc w:val="both"/>
    </w:pPr>
    <w:rPr>
      <w:rFonts w:ascii="Times New Roman" w:hAnsi="Times New Roman"/>
      <w:sz w:val="28"/>
      <w:szCs w:val="20"/>
      <w:lang w:eastAsia="zh-CN"/>
    </w:rPr>
  </w:style>
  <w:style w:type="paragraph" w:customStyle="1" w:styleId="1b">
    <w:name w:val="Цитата1"/>
    <w:basedOn w:val="a"/>
    <w:rsid w:val="000A3E98"/>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A3E98"/>
    <w:pPr>
      <w:suppressAutoHyphens/>
      <w:spacing w:after="0" w:line="240" w:lineRule="auto"/>
      <w:ind w:left="566" w:hanging="283"/>
    </w:pPr>
    <w:rPr>
      <w:rFonts w:ascii="Times New Roman" w:hAnsi="Times New Roman"/>
      <w:sz w:val="20"/>
      <w:szCs w:val="20"/>
      <w:lang w:eastAsia="zh-CN"/>
    </w:rPr>
  </w:style>
  <w:style w:type="paragraph" w:customStyle="1" w:styleId="1c">
    <w:name w:val="Маркированный список1"/>
    <w:basedOn w:val="a"/>
    <w:rsid w:val="000A3E98"/>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A3E98"/>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A3E98"/>
    <w:pPr>
      <w:suppressAutoHyphens/>
      <w:spacing w:after="120" w:line="240" w:lineRule="auto"/>
    </w:pPr>
    <w:rPr>
      <w:rFonts w:ascii="Times New Roman" w:hAnsi="Times New Roman"/>
      <w:sz w:val="16"/>
      <w:szCs w:val="16"/>
      <w:lang w:eastAsia="zh-CN"/>
    </w:rPr>
  </w:style>
  <w:style w:type="paragraph" w:customStyle="1" w:styleId="1d">
    <w:name w:val="Знак1"/>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w:basedOn w:val="a"/>
    <w:rsid w:val="000A3E98"/>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A3E98"/>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A3E98"/>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A3E98"/>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A3E98"/>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A3E98"/>
    <w:pPr>
      <w:suppressAutoHyphens/>
      <w:spacing w:before="100" w:after="100" w:line="240" w:lineRule="auto"/>
    </w:pPr>
    <w:rPr>
      <w:rFonts w:ascii="Tahoma" w:hAnsi="Tahoma" w:cs="Tahoma"/>
      <w:sz w:val="20"/>
      <w:szCs w:val="20"/>
      <w:lang w:val="en-US" w:eastAsia="zh-CN"/>
    </w:rPr>
  </w:style>
  <w:style w:type="paragraph" w:customStyle="1" w:styleId="aff6">
    <w:name w:val="Знак Знак Знак Знак Знак Знак Знак Знак Знак Знак Знак Знак 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Знак Знак Знак Знак"/>
    <w:basedOn w:val="a"/>
    <w:rsid w:val="000A3E98"/>
    <w:pPr>
      <w:suppressAutoHyphens/>
      <w:spacing w:before="100" w:after="100" w:line="240" w:lineRule="auto"/>
    </w:pPr>
    <w:rPr>
      <w:rFonts w:ascii="Tahoma" w:hAnsi="Tahoma" w:cs="Tahoma"/>
      <w:sz w:val="28"/>
      <w:szCs w:val="20"/>
      <w:lang w:val="en-US" w:eastAsia="zh-CN"/>
    </w:rPr>
  </w:style>
  <w:style w:type="paragraph" w:customStyle="1" w:styleId="1e">
    <w:name w:val="Знак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Содержимое врезки"/>
    <w:basedOn w:val="af1"/>
    <w:rsid w:val="000A3E98"/>
    <w:pPr>
      <w:suppressAutoHyphens/>
      <w:spacing w:after="0" w:line="240" w:lineRule="auto"/>
      <w:jc w:val="both"/>
    </w:pPr>
    <w:rPr>
      <w:rFonts w:ascii="Times New Roman" w:hAnsi="Times New Roman"/>
      <w:sz w:val="28"/>
      <w:szCs w:val="20"/>
      <w:lang w:eastAsia="zh-CN"/>
    </w:rPr>
  </w:style>
  <w:style w:type="character" w:customStyle="1" w:styleId="affa">
    <w:name w:val="Символ сноски"/>
    <w:rsid w:val="009E4C34"/>
    <w:rPr>
      <w:vertAlign w:val="superscript"/>
    </w:rPr>
  </w:style>
  <w:style w:type="character" w:customStyle="1" w:styleId="blk">
    <w:name w:val="blk"/>
    <w:basedOn w:val="a0"/>
    <w:rsid w:val="0003171F"/>
  </w:style>
  <w:style w:type="character" w:customStyle="1" w:styleId="1f">
    <w:name w:val="Заголовок №1_"/>
    <w:link w:val="1f0"/>
    <w:rsid w:val="000F0A59"/>
    <w:rPr>
      <w:sz w:val="27"/>
      <w:szCs w:val="27"/>
      <w:shd w:val="clear" w:color="auto" w:fill="FFFFFF"/>
    </w:rPr>
  </w:style>
  <w:style w:type="paragraph" w:customStyle="1" w:styleId="1f0">
    <w:name w:val="Заголовок №1"/>
    <w:basedOn w:val="a"/>
    <w:link w:val="1f"/>
    <w:rsid w:val="000F0A59"/>
    <w:pPr>
      <w:shd w:val="clear" w:color="auto" w:fill="FFFFFF"/>
      <w:spacing w:before="480" w:after="0" w:line="480" w:lineRule="exact"/>
      <w:outlineLvl w:val="0"/>
    </w:pPr>
    <w:rPr>
      <w:sz w:val="27"/>
      <w:szCs w:val="27"/>
    </w:rPr>
  </w:style>
  <w:style w:type="character" w:customStyle="1" w:styleId="0pt0">
    <w:name w:val="Основной текст + Полужирный;Интервал 0 pt"/>
    <w:basedOn w:val="ab"/>
    <w:rsid w:val="00E2538F"/>
    <w:rPr>
      <w:rFonts w:ascii="Times New Roman" w:eastAsia="Times New Roman" w:hAnsi="Times New Roman" w:cs="Times New Roman"/>
      <w:b/>
      <w:bCs/>
      <w:color w:val="000000"/>
      <w:spacing w:val="4"/>
      <w:w w:val="100"/>
      <w:position w:val="0"/>
      <w:sz w:val="25"/>
      <w:szCs w:val="25"/>
      <w:lang w:val="ru-RU"/>
    </w:rPr>
  </w:style>
  <w:style w:type="character" w:customStyle="1" w:styleId="11pt0pt">
    <w:name w:val="Основной текст + 11 pt;Полужирный;Интервал 0 pt"/>
    <w:basedOn w:val="ab"/>
    <w:rsid w:val="00E2538F"/>
    <w:rPr>
      <w:rFonts w:ascii="Times New Roman" w:eastAsia="Times New Roman" w:hAnsi="Times New Roman" w:cs="Times New Roman"/>
      <w:b/>
      <w:bCs/>
      <w:color w:val="000000"/>
      <w:spacing w:val="10"/>
      <w:w w:val="100"/>
      <w:position w:val="0"/>
      <w:sz w:val="22"/>
      <w:szCs w:val="22"/>
      <w:lang w:val="ru-RU"/>
    </w:rPr>
  </w:style>
  <w:style w:type="paragraph" w:customStyle="1" w:styleId="2a">
    <w:name w:val="Основной текст (2)"/>
    <w:basedOn w:val="a"/>
    <w:rsid w:val="00E2538F"/>
    <w:pPr>
      <w:widowControl w:val="0"/>
      <w:shd w:val="clear" w:color="auto" w:fill="FFFFFF"/>
      <w:spacing w:before="300" w:after="300" w:line="317" w:lineRule="exact"/>
    </w:pPr>
    <w:rPr>
      <w:rFonts w:ascii="Times New Roman" w:hAnsi="Times New Roman"/>
      <w:b/>
      <w:bCs/>
      <w:spacing w:val="4"/>
      <w:sz w:val="25"/>
      <w:szCs w:val="25"/>
      <w:lang w:eastAsia="en-US"/>
    </w:rPr>
  </w:style>
  <w:style w:type="character" w:customStyle="1" w:styleId="highlight">
    <w:name w:val="highlight"/>
    <w:basedOn w:val="a0"/>
    <w:rsid w:val="00CC5E4C"/>
  </w:style>
  <w:style w:type="paragraph" w:customStyle="1" w:styleId="western">
    <w:name w:val="western"/>
    <w:basedOn w:val="a"/>
    <w:rsid w:val="00CC5E4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basedOn w:val="a0"/>
    <w:link w:val="a9"/>
    <w:uiPriority w:val="1"/>
    <w:rsid w:val="008E02EF"/>
    <w:rPr>
      <w:sz w:val="22"/>
      <w:szCs w:val="22"/>
      <w:lang w:eastAsia="en-US"/>
    </w:rPr>
  </w:style>
  <w:style w:type="character" w:customStyle="1" w:styleId="affb">
    <w:name w:val="Гипертекстовая ссылка"/>
    <w:uiPriority w:val="99"/>
    <w:rsid w:val="008E02EF"/>
    <w:rPr>
      <w:color w:val="106BBE"/>
    </w:rPr>
  </w:style>
  <w:style w:type="character" w:styleId="affc">
    <w:name w:val="FollowedHyperlink"/>
    <w:basedOn w:val="a0"/>
    <w:uiPriority w:val="99"/>
    <w:unhideWhenUsed/>
    <w:rsid w:val="000E7983"/>
    <w:rPr>
      <w:color w:val="800080"/>
      <w:u w:val="single"/>
    </w:rPr>
  </w:style>
  <w:style w:type="character" w:customStyle="1" w:styleId="44">
    <w:name w:val="Основной шрифт абзаца4"/>
    <w:rsid w:val="000D1EFE"/>
  </w:style>
  <w:style w:type="paragraph" w:customStyle="1" w:styleId="45">
    <w:name w:val="Указатель4"/>
    <w:basedOn w:val="a"/>
    <w:rsid w:val="000D1EFE"/>
    <w:pPr>
      <w:suppressLineNumbers/>
      <w:suppressAutoHyphens/>
      <w:spacing w:after="0" w:line="240" w:lineRule="auto"/>
    </w:pPr>
    <w:rPr>
      <w:rFonts w:ascii="Times New Roman" w:hAnsi="Times New Roman" w:cs="Mangal"/>
      <w:sz w:val="20"/>
      <w:szCs w:val="20"/>
      <w:lang w:eastAsia="zh-CN"/>
    </w:rPr>
  </w:style>
  <w:style w:type="paragraph" w:customStyle="1" w:styleId="2b">
    <w:name w:val="Название объекта2"/>
    <w:basedOn w:val="a"/>
    <w:rsid w:val="000D1EFE"/>
    <w:pPr>
      <w:suppressLineNumbers/>
      <w:suppressAutoHyphens/>
      <w:spacing w:before="120" w:after="120" w:line="240" w:lineRule="auto"/>
    </w:pPr>
    <w:rPr>
      <w:rFonts w:ascii="Times New Roman" w:hAnsi="Times New Roman" w:cs="Mangal"/>
      <w:i/>
      <w:iCs/>
      <w:sz w:val="24"/>
      <w:szCs w:val="24"/>
      <w:lang w:eastAsia="zh-CN"/>
    </w:rPr>
  </w:style>
  <w:style w:type="paragraph" w:styleId="affd">
    <w:name w:val="Title"/>
    <w:basedOn w:val="a"/>
    <w:next w:val="aff3"/>
    <w:link w:val="affe"/>
    <w:qFormat/>
    <w:rsid w:val="00F50F0F"/>
    <w:pPr>
      <w:suppressAutoHyphens/>
      <w:spacing w:after="0" w:line="240" w:lineRule="auto"/>
      <w:jc w:val="center"/>
    </w:pPr>
    <w:rPr>
      <w:rFonts w:ascii="Times New Roman" w:hAnsi="Times New Roman"/>
      <w:sz w:val="28"/>
      <w:szCs w:val="20"/>
      <w:lang w:eastAsia="ar-SA"/>
    </w:rPr>
  </w:style>
  <w:style w:type="character" w:customStyle="1" w:styleId="affe">
    <w:name w:val="Название Знак"/>
    <w:basedOn w:val="a0"/>
    <w:link w:val="affd"/>
    <w:rsid w:val="00F50F0F"/>
    <w:rPr>
      <w:rFonts w:ascii="Times New Roman" w:hAnsi="Times New Roman"/>
      <w:sz w:val="28"/>
      <w:lang w:eastAsia="ar-SA"/>
    </w:rPr>
  </w:style>
  <w:style w:type="paragraph" w:customStyle="1" w:styleId="1f1">
    <w:name w:val="Знак1 Знак Знак Знак Знак"/>
    <w:basedOn w:val="a"/>
    <w:rsid w:val="00F50F0F"/>
    <w:pPr>
      <w:widowControl w:val="0"/>
      <w:adjustRightInd w:val="0"/>
      <w:spacing w:after="160" w:line="240" w:lineRule="exact"/>
      <w:jc w:val="right"/>
    </w:pPr>
    <w:rPr>
      <w:rFonts w:ascii="Times New Roman" w:hAnsi="Times New Roman"/>
      <w:sz w:val="20"/>
      <w:szCs w:val="20"/>
      <w:lang w:val="en-GB" w:eastAsia="en-US"/>
    </w:rPr>
  </w:style>
  <w:style w:type="character" w:styleId="afff">
    <w:name w:val="Emphasis"/>
    <w:basedOn w:val="a0"/>
    <w:qFormat/>
    <w:rsid w:val="00F50F0F"/>
    <w:rPr>
      <w:i/>
      <w:iCs/>
    </w:rPr>
  </w:style>
  <w:style w:type="character" w:styleId="afff0">
    <w:name w:val="Subtle Emphasis"/>
    <w:basedOn w:val="a0"/>
    <w:uiPriority w:val="19"/>
    <w:qFormat/>
    <w:rsid w:val="00F50F0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63142281">
      <w:bodyDiv w:val="1"/>
      <w:marLeft w:val="0"/>
      <w:marRight w:val="0"/>
      <w:marTop w:val="0"/>
      <w:marBottom w:val="0"/>
      <w:divBdr>
        <w:top w:val="none" w:sz="0" w:space="0" w:color="auto"/>
        <w:left w:val="none" w:sz="0" w:space="0" w:color="auto"/>
        <w:bottom w:val="none" w:sz="0" w:space="0" w:color="auto"/>
        <w:right w:val="none" w:sz="0" w:space="0" w:color="auto"/>
      </w:divBdr>
    </w:div>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C001-DBF3-4A12-9F46-A38442C7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2023-05-11T03:25:00Z</cp:lastPrinted>
  <dcterms:created xsi:type="dcterms:W3CDTF">2023-06-09T04:07:00Z</dcterms:created>
  <dcterms:modified xsi:type="dcterms:W3CDTF">2023-06-09T04:07:00Z</dcterms:modified>
</cp:coreProperties>
</file>