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997F15" w:rsidP="0098586F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9F3E96" w:rsidRDefault="009F3E96" w:rsidP="00B42E3E">
      <w:pPr>
        <w:spacing w:after="0"/>
        <w:jc w:val="right"/>
        <w:outlineLvl w:val="0"/>
        <w:rPr>
          <w:rFonts w:ascii="Times New Roman" w:hAnsi="Times New Roman"/>
          <w:b/>
        </w:rPr>
      </w:pPr>
    </w:p>
    <w:p w:rsidR="000E7983" w:rsidRPr="00B42E3E" w:rsidRDefault="00F85060" w:rsidP="00B42E3E">
      <w:pPr>
        <w:spacing w:after="0"/>
        <w:jc w:val="right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№ </w:t>
      </w:r>
      <w:r w:rsidR="009F3E96">
        <w:rPr>
          <w:rFonts w:ascii="Times New Roman" w:hAnsi="Times New Roman"/>
          <w:b/>
        </w:rPr>
        <w:t>10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9F3E96">
        <w:rPr>
          <w:rFonts w:ascii="Times New Roman" w:hAnsi="Times New Roman"/>
          <w:b/>
        </w:rPr>
        <w:t>11</w:t>
      </w:r>
      <w:r w:rsidR="00A209F4">
        <w:rPr>
          <w:rFonts w:ascii="Times New Roman" w:hAnsi="Times New Roman"/>
          <w:b/>
        </w:rPr>
        <w:t>.05</w:t>
      </w:r>
      <w:r w:rsidR="00B42E3E">
        <w:rPr>
          <w:rFonts w:ascii="Times New Roman" w:hAnsi="Times New Roman"/>
          <w:b/>
        </w:rPr>
        <w:t>.2023</w:t>
      </w:r>
      <w:r w:rsidR="00296481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  <w:r w:rsidR="00E2538F" w:rsidRPr="00E2538F">
        <w:rPr>
          <w:rFonts w:ascii="Times New Roman" w:hAnsi="Times New Roman"/>
        </w:rPr>
        <w:t xml:space="preserve"> </w:t>
      </w:r>
    </w:p>
    <w:p w:rsidR="009F3E96" w:rsidRPr="009F3E96" w:rsidRDefault="009F3E96" w:rsidP="009F3E96">
      <w:pPr>
        <w:tabs>
          <w:tab w:val="left" w:pos="748"/>
        </w:tabs>
        <w:rPr>
          <w:color w:val="000000" w:themeColor="text1"/>
          <w:sz w:val="28"/>
          <w:szCs w:val="28"/>
        </w:rPr>
      </w:pPr>
    </w:p>
    <w:p w:rsidR="009F3E96" w:rsidRPr="009F3E96" w:rsidRDefault="009F3E96" w:rsidP="009F3E96">
      <w:pPr>
        <w:pStyle w:val="4"/>
        <w:jc w:val="center"/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</w:pPr>
      <w:r w:rsidRPr="009F3E96"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  <w:t>ПОСТАНОВЛЕНИЕ</w:t>
      </w:r>
    </w:p>
    <w:p w:rsidR="009F3E96" w:rsidRPr="009F3E96" w:rsidRDefault="009F3E96" w:rsidP="009F3E96">
      <w:pPr>
        <w:pStyle w:val="4"/>
        <w:rPr>
          <w:rFonts w:ascii="Times New Roman" w:hAnsi="Times New Roman"/>
          <w:sz w:val="20"/>
          <w:szCs w:val="20"/>
        </w:rPr>
      </w:pPr>
      <w:r w:rsidRPr="009F3E96">
        <w:rPr>
          <w:rFonts w:ascii="Times New Roman" w:hAnsi="Times New Roman"/>
          <w:b w:val="0"/>
          <w:sz w:val="20"/>
          <w:szCs w:val="20"/>
        </w:rPr>
        <w:t xml:space="preserve">   </w:t>
      </w:r>
    </w:p>
    <w:p w:rsidR="009F3E96" w:rsidRPr="009F3E96" w:rsidRDefault="009F3E96" w:rsidP="009F3E9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9F3E96">
        <w:rPr>
          <w:rFonts w:ascii="Times New Roman" w:hAnsi="Times New Roman"/>
          <w:sz w:val="20"/>
          <w:szCs w:val="20"/>
        </w:rPr>
        <w:t>11.05.2023                                      с. Алексеевка                                          № 9-п</w:t>
      </w:r>
    </w:p>
    <w:p w:rsidR="009F3E96" w:rsidRPr="009F3E96" w:rsidRDefault="009F3E96" w:rsidP="009F3E96">
      <w:pPr>
        <w:rPr>
          <w:rFonts w:ascii="Times New Roman" w:hAnsi="Times New Roman"/>
          <w:sz w:val="20"/>
          <w:szCs w:val="20"/>
        </w:rPr>
      </w:pPr>
    </w:p>
    <w:p w:rsidR="009F3E96" w:rsidRPr="009F3E96" w:rsidRDefault="009F3E96" w:rsidP="009F3E96">
      <w:pPr>
        <w:spacing w:after="0"/>
        <w:rPr>
          <w:rFonts w:ascii="Times New Roman" w:hAnsi="Times New Roman"/>
          <w:sz w:val="20"/>
          <w:szCs w:val="20"/>
        </w:rPr>
      </w:pPr>
      <w:r w:rsidRPr="009F3E96">
        <w:rPr>
          <w:rFonts w:ascii="Times New Roman" w:hAnsi="Times New Roman"/>
          <w:sz w:val="20"/>
          <w:szCs w:val="20"/>
        </w:rPr>
        <w:t xml:space="preserve">Об окончании  отопительного  сезона </w:t>
      </w:r>
    </w:p>
    <w:p w:rsidR="009F3E96" w:rsidRPr="009F3E96" w:rsidRDefault="009F3E96" w:rsidP="009F3E96">
      <w:pPr>
        <w:spacing w:after="0"/>
        <w:rPr>
          <w:rFonts w:ascii="Times New Roman" w:hAnsi="Times New Roman"/>
          <w:sz w:val="20"/>
          <w:szCs w:val="20"/>
        </w:rPr>
      </w:pPr>
      <w:r w:rsidRPr="009F3E96">
        <w:rPr>
          <w:rFonts w:ascii="Times New Roman" w:hAnsi="Times New Roman"/>
          <w:sz w:val="20"/>
          <w:szCs w:val="20"/>
        </w:rPr>
        <w:t>на  территории Алексеевского  сельсовета.</w:t>
      </w:r>
    </w:p>
    <w:p w:rsidR="009F3E96" w:rsidRPr="009F3E96" w:rsidRDefault="009F3E96" w:rsidP="009F3E96">
      <w:pPr>
        <w:tabs>
          <w:tab w:val="left" w:pos="1280"/>
        </w:tabs>
        <w:rPr>
          <w:rFonts w:ascii="Times New Roman" w:hAnsi="Times New Roman"/>
          <w:sz w:val="20"/>
          <w:szCs w:val="20"/>
        </w:rPr>
      </w:pPr>
    </w:p>
    <w:p w:rsidR="009F3E96" w:rsidRPr="009F3E96" w:rsidRDefault="009F3E96" w:rsidP="009F3E96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9F3E96">
        <w:rPr>
          <w:rFonts w:ascii="Times New Roman" w:hAnsi="Times New Roman"/>
          <w:sz w:val="20"/>
          <w:szCs w:val="20"/>
        </w:rPr>
        <w:t>Согласно п.12. Правил предоставления коммунальных услуг гражданам, утвержденных Постановлением Правительства РФ от 23.05.2006 № 307, ПОСТАНОВЛЯЮ:</w:t>
      </w:r>
    </w:p>
    <w:p w:rsidR="009F3E96" w:rsidRPr="009F3E96" w:rsidRDefault="009F3E96" w:rsidP="009F3E9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F3E96">
        <w:rPr>
          <w:rFonts w:ascii="Times New Roman" w:hAnsi="Times New Roman"/>
          <w:sz w:val="20"/>
          <w:szCs w:val="20"/>
        </w:rPr>
        <w:t xml:space="preserve">        1.  Отопительный  сезон   2022-2023  года   завершить на территории Алексеевского сельсовета 19 мая 2023 года.</w:t>
      </w:r>
    </w:p>
    <w:p w:rsidR="009F3E96" w:rsidRPr="009F3E96" w:rsidRDefault="009F3E96" w:rsidP="009F3E96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9F3E96">
        <w:rPr>
          <w:rFonts w:ascii="Times New Roman" w:hAnsi="Times New Roman"/>
          <w:sz w:val="20"/>
          <w:szCs w:val="20"/>
        </w:rPr>
        <w:t xml:space="preserve">        2. </w:t>
      </w:r>
      <w:proofErr w:type="gramStart"/>
      <w:r w:rsidRPr="009F3E9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F3E96">
        <w:rPr>
          <w:rFonts w:ascii="Times New Roman" w:hAnsi="Times New Roman"/>
          <w:sz w:val="20"/>
          <w:szCs w:val="20"/>
        </w:rPr>
        <w:t xml:space="preserve">  исполнением  данного  постановления оставляю  за  собой.</w:t>
      </w:r>
    </w:p>
    <w:p w:rsidR="009F3E96" w:rsidRPr="009F3E96" w:rsidRDefault="009F3E96" w:rsidP="009F3E96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9F3E96">
        <w:rPr>
          <w:rFonts w:ascii="Times New Roman" w:hAnsi="Times New Roman"/>
          <w:sz w:val="20"/>
          <w:szCs w:val="20"/>
        </w:rPr>
        <w:t xml:space="preserve">        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3E96">
        <w:rPr>
          <w:rFonts w:ascii="Times New Roman" w:hAnsi="Times New Roman"/>
          <w:sz w:val="20"/>
          <w:szCs w:val="20"/>
        </w:rPr>
        <w:t>Опубликовать  постановление  в газете «Алексеевские вести» и на  «Официальном  интернет-сайте администрации Алексеевского сельсовета» (</w:t>
      </w:r>
      <w:proofErr w:type="spellStart"/>
      <w:r w:rsidRPr="009F3E96">
        <w:rPr>
          <w:rFonts w:ascii="Times New Roman" w:hAnsi="Times New Roman"/>
          <w:sz w:val="20"/>
          <w:szCs w:val="20"/>
          <w:lang w:val="en-US"/>
        </w:rPr>
        <w:t>Alekseevka</w:t>
      </w:r>
      <w:proofErr w:type="spellEnd"/>
      <w:r w:rsidRPr="009F3E96">
        <w:rPr>
          <w:rFonts w:ascii="Times New Roman" w:hAnsi="Times New Roman"/>
          <w:sz w:val="20"/>
          <w:szCs w:val="20"/>
        </w:rPr>
        <w:t>.</w:t>
      </w:r>
      <w:proofErr w:type="spellStart"/>
      <w:r w:rsidRPr="009F3E96">
        <w:rPr>
          <w:rFonts w:ascii="Times New Roman" w:hAnsi="Times New Roman"/>
          <w:sz w:val="20"/>
          <w:szCs w:val="20"/>
          <w:lang w:val="en-US"/>
        </w:rPr>
        <w:t>bdu</w:t>
      </w:r>
      <w:proofErr w:type="spellEnd"/>
      <w:r w:rsidRPr="009F3E96">
        <w:rPr>
          <w:rFonts w:ascii="Times New Roman" w:hAnsi="Times New Roman"/>
          <w:sz w:val="20"/>
          <w:szCs w:val="20"/>
        </w:rPr>
        <w:t>.</w:t>
      </w:r>
      <w:proofErr w:type="spellStart"/>
      <w:r w:rsidRPr="009F3E96">
        <w:rPr>
          <w:rFonts w:ascii="Times New Roman" w:hAnsi="Times New Roman"/>
          <w:sz w:val="20"/>
          <w:szCs w:val="20"/>
          <w:lang w:val="en-US"/>
        </w:rPr>
        <w:t>su</w:t>
      </w:r>
      <w:proofErr w:type="spellEnd"/>
      <w:r w:rsidRPr="009F3E96">
        <w:rPr>
          <w:rFonts w:ascii="Times New Roman" w:hAnsi="Times New Roman"/>
          <w:sz w:val="20"/>
          <w:szCs w:val="20"/>
        </w:rPr>
        <w:t>).</w:t>
      </w:r>
    </w:p>
    <w:p w:rsidR="009F3E96" w:rsidRPr="009F3E96" w:rsidRDefault="009F3E96" w:rsidP="009F3E9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9F3E96">
        <w:rPr>
          <w:rFonts w:ascii="Times New Roman" w:hAnsi="Times New Roman"/>
          <w:sz w:val="20"/>
          <w:szCs w:val="20"/>
        </w:rPr>
        <w:t xml:space="preserve">         4. Постановление вступает в силу со дня его официального опубликования (обнародования).</w:t>
      </w:r>
    </w:p>
    <w:p w:rsidR="009F3E96" w:rsidRDefault="009F3E96" w:rsidP="009F3E9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F3E96" w:rsidRPr="009F3E96" w:rsidRDefault="009F3E96" w:rsidP="009F3E9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F3E96" w:rsidRPr="009F3E96" w:rsidRDefault="009F3E96" w:rsidP="009F3E96">
      <w:pPr>
        <w:shd w:val="clear" w:color="auto" w:fill="FFFFFF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</w:t>
      </w:r>
      <w:r w:rsidRPr="009F3E96">
        <w:rPr>
          <w:rFonts w:ascii="Times New Roman" w:hAnsi="Times New Roman"/>
          <w:color w:val="000000"/>
          <w:sz w:val="20"/>
          <w:szCs w:val="20"/>
        </w:rPr>
        <w:t>Глава сельсовета                                                                         М.В. Романченко</w:t>
      </w:r>
    </w:p>
    <w:p w:rsidR="009F3E96" w:rsidRDefault="009F3E96" w:rsidP="009F3E96">
      <w:pPr>
        <w:jc w:val="both"/>
        <w:rPr>
          <w:sz w:val="28"/>
          <w:szCs w:val="28"/>
        </w:rPr>
      </w:pPr>
    </w:p>
    <w:p w:rsidR="009F3E96" w:rsidRDefault="009F3E96" w:rsidP="009F3E96">
      <w:pPr>
        <w:jc w:val="both"/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tbl>
      <w:tblPr>
        <w:tblpPr w:leftFromText="195" w:rightFromText="195" w:vertAnchor="text" w:horzAnchor="margin" w:tblpY="500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F3E96" w:rsidRPr="000E7983" w:rsidTr="009F3E96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3E96" w:rsidRPr="000E7983" w:rsidRDefault="009F3E96" w:rsidP="009F3E9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0E798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F3E96" w:rsidRPr="000E7983" w:rsidRDefault="009F3E96" w:rsidP="009F3E96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.05</w:t>
            </w:r>
            <w:r w:rsidRPr="000E7983">
              <w:rPr>
                <w:rFonts w:ascii="Times New Roman" w:hAnsi="Times New Roman"/>
                <w:color w:val="000000"/>
                <w:sz w:val="20"/>
                <w:szCs w:val="20"/>
              </w:rPr>
              <w:t>.2023</w:t>
            </w:r>
          </w:p>
        </w:tc>
      </w:tr>
    </w:tbl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9F3E96" w:rsidRDefault="009F3E96" w:rsidP="000E7983">
      <w:pPr>
        <w:tabs>
          <w:tab w:val="left" w:pos="748"/>
        </w:tabs>
        <w:rPr>
          <w:sz w:val="28"/>
          <w:szCs w:val="28"/>
        </w:rPr>
      </w:pPr>
    </w:p>
    <w:p w:rsidR="001631BF" w:rsidRPr="000F69BF" w:rsidRDefault="001631BF" w:rsidP="008E02EF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631BF" w:rsidRPr="000F69BF" w:rsidSect="009F3E96">
      <w:headerReference w:type="even" r:id="rId8"/>
      <w:pgSz w:w="11906" w:h="16838"/>
      <w:pgMar w:top="426" w:right="566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4DE" w:rsidRDefault="00D954DE" w:rsidP="004A1E48">
      <w:pPr>
        <w:spacing w:after="0" w:line="240" w:lineRule="auto"/>
      </w:pPr>
      <w:r>
        <w:separator/>
      </w:r>
    </w:p>
  </w:endnote>
  <w:endnote w:type="continuationSeparator" w:id="0">
    <w:p w:rsidR="00D954DE" w:rsidRDefault="00D954DE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4DE" w:rsidRDefault="00D954DE" w:rsidP="004A1E48">
      <w:pPr>
        <w:spacing w:after="0" w:line="240" w:lineRule="auto"/>
      </w:pPr>
      <w:r>
        <w:separator/>
      </w:r>
    </w:p>
  </w:footnote>
  <w:footnote w:type="continuationSeparator" w:id="0">
    <w:p w:rsidR="00D954DE" w:rsidRDefault="00D954DE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EFE" w:rsidRDefault="008D25C3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D1EF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D1EFE" w:rsidRDefault="000D1E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ascii="Times New Roman" w:hAnsi="Times New Roman" w:cs="Times New Roman"/>
        <w:i w:val="0"/>
        <w:szCs w:val="28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851"/>
        </w:tabs>
        <w:ind w:left="-283" w:firstLine="709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6">
    <w:nsid w:val="0000000F"/>
    <w:multiLevelType w:val="singleLevel"/>
    <w:tmpl w:val="0000000F"/>
    <w:name w:val="WW8Num25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9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2731230"/>
    <w:multiLevelType w:val="hybridMultilevel"/>
    <w:tmpl w:val="2026A78C"/>
    <w:lvl w:ilvl="0" w:tplc="91D294D4">
      <w:start w:val="1"/>
      <w:numFmt w:val="decimal"/>
      <w:lvlText w:val="%1."/>
      <w:lvlJc w:val="left"/>
      <w:pPr>
        <w:ind w:left="85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05B366F8"/>
    <w:multiLevelType w:val="multilevel"/>
    <w:tmpl w:val="1A1281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6470EE5"/>
    <w:multiLevelType w:val="hybridMultilevel"/>
    <w:tmpl w:val="B01EF272"/>
    <w:lvl w:ilvl="0" w:tplc="9EB4FB84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07417BDE"/>
    <w:multiLevelType w:val="hybridMultilevel"/>
    <w:tmpl w:val="67406C6E"/>
    <w:lvl w:ilvl="0" w:tplc="512C9CC8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C8A8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A22352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D6A5D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CE4E0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250F0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14109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CCCC9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48FF0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3820C5"/>
    <w:multiLevelType w:val="hybridMultilevel"/>
    <w:tmpl w:val="034AAAF4"/>
    <w:lvl w:ilvl="0" w:tplc="4334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7C63DA6"/>
    <w:multiLevelType w:val="hybridMultilevel"/>
    <w:tmpl w:val="AFFE2176"/>
    <w:name w:val="WW8Num21"/>
    <w:lvl w:ilvl="0" w:tplc="44F4C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A8A5E1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9E0D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1461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1746F1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FA18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44E75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DA2E5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238CC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52745B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20">
    <w:nsid w:val="1F9F5802"/>
    <w:multiLevelType w:val="hybridMultilevel"/>
    <w:tmpl w:val="00B0E002"/>
    <w:lvl w:ilvl="0" w:tplc="AE30D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220146F9"/>
    <w:multiLevelType w:val="multilevel"/>
    <w:tmpl w:val="C68EBD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>
    <w:nsid w:val="22A55E9C"/>
    <w:multiLevelType w:val="multilevel"/>
    <w:tmpl w:val="A0846486"/>
    <w:lvl w:ilvl="0">
      <w:start w:val="1"/>
      <w:numFmt w:val="decimal"/>
      <w:lvlText w:val="%1."/>
      <w:lvlJc w:val="left"/>
      <w:pPr>
        <w:ind w:left="7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50" w:hanging="2160"/>
      </w:pPr>
      <w:rPr>
        <w:rFonts w:hint="default"/>
      </w:rPr>
    </w:lvl>
  </w:abstractNum>
  <w:abstractNum w:abstractNumId="23">
    <w:nsid w:val="24F2018D"/>
    <w:multiLevelType w:val="hybridMultilevel"/>
    <w:tmpl w:val="D1D80976"/>
    <w:lvl w:ilvl="0" w:tplc="B28E7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2B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981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D2A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7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6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7099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8A7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B0D7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25">
    <w:nsid w:val="33A15703"/>
    <w:multiLevelType w:val="hybridMultilevel"/>
    <w:tmpl w:val="809C4684"/>
    <w:lvl w:ilvl="0" w:tplc="B3D6C6F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71C690D"/>
    <w:multiLevelType w:val="hybridMultilevel"/>
    <w:tmpl w:val="5F5812EE"/>
    <w:lvl w:ilvl="0" w:tplc="A8F6779E">
      <w:start w:val="7"/>
      <w:numFmt w:val="decimal"/>
      <w:lvlText w:val="%1.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9AF228">
      <w:start w:val="1"/>
      <w:numFmt w:val="lowerLetter"/>
      <w:lvlText w:val="%2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8E6D0AE">
      <w:start w:val="1"/>
      <w:numFmt w:val="lowerRoman"/>
      <w:lvlText w:val="%3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B08DC8">
      <w:start w:val="1"/>
      <w:numFmt w:val="decimal"/>
      <w:lvlText w:val="%4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164616">
      <w:start w:val="1"/>
      <w:numFmt w:val="lowerLetter"/>
      <w:lvlText w:val="%5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A084C0">
      <w:start w:val="1"/>
      <w:numFmt w:val="lowerRoman"/>
      <w:lvlText w:val="%6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92878C">
      <w:start w:val="1"/>
      <w:numFmt w:val="decimal"/>
      <w:lvlText w:val="%7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A0ECD0">
      <w:start w:val="1"/>
      <w:numFmt w:val="lowerLetter"/>
      <w:lvlText w:val="%8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0D6E48E">
      <w:start w:val="1"/>
      <w:numFmt w:val="lowerRoman"/>
      <w:lvlText w:val="%9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9B420B"/>
    <w:multiLevelType w:val="hybridMultilevel"/>
    <w:tmpl w:val="99FAAFAA"/>
    <w:lvl w:ilvl="0" w:tplc="C3B2197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40BB0FC8"/>
    <w:multiLevelType w:val="hybridMultilevel"/>
    <w:tmpl w:val="42AAE5C6"/>
    <w:lvl w:ilvl="0" w:tplc="600AFD18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8C264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48E79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2298C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40548C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182CE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5CEE52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D69E8C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49736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1C32035"/>
    <w:multiLevelType w:val="multilevel"/>
    <w:tmpl w:val="8BE8DE72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>
    <w:nsid w:val="43334DFA"/>
    <w:multiLevelType w:val="multilevel"/>
    <w:tmpl w:val="ABEE3DD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1">
    <w:nsid w:val="4391532E"/>
    <w:multiLevelType w:val="multilevel"/>
    <w:tmpl w:val="B53673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283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32">
    <w:nsid w:val="46486C5D"/>
    <w:multiLevelType w:val="hybridMultilevel"/>
    <w:tmpl w:val="3904BBDE"/>
    <w:lvl w:ilvl="0" w:tplc="355442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790707"/>
    <w:multiLevelType w:val="hybridMultilevel"/>
    <w:tmpl w:val="99BAEDC4"/>
    <w:lvl w:ilvl="0" w:tplc="61F677B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0F6DAC"/>
    <w:multiLevelType w:val="multilevel"/>
    <w:tmpl w:val="E77058B2"/>
    <w:lvl w:ilvl="0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6">
    <w:nsid w:val="51AF6048"/>
    <w:multiLevelType w:val="multilevel"/>
    <w:tmpl w:val="8FD097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7">
    <w:nsid w:val="57273E0D"/>
    <w:multiLevelType w:val="hybridMultilevel"/>
    <w:tmpl w:val="DC94C32C"/>
    <w:lvl w:ilvl="0" w:tplc="60564C4C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9684EAAA" w:tentative="1">
      <w:start w:val="1"/>
      <w:numFmt w:val="lowerLetter"/>
      <w:lvlText w:val="%2."/>
      <w:lvlJc w:val="left"/>
      <w:pPr>
        <w:ind w:left="1416" w:hanging="360"/>
      </w:pPr>
    </w:lvl>
    <w:lvl w:ilvl="2" w:tplc="03B0D3CE" w:tentative="1">
      <w:start w:val="1"/>
      <w:numFmt w:val="lowerRoman"/>
      <w:lvlText w:val="%3."/>
      <w:lvlJc w:val="right"/>
      <w:pPr>
        <w:ind w:left="2136" w:hanging="180"/>
      </w:pPr>
    </w:lvl>
    <w:lvl w:ilvl="3" w:tplc="15663064" w:tentative="1">
      <w:start w:val="1"/>
      <w:numFmt w:val="decimal"/>
      <w:lvlText w:val="%4."/>
      <w:lvlJc w:val="left"/>
      <w:pPr>
        <w:ind w:left="2856" w:hanging="360"/>
      </w:pPr>
    </w:lvl>
    <w:lvl w:ilvl="4" w:tplc="CFB27D6C" w:tentative="1">
      <w:start w:val="1"/>
      <w:numFmt w:val="lowerLetter"/>
      <w:lvlText w:val="%5."/>
      <w:lvlJc w:val="left"/>
      <w:pPr>
        <w:ind w:left="3576" w:hanging="360"/>
      </w:pPr>
    </w:lvl>
    <w:lvl w:ilvl="5" w:tplc="36FCDAFC" w:tentative="1">
      <w:start w:val="1"/>
      <w:numFmt w:val="lowerRoman"/>
      <w:lvlText w:val="%6."/>
      <w:lvlJc w:val="right"/>
      <w:pPr>
        <w:ind w:left="4296" w:hanging="180"/>
      </w:pPr>
    </w:lvl>
    <w:lvl w:ilvl="6" w:tplc="A984C6FE" w:tentative="1">
      <w:start w:val="1"/>
      <w:numFmt w:val="decimal"/>
      <w:lvlText w:val="%7."/>
      <w:lvlJc w:val="left"/>
      <w:pPr>
        <w:ind w:left="5016" w:hanging="360"/>
      </w:pPr>
    </w:lvl>
    <w:lvl w:ilvl="7" w:tplc="75EC4B04" w:tentative="1">
      <w:start w:val="1"/>
      <w:numFmt w:val="lowerLetter"/>
      <w:lvlText w:val="%8."/>
      <w:lvlJc w:val="left"/>
      <w:pPr>
        <w:ind w:left="5736" w:hanging="360"/>
      </w:pPr>
    </w:lvl>
    <w:lvl w:ilvl="8" w:tplc="2EA6E846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8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E9118C4"/>
    <w:multiLevelType w:val="hybridMultilevel"/>
    <w:tmpl w:val="022C9C7E"/>
    <w:lvl w:ilvl="0" w:tplc="2A601512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311896"/>
    <w:multiLevelType w:val="hybridMultilevel"/>
    <w:tmpl w:val="880011CE"/>
    <w:lvl w:ilvl="0" w:tplc="1D08242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6494E448" w:tentative="1">
      <w:start w:val="1"/>
      <w:numFmt w:val="lowerLetter"/>
      <w:lvlText w:val="%2."/>
      <w:lvlJc w:val="left"/>
      <w:pPr>
        <w:ind w:left="2509" w:hanging="360"/>
      </w:pPr>
    </w:lvl>
    <w:lvl w:ilvl="2" w:tplc="5BE2721A" w:tentative="1">
      <w:start w:val="1"/>
      <w:numFmt w:val="lowerRoman"/>
      <w:lvlText w:val="%3."/>
      <w:lvlJc w:val="right"/>
      <w:pPr>
        <w:ind w:left="3229" w:hanging="180"/>
      </w:pPr>
    </w:lvl>
    <w:lvl w:ilvl="3" w:tplc="CD364724" w:tentative="1">
      <w:start w:val="1"/>
      <w:numFmt w:val="decimal"/>
      <w:lvlText w:val="%4."/>
      <w:lvlJc w:val="left"/>
      <w:pPr>
        <w:ind w:left="3949" w:hanging="360"/>
      </w:pPr>
    </w:lvl>
    <w:lvl w:ilvl="4" w:tplc="7CB843C8" w:tentative="1">
      <w:start w:val="1"/>
      <w:numFmt w:val="lowerLetter"/>
      <w:lvlText w:val="%5."/>
      <w:lvlJc w:val="left"/>
      <w:pPr>
        <w:ind w:left="4669" w:hanging="360"/>
      </w:pPr>
    </w:lvl>
    <w:lvl w:ilvl="5" w:tplc="ABF6839E" w:tentative="1">
      <w:start w:val="1"/>
      <w:numFmt w:val="lowerRoman"/>
      <w:lvlText w:val="%6."/>
      <w:lvlJc w:val="right"/>
      <w:pPr>
        <w:ind w:left="5389" w:hanging="180"/>
      </w:pPr>
    </w:lvl>
    <w:lvl w:ilvl="6" w:tplc="DDDCD42C" w:tentative="1">
      <w:start w:val="1"/>
      <w:numFmt w:val="decimal"/>
      <w:lvlText w:val="%7."/>
      <w:lvlJc w:val="left"/>
      <w:pPr>
        <w:ind w:left="6109" w:hanging="360"/>
      </w:pPr>
    </w:lvl>
    <w:lvl w:ilvl="7" w:tplc="5344E72C" w:tentative="1">
      <w:start w:val="1"/>
      <w:numFmt w:val="lowerLetter"/>
      <w:lvlText w:val="%8."/>
      <w:lvlJc w:val="left"/>
      <w:pPr>
        <w:ind w:left="6829" w:hanging="360"/>
      </w:pPr>
    </w:lvl>
    <w:lvl w:ilvl="8" w:tplc="1A8240EE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>
    <w:nsid w:val="6B545677"/>
    <w:multiLevelType w:val="hybridMultilevel"/>
    <w:tmpl w:val="7C7AF24C"/>
    <w:lvl w:ilvl="0" w:tplc="D17C1B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805E5B"/>
    <w:multiLevelType w:val="multilevel"/>
    <w:tmpl w:val="9880F210"/>
    <w:lvl w:ilvl="0">
      <w:start w:val="1"/>
      <w:numFmt w:val="decimal"/>
      <w:lvlText w:val="%1."/>
      <w:lvlJc w:val="left"/>
      <w:pPr>
        <w:ind w:left="1137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9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7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1" w:hanging="2160"/>
      </w:pPr>
      <w:rPr>
        <w:rFonts w:hint="default"/>
      </w:rPr>
    </w:lvl>
  </w:abstractNum>
  <w:abstractNum w:abstractNumId="45">
    <w:nsid w:val="749705DA"/>
    <w:multiLevelType w:val="hybridMultilevel"/>
    <w:tmpl w:val="B3B0007A"/>
    <w:lvl w:ilvl="0" w:tplc="A94079C4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76524E5"/>
    <w:multiLevelType w:val="hybridMultilevel"/>
    <w:tmpl w:val="AD24BA52"/>
    <w:lvl w:ilvl="0" w:tplc="689C890C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41"/>
  </w:num>
  <w:num w:numId="2">
    <w:abstractNumId w:val="44"/>
  </w:num>
  <w:num w:numId="3">
    <w:abstractNumId w:val="3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3"/>
  </w:num>
  <w:num w:numId="9">
    <w:abstractNumId w:val="43"/>
  </w:num>
  <w:num w:numId="10">
    <w:abstractNumId w:val="17"/>
  </w:num>
  <w:num w:numId="11">
    <w:abstractNumId w:val="19"/>
  </w:num>
  <w:num w:numId="12">
    <w:abstractNumId w:val="30"/>
  </w:num>
  <w:num w:numId="13">
    <w:abstractNumId w:val="1"/>
    <w:lvlOverride w:ilvl="0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18"/>
  </w:num>
  <w:num w:numId="18">
    <w:abstractNumId w:val="22"/>
  </w:num>
  <w:num w:numId="19">
    <w:abstractNumId w:val="29"/>
  </w:num>
  <w:num w:numId="20">
    <w:abstractNumId w:val="10"/>
  </w:num>
  <w:num w:numId="21">
    <w:abstractNumId w:val="27"/>
  </w:num>
  <w:num w:numId="22">
    <w:abstractNumId w:val="33"/>
  </w:num>
  <w:num w:numId="23">
    <w:abstractNumId w:val="3"/>
    <w:lvlOverride w:ilvl="0">
      <w:startOverride w:val="1"/>
    </w:lvlOverride>
  </w:num>
  <w:num w:numId="24">
    <w:abstractNumId w:val="0"/>
  </w:num>
  <w:num w:numId="25">
    <w:abstractNumId w:val="31"/>
  </w:num>
  <w:num w:numId="26">
    <w:abstractNumId w:val="21"/>
  </w:num>
  <w:num w:numId="27">
    <w:abstractNumId w:val="24"/>
  </w:num>
  <w:num w:numId="28">
    <w:abstractNumId w:val="13"/>
  </w:num>
  <w:num w:numId="29">
    <w:abstractNumId w:val="36"/>
  </w:num>
  <w:num w:numId="30">
    <w:abstractNumId w:val="20"/>
  </w:num>
  <w:num w:numId="31">
    <w:abstractNumId w:val="40"/>
  </w:num>
  <w:num w:numId="32">
    <w:abstractNumId w:val="46"/>
  </w:num>
  <w:num w:numId="33">
    <w:abstractNumId w:val="12"/>
  </w:num>
  <w:num w:numId="34">
    <w:abstractNumId w:val="11"/>
  </w:num>
  <w:num w:numId="35">
    <w:abstractNumId w:val="25"/>
  </w:num>
  <w:num w:numId="36">
    <w:abstractNumId w:val="45"/>
  </w:num>
  <w:num w:numId="37">
    <w:abstractNumId w:val="14"/>
  </w:num>
  <w:num w:numId="38">
    <w:abstractNumId w:val="28"/>
  </w:num>
  <w:num w:numId="39">
    <w:abstractNumId w:val="26"/>
  </w:num>
  <w:num w:numId="40">
    <w:abstractNumId w:val="35"/>
  </w:num>
  <w:num w:numId="41">
    <w:abstractNumId w:val="32"/>
  </w:num>
  <w:num w:numId="42">
    <w:abstractNumId w:val="16"/>
  </w:num>
  <w:num w:numId="43">
    <w:abstractNumId w:val="3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02330"/>
    <w:rsid w:val="00020E6F"/>
    <w:rsid w:val="0003171F"/>
    <w:rsid w:val="00042468"/>
    <w:rsid w:val="00057809"/>
    <w:rsid w:val="00074706"/>
    <w:rsid w:val="00076E99"/>
    <w:rsid w:val="000904FA"/>
    <w:rsid w:val="0009144E"/>
    <w:rsid w:val="0009759F"/>
    <w:rsid w:val="000A3E98"/>
    <w:rsid w:val="000C3819"/>
    <w:rsid w:val="000D1EFE"/>
    <w:rsid w:val="000E7983"/>
    <w:rsid w:val="000F0A59"/>
    <w:rsid w:val="000F69BF"/>
    <w:rsid w:val="0011082E"/>
    <w:rsid w:val="00123325"/>
    <w:rsid w:val="00126890"/>
    <w:rsid w:val="00130924"/>
    <w:rsid w:val="0014071D"/>
    <w:rsid w:val="001421EC"/>
    <w:rsid w:val="00160434"/>
    <w:rsid w:val="00162D0C"/>
    <w:rsid w:val="001631BF"/>
    <w:rsid w:val="00164ADE"/>
    <w:rsid w:val="0016557F"/>
    <w:rsid w:val="00166167"/>
    <w:rsid w:val="00180406"/>
    <w:rsid w:val="001A0D68"/>
    <w:rsid w:val="001A272B"/>
    <w:rsid w:val="001A273D"/>
    <w:rsid w:val="001B0915"/>
    <w:rsid w:val="001B30B8"/>
    <w:rsid w:val="001C3A1A"/>
    <w:rsid w:val="001F5DF7"/>
    <w:rsid w:val="00202EC3"/>
    <w:rsid w:val="002100FC"/>
    <w:rsid w:val="00214C6D"/>
    <w:rsid w:val="00224522"/>
    <w:rsid w:val="002253AA"/>
    <w:rsid w:val="0024563D"/>
    <w:rsid w:val="00254756"/>
    <w:rsid w:val="002652A0"/>
    <w:rsid w:val="0028298C"/>
    <w:rsid w:val="00284D17"/>
    <w:rsid w:val="00296481"/>
    <w:rsid w:val="002A4477"/>
    <w:rsid w:val="002C5DEC"/>
    <w:rsid w:val="002D3118"/>
    <w:rsid w:val="002D6E66"/>
    <w:rsid w:val="002F5D55"/>
    <w:rsid w:val="00306D90"/>
    <w:rsid w:val="00317023"/>
    <w:rsid w:val="00325D4E"/>
    <w:rsid w:val="003300AA"/>
    <w:rsid w:val="00332C70"/>
    <w:rsid w:val="00344777"/>
    <w:rsid w:val="003569E2"/>
    <w:rsid w:val="00367E28"/>
    <w:rsid w:val="00372652"/>
    <w:rsid w:val="0038478F"/>
    <w:rsid w:val="00391D38"/>
    <w:rsid w:val="003A5F7E"/>
    <w:rsid w:val="003A73C4"/>
    <w:rsid w:val="003C1800"/>
    <w:rsid w:val="003F01B4"/>
    <w:rsid w:val="004014BB"/>
    <w:rsid w:val="00401D68"/>
    <w:rsid w:val="00403C8F"/>
    <w:rsid w:val="00420AA4"/>
    <w:rsid w:val="00427B8E"/>
    <w:rsid w:val="00453A36"/>
    <w:rsid w:val="00490F3D"/>
    <w:rsid w:val="00492578"/>
    <w:rsid w:val="00492CBC"/>
    <w:rsid w:val="004A1E48"/>
    <w:rsid w:val="004B4C79"/>
    <w:rsid w:val="004B6C63"/>
    <w:rsid w:val="004B7B07"/>
    <w:rsid w:val="004C7517"/>
    <w:rsid w:val="004E6985"/>
    <w:rsid w:val="004E6AFB"/>
    <w:rsid w:val="005014A9"/>
    <w:rsid w:val="00534166"/>
    <w:rsid w:val="00536CD8"/>
    <w:rsid w:val="00543968"/>
    <w:rsid w:val="00547F55"/>
    <w:rsid w:val="005674EE"/>
    <w:rsid w:val="00583983"/>
    <w:rsid w:val="005967B9"/>
    <w:rsid w:val="005A1DD3"/>
    <w:rsid w:val="005B430C"/>
    <w:rsid w:val="005D6476"/>
    <w:rsid w:val="005F5E07"/>
    <w:rsid w:val="00616C4B"/>
    <w:rsid w:val="00686E74"/>
    <w:rsid w:val="006A5117"/>
    <w:rsid w:val="006A7FBF"/>
    <w:rsid w:val="006C2E40"/>
    <w:rsid w:val="006C3C40"/>
    <w:rsid w:val="006E0100"/>
    <w:rsid w:val="00721F80"/>
    <w:rsid w:val="00732115"/>
    <w:rsid w:val="007423EF"/>
    <w:rsid w:val="00751CDD"/>
    <w:rsid w:val="00770C00"/>
    <w:rsid w:val="00780E0F"/>
    <w:rsid w:val="00782C66"/>
    <w:rsid w:val="0079605C"/>
    <w:rsid w:val="007B070D"/>
    <w:rsid w:val="007B60BE"/>
    <w:rsid w:val="007C2663"/>
    <w:rsid w:val="007E4741"/>
    <w:rsid w:val="00801CBA"/>
    <w:rsid w:val="00813B77"/>
    <w:rsid w:val="008524F2"/>
    <w:rsid w:val="0085355B"/>
    <w:rsid w:val="00854BCA"/>
    <w:rsid w:val="008604BE"/>
    <w:rsid w:val="008764BF"/>
    <w:rsid w:val="00884DCC"/>
    <w:rsid w:val="00886604"/>
    <w:rsid w:val="008A4A30"/>
    <w:rsid w:val="008A5234"/>
    <w:rsid w:val="008C0D29"/>
    <w:rsid w:val="008D089C"/>
    <w:rsid w:val="008D25C3"/>
    <w:rsid w:val="008E02EF"/>
    <w:rsid w:val="008E738F"/>
    <w:rsid w:val="008F0E17"/>
    <w:rsid w:val="0090175C"/>
    <w:rsid w:val="0091386B"/>
    <w:rsid w:val="00946AD5"/>
    <w:rsid w:val="00976565"/>
    <w:rsid w:val="00981A2C"/>
    <w:rsid w:val="0098586F"/>
    <w:rsid w:val="009922FC"/>
    <w:rsid w:val="00993E5A"/>
    <w:rsid w:val="0099475E"/>
    <w:rsid w:val="00997F15"/>
    <w:rsid w:val="009A251D"/>
    <w:rsid w:val="009A3897"/>
    <w:rsid w:val="009B0E95"/>
    <w:rsid w:val="009E0DD0"/>
    <w:rsid w:val="009E1629"/>
    <w:rsid w:val="009E4C34"/>
    <w:rsid w:val="009E65F1"/>
    <w:rsid w:val="009E67ED"/>
    <w:rsid w:val="009F3E96"/>
    <w:rsid w:val="009F569D"/>
    <w:rsid w:val="00A07395"/>
    <w:rsid w:val="00A17C54"/>
    <w:rsid w:val="00A209F4"/>
    <w:rsid w:val="00A21B7D"/>
    <w:rsid w:val="00A272E7"/>
    <w:rsid w:val="00A43C49"/>
    <w:rsid w:val="00AA4AAB"/>
    <w:rsid w:val="00AB7E3D"/>
    <w:rsid w:val="00AD2342"/>
    <w:rsid w:val="00AD4484"/>
    <w:rsid w:val="00AF64DE"/>
    <w:rsid w:val="00AF6CD0"/>
    <w:rsid w:val="00B044DC"/>
    <w:rsid w:val="00B06EAF"/>
    <w:rsid w:val="00B104D4"/>
    <w:rsid w:val="00B135CE"/>
    <w:rsid w:val="00B147BD"/>
    <w:rsid w:val="00B36966"/>
    <w:rsid w:val="00B403A2"/>
    <w:rsid w:val="00B417CD"/>
    <w:rsid w:val="00B42E3E"/>
    <w:rsid w:val="00B64D02"/>
    <w:rsid w:val="00BC00DB"/>
    <w:rsid w:val="00BD53A0"/>
    <w:rsid w:val="00BD6DF5"/>
    <w:rsid w:val="00BE3E6C"/>
    <w:rsid w:val="00BF3341"/>
    <w:rsid w:val="00BF6266"/>
    <w:rsid w:val="00C301A2"/>
    <w:rsid w:val="00C351A4"/>
    <w:rsid w:val="00C72BAE"/>
    <w:rsid w:val="00C732EA"/>
    <w:rsid w:val="00C832D4"/>
    <w:rsid w:val="00C918DF"/>
    <w:rsid w:val="00CB26BF"/>
    <w:rsid w:val="00CB3883"/>
    <w:rsid w:val="00CC0969"/>
    <w:rsid w:val="00CC5E4C"/>
    <w:rsid w:val="00CE4D82"/>
    <w:rsid w:val="00D02F33"/>
    <w:rsid w:val="00D0403D"/>
    <w:rsid w:val="00D2449C"/>
    <w:rsid w:val="00D261AF"/>
    <w:rsid w:val="00D26EC8"/>
    <w:rsid w:val="00D3016C"/>
    <w:rsid w:val="00D452E9"/>
    <w:rsid w:val="00D64C66"/>
    <w:rsid w:val="00D67CDB"/>
    <w:rsid w:val="00D94BD5"/>
    <w:rsid w:val="00D952E6"/>
    <w:rsid w:val="00D954DE"/>
    <w:rsid w:val="00DA4791"/>
    <w:rsid w:val="00DA606D"/>
    <w:rsid w:val="00DB4576"/>
    <w:rsid w:val="00DB4785"/>
    <w:rsid w:val="00DD660C"/>
    <w:rsid w:val="00DE7ADA"/>
    <w:rsid w:val="00E064E7"/>
    <w:rsid w:val="00E07C88"/>
    <w:rsid w:val="00E2538F"/>
    <w:rsid w:val="00E343A6"/>
    <w:rsid w:val="00E84E24"/>
    <w:rsid w:val="00EB39AC"/>
    <w:rsid w:val="00EB678A"/>
    <w:rsid w:val="00EC2042"/>
    <w:rsid w:val="00EC4937"/>
    <w:rsid w:val="00EE450C"/>
    <w:rsid w:val="00EF29D8"/>
    <w:rsid w:val="00F05146"/>
    <w:rsid w:val="00F06084"/>
    <w:rsid w:val="00F31464"/>
    <w:rsid w:val="00F31B86"/>
    <w:rsid w:val="00F52F46"/>
    <w:rsid w:val="00F57705"/>
    <w:rsid w:val="00F67233"/>
    <w:rsid w:val="00F70CEF"/>
    <w:rsid w:val="00F85060"/>
    <w:rsid w:val="00FC1CF1"/>
    <w:rsid w:val="00FD4869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A3E98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A3E98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A3E98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link w:val="aa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character" w:customStyle="1" w:styleId="33">
    <w:name w:val="Заголовок №3_"/>
    <w:link w:val="34"/>
    <w:rsid w:val="001421EC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afc">
    <w:name w:val="Основной текст + Курсив"/>
    <w:rsid w:val="001421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1pt">
    <w:name w:val="Основной текст + Полужирный;Курсив;Интервал 1 pt"/>
    <w:rsid w:val="001421EC"/>
    <w:rPr>
      <w:rFonts w:ascii="Times New Roman" w:eastAsia="Times New Roman" w:hAnsi="Times New Roman" w:cs="Times New Roman"/>
      <w:b/>
      <w:bCs/>
      <w:i/>
      <w:iCs/>
      <w:smallCaps w:val="0"/>
      <w:strike w:val="0"/>
      <w:spacing w:val="30"/>
      <w:sz w:val="26"/>
      <w:szCs w:val="26"/>
      <w:u w:val="single"/>
    </w:rPr>
  </w:style>
  <w:style w:type="character" w:customStyle="1" w:styleId="35">
    <w:name w:val="Основной текст3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25pt">
    <w:name w:val="Основной текст + 12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6">
    <w:name w:val="Основной текст (3)_"/>
    <w:link w:val="37"/>
    <w:rsid w:val="001421EC"/>
    <w:rPr>
      <w:rFonts w:ascii="Times New Roman" w:hAnsi="Times New Roman"/>
      <w:shd w:val="clear" w:color="auto" w:fill="FFFFFF"/>
    </w:rPr>
  </w:style>
  <w:style w:type="character" w:customStyle="1" w:styleId="42">
    <w:name w:val="Основной текст (4)_"/>
    <w:link w:val="43"/>
    <w:rsid w:val="001421E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1">
    <w:name w:val="Основной текст (8)_"/>
    <w:link w:val="82"/>
    <w:rsid w:val="001421EC"/>
    <w:rPr>
      <w:rFonts w:ascii="Times New Roman" w:hAnsi="Times New Roman"/>
      <w:shd w:val="clear" w:color="auto" w:fill="FFFFFF"/>
    </w:rPr>
  </w:style>
  <w:style w:type="character" w:customStyle="1" w:styleId="52">
    <w:name w:val="Основной текст (5)_"/>
    <w:rsid w:val="001421E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1421EC"/>
    <w:rPr>
      <w:rFonts w:ascii="Times New Roman" w:hAnsi="Times New Roman"/>
      <w:shd w:val="clear" w:color="auto" w:fill="FFFFFF"/>
    </w:rPr>
  </w:style>
  <w:style w:type="character" w:customStyle="1" w:styleId="3105pt">
    <w:name w:val="Основной текст (3) + 10;5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"/>
    <w:rsid w:val="001421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4">
    <w:name w:val="Основной текст6"/>
    <w:basedOn w:val="a"/>
    <w:rsid w:val="001421EC"/>
    <w:pPr>
      <w:shd w:val="clear" w:color="auto" w:fill="FFFFFF"/>
      <w:spacing w:after="540" w:line="0" w:lineRule="atLeast"/>
    </w:pPr>
    <w:rPr>
      <w:rFonts w:ascii="Times New Roman" w:hAnsi="Times New Roman"/>
      <w:sz w:val="26"/>
      <w:szCs w:val="26"/>
      <w:lang w:eastAsia="en-US"/>
    </w:rPr>
  </w:style>
  <w:style w:type="paragraph" w:customStyle="1" w:styleId="34">
    <w:name w:val="Заголовок №3"/>
    <w:basedOn w:val="a"/>
    <w:link w:val="33"/>
    <w:rsid w:val="001421EC"/>
    <w:pPr>
      <w:shd w:val="clear" w:color="auto" w:fill="FFFFFF"/>
      <w:spacing w:before="540" w:after="0" w:line="442" w:lineRule="exact"/>
      <w:jc w:val="center"/>
      <w:outlineLvl w:val="2"/>
    </w:pPr>
    <w:rPr>
      <w:rFonts w:ascii="Times New Roman" w:hAnsi="Times New Roman"/>
      <w:sz w:val="27"/>
      <w:szCs w:val="27"/>
    </w:rPr>
  </w:style>
  <w:style w:type="paragraph" w:customStyle="1" w:styleId="37">
    <w:name w:val="Основной текст (3)"/>
    <w:basedOn w:val="a"/>
    <w:link w:val="36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1421EC"/>
    <w:pPr>
      <w:shd w:val="clear" w:color="auto" w:fill="FFFFFF"/>
      <w:spacing w:after="0" w:line="0" w:lineRule="atLeast"/>
      <w:jc w:val="right"/>
    </w:pPr>
    <w:rPr>
      <w:rFonts w:ascii="Times New Roman" w:hAnsi="Times New Roman"/>
      <w:sz w:val="15"/>
      <w:szCs w:val="15"/>
    </w:rPr>
  </w:style>
  <w:style w:type="paragraph" w:customStyle="1" w:styleId="82">
    <w:name w:val="Основной текст (8)"/>
    <w:basedOn w:val="a"/>
    <w:link w:val="8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92">
    <w:name w:val="Основной текст (9)"/>
    <w:basedOn w:val="a"/>
    <w:link w:val="91"/>
    <w:rsid w:val="001421EC"/>
    <w:pPr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afd">
    <w:name w:val="Íîðìàëüíûé"/>
    <w:rsid w:val="003A5F7E"/>
    <w:pPr>
      <w:widowControl w:val="0"/>
      <w:suppressAutoHyphens/>
      <w:autoSpaceDE w:val="0"/>
    </w:pPr>
    <w:rPr>
      <w:rFonts w:ascii="Times New Roman" w:hAnsi="Times New Roman"/>
      <w:color w:val="000000"/>
      <w:szCs w:val="24"/>
      <w:lang w:eastAsia="zh-CN" w:bidi="en-US"/>
    </w:rPr>
  </w:style>
  <w:style w:type="paragraph" w:customStyle="1" w:styleId="212">
    <w:name w:val="Основной текст с отступом 21"/>
    <w:basedOn w:val="a"/>
    <w:rsid w:val="0024563D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26">
    <w:name w:val="Body Text Indent 2"/>
    <w:basedOn w:val="a"/>
    <w:link w:val="27"/>
    <w:rsid w:val="0024563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24563D"/>
    <w:rPr>
      <w:rFonts w:ascii="Times New Roman" w:hAnsi="Times New Roman"/>
      <w:sz w:val="24"/>
      <w:szCs w:val="24"/>
    </w:rPr>
  </w:style>
  <w:style w:type="character" w:customStyle="1" w:styleId="15">
    <w:name w:val="Основной шрифт абзаца1"/>
    <w:rsid w:val="0024563D"/>
  </w:style>
  <w:style w:type="paragraph" w:customStyle="1" w:styleId="16">
    <w:name w:val="Абзац списка1"/>
    <w:basedOn w:val="a"/>
    <w:uiPriority w:val="34"/>
    <w:qFormat/>
    <w:rsid w:val="009B0E95"/>
    <w:pPr>
      <w:suppressAutoHyphens/>
      <w:ind w:left="720"/>
    </w:pPr>
    <w:rPr>
      <w:rFonts w:eastAsia="Calibri"/>
      <w:lang w:eastAsia="ar-SA"/>
    </w:rPr>
  </w:style>
  <w:style w:type="character" w:customStyle="1" w:styleId="50">
    <w:name w:val="Заголовок 5 Знак"/>
    <w:basedOn w:val="a0"/>
    <w:link w:val="5"/>
    <w:rsid w:val="000A3E98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A3E98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A3E98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A3E98"/>
  </w:style>
  <w:style w:type="character" w:customStyle="1" w:styleId="WW8Num1z1">
    <w:name w:val="WW8Num1z1"/>
    <w:rsid w:val="000A3E98"/>
  </w:style>
  <w:style w:type="character" w:customStyle="1" w:styleId="WW8Num1z2">
    <w:name w:val="WW8Num1z2"/>
    <w:rsid w:val="000A3E98"/>
  </w:style>
  <w:style w:type="character" w:customStyle="1" w:styleId="WW8Num1z3">
    <w:name w:val="WW8Num1z3"/>
    <w:rsid w:val="000A3E98"/>
  </w:style>
  <w:style w:type="character" w:customStyle="1" w:styleId="WW8Num1z4">
    <w:name w:val="WW8Num1z4"/>
    <w:rsid w:val="000A3E98"/>
  </w:style>
  <w:style w:type="character" w:customStyle="1" w:styleId="WW8Num1z5">
    <w:name w:val="WW8Num1z5"/>
    <w:rsid w:val="000A3E98"/>
  </w:style>
  <w:style w:type="character" w:customStyle="1" w:styleId="WW8Num1z6">
    <w:name w:val="WW8Num1z6"/>
    <w:rsid w:val="000A3E98"/>
  </w:style>
  <w:style w:type="character" w:customStyle="1" w:styleId="WW8Num1z7">
    <w:name w:val="WW8Num1z7"/>
    <w:rsid w:val="000A3E98"/>
  </w:style>
  <w:style w:type="character" w:customStyle="1" w:styleId="WW8Num1z8">
    <w:name w:val="WW8Num1z8"/>
    <w:rsid w:val="000A3E98"/>
  </w:style>
  <w:style w:type="character" w:customStyle="1" w:styleId="WW8Num2z0">
    <w:name w:val="WW8Num2z0"/>
    <w:rsid w:val="000A3E98"/>
    <w:rPr>
      <w:rFonts w:ascii="Symbol" w:hAnsi="Symbol" w:cs="Symbol"/>
    </w:rPr>
  </w:style>
  <w:style w:type="character" w:customStyle="1" w:styleId="WW8Num3z0">
    <w:name w:val="WW8Num3z0"/>
    <w:rsid w:val="000A3E98"/>
    <w:rPr>
      <w:rFonts w:ascii="Symbol" w:hAnsi="Symbol" w:cs="Symbol"/>
    </w:rPr>
  </w:style>
  <w:style w:type="character" w:customStyle="1" w:styleId="WW8Num4z0">
    <w:name w:val="WW8Num4z0"/>
    <w:rsid w:val="000A3E98"/>
  </w:style>
  <w:style w:type="character" w:customStyle="1" w:styleId="WW8Num4z1">
    <w:name w:val="WW8Num4z1"/>
    <w:rsid w:val="000A3E98"/>
  </w:style>
  <w:style w:type="character" w:customStyle="1" w:styleId="WW8Num4z2">
    <w:name w:val="WW8Num4z2"/>
    <w:rsid w:val="000A3E98"/>
    <w:rPr>
      <w:sz w:val="28"/>
      <w:szCs w:val="28"/>
    </w:rPr>
  </w:style>
  <w:style w:type="character" w:customStyle="1" w:styleId="WW8Num4z3">
    <w:name w:val="WW8Num4z3"/>
    <w:rsid w:val="000A3E98"/>
  </w:style>
  <w:style w:type="character" w:customStyle="1" w:styleId="WW8Num4z4">
    <w:name w:val="WW8Num4z4"/>
    <w:rsid w:val="000A3E98"/>
  </w:style>
  <w:style w:type="character" w:customStyle="1" w:styleId="WW8Num4z5">
    <w:name w:val="WW8Num4z5"/>
    <w:rsid w:val="000A3E98"/>
  </w:style>
  <w:style w:type="character" w:customStyle="1" w:styleId="WW8Num4z6">
    <w:name w:val="WW8Num4z6"/>
    <w:rsid w:val="000A3E98"/>
  </w:style>
  <w:style w:type="character" w:customStyle="1" w:styleId="WW8Num4z7">
    <w:name w:val="WW8Num4z7"/>
    <w:rsid w:val="000A3E98"/>
  </w:style>
  <w:style w:type="character" w:customStyle="1" w:styleId="WW8Num4z8">
    <w:name w:val="WW8Num4z8"/>
    <w:rsid w:val="000A3E98"/>
  </w:style>
  <w:style w:type="character" w:customStyle="1" w:styleId="38">
    <w:name w:val="Основной шрифт абзаца3"/>
    <w:rsid w:val="000A3E98"/>
  </w:style>
  <w:style w:type="character" w:customStyle="1" w:styleId="28">
    <w:name w:val="Основной шрифт абзаца2"/>
    <w:rsid w:val="000A3E98"/>
  </w:style>
  <w:style w:type="character" w:customStyle="1" w:styleId="afe">
    <w:name w:val="Знак Знак"/>
    <w:basedOn w:val="15"/>
    <w:rsid w:val="000A3E98"/>
  </w:style>
  <w:style w:type="character" w:customStyle="1" w:styleId="FontStyle11">
    <w:name w:val="Font Style11"/>
    <w:rsid w:val="000A3E98"/>
    <w:rPr>
      <w:rFonts w:ascii="Times New Roman" w:hAnsi="Times New Roman" w:cs="Times New Roman"/>
      <w:sz w:val="26"/>
      <w:szCs w:val="26"/>
    </w:rPr>
  </w:style>
  <w:style w:type="character" w:customStyle="1" w:styleId="17">
    <w:name w:val="Знак Знак1"/>
    <w:rsid w:val="000A3E98"/>
    <w:rPr>
      <w:rFonts w:ascii="Arial Black" w:hAnsi="Arial Black" w:cs="Arial Black"/>
      <w:caps/>
      <w:sz w:val="40"/>
      <w:szCs w:val="24"/>
    </w:rPr>
  </w:style>
  <w:style w:type="character" w:customStyle="1" w:styleId="aff">
    <w:name w:val="Символ нумерации"/>
    <w:rsid w:val="000A3E98"/>
  </w:style>
  <w:style w:type="paragraph" w:customStyle="1" w:styleId="aff0">
    <w:name w:val="Заголовок"/>
    <w:basedOn w:val="a"/>
    <w:next w:val="af1"/>
    <w:rsid w:val="000A3E98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1">
    <w:name w:val="List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2">
    <w:name w:val="caption"/>
    <w:basedOn w:val="a"/>
    <w:qFormat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9">
    <w:name w:val="Указатель3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 объекта1"/>
    <w:basedOn w:val="a"/>
    <w:next w:val="aff3"/>
    <w:rsid w:val="000A3E98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3">
    <w:name w:val="Subtitle"/>
    <w:basedOn w:val="a"/>
    <w:next w:val="af1"/>
    <w:link w:val="aff4"/>
    <w:qFormat/>
    <w:rsid w:val="000A3E98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4">
    <w:name w:val="Подзаголовок Знак"/>
    <w:basedOn w:val="a0"/>
    <w:link w:val="aff3"/>
    <w:rsid w:val="000A3E98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9">
    <w:name w:val="Название1"/>
    <w:basedOn w:val="a"/>
    <w:rsid w:val="000A3E98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0A3E98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0A3E98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rsid w:val="000A3E98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A3E98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A3E98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b">
    <w:name w:val="Цитата1"/>
    <w:basedOn w:val="a"/>
    <w:rsid w:val="000A3E98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A3E98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c">
    <w:name w:val="Маркированный список1"/>
    <w:basedOn w:val="a"/>
    <w:rsid w:val="000A3E98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A3E98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A3E98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d">
    <w:name w:val="Знак1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"/>
    <w:basedOn w:val="a"/>
    <w:rsid w:val="000A3E98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A3E98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A3E98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A3E98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A3E98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7">
    <w:name w:val="Знак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 Знак Знак Знак Знак"/>
    <w:basedOn w:val="a"/>
    <w:rsid w:val="000A3E98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e">
    <w:name w:val="Знак1 Знак Знак Знак"/>
    <w:basedOn w:val="a"/>
    <w:rsid w:val="000A3E98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Содержимое врезки"/>
    <w:basedOn w:val="af1"/>
    <w:rsid w:val="000A3E9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ffa">
    <w:name w:val="Символ сноски"/>
    <w:rsid w:val="009E4C34"/>
    <w:rPr>
      <w:vertAlign w:val="superscript"/>
    </w:rPr>
  </w:style>
  <w:style w:type="character" w:customStyle="1" w:styleId="blk">
    <w:name w:val="blk"/>
    <w:basedOn w:val="a0"/>
    <w:rsid w:val="0003171F"/>
  </w:style>
  <w:style w:type="character" w:customStyle="1" w:styleId="1f">
    <w:name w:val="Заголовок №1_"/>
    <w:link w:val="1f0"/>
    <w:rsid w:val="000F0A59"/>
    <w:rPr>
      <w:sz w:val="27"/>
      <w:szCs w:val="27"/>
      <w:shd w:val="clear" w:color="auto" w:fill="FFFFFF"/>
    </w:rPr>
  </w:style>
  <w:style w:type="paragraph" w:customStyle="1" w:styleId="1f0">
    <w:name w:val="Заголовок №1"/>
    <w:basedOn w:val="a"/>
    <w:link w:val="1f"/>
    <w:rsid w:val="000F0A59"/>
    <w:pPr>
      <w:shd w:val="clear" w:color="auto" w:fill="FFFFFF"/>
      <w:spacing w:before="480" w:after="0" w:line="480" w:lineRule="exact"/>
      <w:outlineLvl w:val="0"/>
    </w:pPr>
    <w:rPr>
      <w:sz w:val="27"/>
      <w:szCs w:val="27"/>
    </w:rPr>
  </w:style>
  <w:style w:type="character" w:customStyle="1" w:styleId="0pt0">
    <w:name w:val="Основной текст + 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lang w:val="ru-RU"/>
    </w:rPr>
  </w:style>
  <w:style w:type="character" w:customStyle="1" w:styleId="11pt0pt">
    <w:name w:val="Основной текст + 11 pt;Полужирный;Интервал 0 pt"/>
    <w:basedOn w:val="ab"/>
    <w:rsid w:val="00E2538F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2a">
    <w:name w:val="Основной текст (2)"/>
    <w:basedOn w:val="a"/>
    <w:rsid w:val="00E2538F"/>
    <w:pPr>
      <w:widowControl w:val="0"/>
      <w:shd w:val="clear" w:color="auto" w:fill="FFFFFF"/>
      <w:spacing w:before="300" w:after="300" w:line="317" w:lineRule="exact"/>
    </w:pPr>
    <w:rPr>
      <w:rFonts w:ascii="Times New Roman" w:hAnsi="Times New Roman"/>
      <w:b/>
      <w:bCs/>
      <w:spacing w:val="4"/>
      <w:sz w:val="25"/>
      <w:szCs w:val="25"/>
      <w:lang w:eastAsia="en-US"/>
    </w:rPr>
  </w:style>
  <w:style w:type="character" w:customStyle="1" w:styleId="highlight">
    <w:name w:val="highlight"/>
    <w:basedOn w:val="a0"/>
    <w:rsid w:val="00CC5E4C"/>
  </w:style>
  <w:style w:type="paragraph" w:customStyle="1" w:styleId="western">
    <w:name w:val="western"/>
    <w:basedOn w:val="a"/>
    <w:rsid w:val="00CC5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8E02EF"/>
    <w:rPr>
      <w:sz w:val="22"/>
      <w:szCs w:val="22"/>
      <w:lang w:eastAsia="en-US"/>
    </w:rPr>
  </w:style>
  <w:style w:type="character" w:customStyle="1" w:styleId="affb">
    <w:name w:val="Гипертекстовая ссылка"/>
    <w:uiPriority w:val="99"/>
    <w:rsid w:val="008E02EF"/>
    <w:rPr>
      <w:color w:val="106BBE"/>
    </w:rPr>
  </w:style>
  <w:style w:type="character" w:styleId="affc">
    <w:name w:val="FollowedHyperlink"/>
    <w:basedOn w:val="a0"/>
    <w:uiPriority w:val="99"/>
    <w:unhideWhenUsed/>
    <w:rsid w:val="000E7983"/>
    <w:rPr>
      <w:color w:val="800080"/>
      <w:u w:val="single"/>
    </w:rPr>
  </w:style>
  <w:style w:type="character" w:customStyle="1" w:styleId="44">
    <w:name w:val="Основной шрифт абзаца4"/>
    <w:rsid w:val="000D1EFE"/>
  </w:style>
  <w:style w:type="paragraph" w:customStyle="1" w:styleId="45">
    <w:name w:val="Указатель4"/>
    <w:basedOn w:val="a"/>
    <w:rsid w:val="000D1EFE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b">
    <w:name w:val="Название объекта2"/>
    <w:basedOn w:val="a"/>
    <w:rsid w:val="000D1EF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CD6F-5DB4-4853-AD88-E4587364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2023-05-11T03:25:00Z</cp:lastPrinted>
  <dcterms:created xsi:type="dcterms:W3CDTF">2023-05-11T03:25:00Z</dcterms:created>
  <dcterms:modified xsi:type="dcterms:W3CDTF">2023-05-11T03:25:00Z</dcterms:modified>
</cp:coreProperties>
</file>