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3C4" w:rsidRPr="000710DA" w:rsidRDefault="00407717" w:rsidP="00407717">
      <w:pPr>
        <w:jc w:val="center"/>
        <w:rPr>
          <w:rFonts w:ascii="Times New Roman" w:hAnsi="Times New Roman"/>
          <w:b/>
          <w:i/>
          <w:sz w:val="72"/>
          <w:szCs w:val="72"/>
        </w:rPr>
      </w:pPr>
      <w:r>
        <w:rPr>
          <w:rFonts w:ascii="Times New Roman" w:hAnsi="Times New Roman"/>
          <w:b/>
          <w:i/>
          <w:sz w:val="72"/>
          <w:szCs w:val="72"/>
        </w:rPr>
        <w:t xml:space="preserve">Алексеевские </w:t>
      </w:r>
      <w:r w:rsidR="003A73C4" w:rsidRPr="000710DA">
        <w:rPr>
          <w:rFonts w:ascii="Times New Roman" w:hAnsi="Times New Roman"/>
          <w:b/>
          <w:i/>
          <w:sz w:val="72"/>
          <w:szCs w:val="72"/>
        </w:rPr>
        <w:t>вести</w:t>
      </w:r>
    </w:p>
    <w:p w:rsidR="003A73C4" w:rsidRPr="00DB4785" w:rsidRDefault="003A73C4" w:rsidP="00AB7E3D">
      <w:pPr>
        <w:spacing w:after="0"/>
        <w:ind w:firstLine="142"/>
        <w:jc w:val="center"/>
        <w:outlineLvl w:val="0"/>
        <w:rPr>
          <w:rFonts w:ascii="Times New Roman" w:hAnsi="Times New Roman"/>
        </w:rPr>
      </w:pPr>
      <w:r w:rsidRPr="00DB4785">
        <w:rPr>
          <w:rFonts w:ascii="Times New Roman" w:hAnsi="Times New Roman"/>
        </w:rPr>
        <w:t>Официальное  издание органа  местного самоуправления  Алексеевского сельсовета</w:t>
      </w:r>
    </w:p>
    <w:p w:rsidR="00D6137D" w:rsidRPr="00D972A0" w:rsidRDefault="00F85060" w:rsidP="00D972A0">
      <w:pPr>
        <w:spacing w:after="0"/>
        <w:jc w:val="both"/>
        <w:outlineLvl w:val="0"/>
        <w:rPr>
          <w:rFonts w:ascii="Times New Roman" w:hAnsi="Times New Roman"/>
          <w:b/>
        </w:rPr>
      </w:pPr>
      <w:r w:rsidRPr="003A73C4">
        <w:rPr>
          <w:rFonts w:ascii="Times New Roman" w:hAnsi="Times New Roman"/>
          <w:b/>
        </w:rPr>
        <w:t xml:space="preserve">                                                                                                                  № </w:t>
      </w:r>
      <w:r w:rsidR="005C25D9">
        <w:rPr>
          <w:rFonts w:ascii="Times New Roman" w:hAnsi="Times New Roman"/>
          <w:b/>
        </w:rPr>
        <w:t>9</w:t>
      </w:r>
      <w:r w:rsidR="00997F15">
        <w:rPr>
          <w:rFonts w:ascii="Times New Roman" w:hAnsi="Times New Roman"/>
          <w:b/>
        </w:rPr>
        <w:t xml:space="preserve"> </w:t>
      </w:r>
      <w:r w:rsidRPr="003A73C4">
        <w:rPr>
          <w:rFonts w:ascii="Times New Roman" w:hAnsi="Times New Roman"/>
          <w:b/>
        </w:rPr>
        <w:t xml:space="preserve">от </w:t>
      </w:r>
      <w:r w:rsidR="00BF5E3F">
        <w:rPr>
          <w:rFonts w:ascii="Times New Roman" w:hAnsi="Times New Roman"/>
          <w:b/>
        </w:rPr>
        <w:t>02</w:t>
      </w:r>
      <w:r w:rsidR="004978F4">
        <w:rPr>
          <w:rFonts w:ascii="Times New Roman" w:hAnsi="Times New Roman"/>
          <w:b/>
        </w:rPr>
        <w:t>.</w:t>
      </w:r>
      <w:r w:rsidR="00A35E5B">
        <w:rPr>
          <w:rFonts w:ascii="Times New Roman" w:hAnsi="Times New Roman"/>
          <w:b/>
        </w:rPr>
        <w:t>0</w:t>
      </w:r>
      <w:r w:rsidR="00BF5E3F">
        <w:rPr>
          <w:rFonts w:ascii="Times New Roman" w:hAnsi="Times New Roman"/>
          <w:b/>
        </w:rPr>
        <w:t>4</w:t>
      </w:r>
      <w:r w:rsidR="00A35E5B">
        <w:rPr>
          <w:rFonts w:ascii="Times New Roman" w:hAnsi="Times New Roman"/>
          <w:b/>
        </w:rPr>
        <w:t>.2024</w:t>
      </w:r>
      <w:r w:rsidR="00407717">
        <w:rPr>
          <w:rFonts w:ascii="Times New Roman" w:hAnsi="Times New Roman"/>
          <w:b/>
        </w:rPr>
        <w:t xml:space="preserve"> </w:t>
      </w:r>
      <w:r w:rsidRPr="003A73C4">
        <w:rPr>
          <w:rFonts w:ascii="Times New Roman" w:hAnsi="Times New Roman"/>
          <w:b/>
        </w:rPr>
        <w:t>года</w:t>
      </w:r>
    </w:p>
    <w:p w:rsidR="005C25D9" w:rsidRDefault="005C25D9" w:rsidP="00C918DF">
      <w:pPr>
        <w:spacing w:after="0"/>
        <w:rPr>
          <w:rFonts w:ascii="Times New Roman" w:hAnsi="Times New Roman"/>
          <w:color w:val="000000"/>
          <w:sz w:val="20"/>
          <w:szCs w:val="20"/>
        </w:rPr>
      </w:pPr>
    </w:p>
    <w:p w:rsidR="005C25D9" w:rsidRPr="005C25D9" w:rsidRDefault="005C25D9" w:rsidP="005C25D9">
      <w:pPr>
        <w:jc w:val="center"/>
        <w:rPr>
          <w:rFonts w:ascii="Montserrat" w:hAnsi="Montserrat"/>
          <w:b/>
          <w:color w:val="273350"/>
          <w:shd w:val="clear" w:color="auto" w:fill="FFFFFF"/>
        </w:rPr>
      </w:pPr>
      <w:r w:rsidRPr="005C25D9">
        <w:rPr>
          <w:rFonts w:ascii="Montserrat" w:hAnsi="Montserrat"/>
          <w:b/>
          <w:color w:val="273350"/>
          <w:shd w:val="clear" w:color="auto" w:fill="FFFFFF"/>
        </w:rPr>
        <w:t>ПОЖАРОПАСНЫЙ СЕЗОН</w:t>
      </w:r>
    </w:p>
    <w:p w:rsidR="005C25D9" w:rsidRDefault="005C25D9" w:rsidP="005C25D9">
      <w:pPr>
        <w:rPr>
          <w:rFonts w:ascii="Montserrat" w:hAnsi="Montserrat"/>
          <w:color w:val="273350"/>
          <w:shd w:val="clear" w:color="auto" w:fill="FFFFFF"/>
        </w:rPr>
      </w:pPr>
      <w:r>
        <w:rPr>
          <w:rFonts w:ascii="Montserrat" w:hAnsi="Montserrat"/>
          <w:color w:val="273350"/>
          <w:shd w:val="clear" w:color="auto" w:fill="FFFFFF"/>
        </w:rPr>
        <w:t xml:space="preserve">          Наступление сухой устойчивой погоды всегда отмечается резким ростом пожаров связанных </w:t>
      </w:r>
      <w:proofErr w:type="gramStart"/>
      <w:r>
        <w:rPr>
          <w:rFonts w:ascii="Montserrat" w:hAnsi="Montserrat"/>
          <w:color w:val="273350"/>
          <w:shd w:val="clear" w:color="auto" w:fill="FFFFFF"/>
        </w:rPr>
        <w:t>с</w:t>
      </w:r>
      <w:proofErr w:type="gramEnd"/>
      <w:r>
        <w:rPr>
          <w:rFonts w:ascii="Montserrat" w:hAnsi="Montserrat"/>
          <w:color w:val="273350"/>
          <w:shd w:val="clear" w:color="auto" w:fill="FFFFFF"/>
        </w:rPr>
        <w:t xml:space="preserve"> сжиганием сухих остатков растительности. Повсеместно вдоль автомобильных дорог, на лугах осуществляется выжигание сухой травы. Разводятся </w:t>
      </w:r>
      <w:proofErr w:type="gramStart"/>
      <w:r>
        <w:rPr>
          <w:rFonts w:ascii="Montserrat" w:hAnsi="Montserrat"/>
          <w:color w:val="273350"/>
          <w:shd w:val="clear" w:color="auto" w:fill="FFFFFF"/>
        </w:rPr>
        <w:t>костры</w:t>
      </w:r>
      <w:proofErr w:type="gramEnd"/>
      <w:r>
        <w:rPr>
          <w:rFonts w:ascii="Montserrat" w:hAnsi="Montserrat"/>
          <w:color w:val="273350"/>
          <w:shd w:val="clear" w:color="auto" w:fill="FFFFFF"/>
        </w:rPr>
        <w:t xml:space="preserve"> и сжигается мусор как на территории, прилегающей к домовладениям граждан, так и на объектах различной форм собственности. Весенние и осенние палы становятся обыденностью, как для хозяйств, так и для владельцев личных приусадебных участков.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 xml:space="preserve">     К сожалению, такая «инициативность» граждан вместе с незнанием, а иногда и простым нежеланием соблюдать правила пожарной безопасности, приносит свои «плоды». Согласно данным в пожароопасный период существенно учащаются случаи пожаров  по причине выжигания сухой растительности и мусора. Как результат -  сгорают дома и </w:t>
      </w:r>
      <w:proofErr w:type="spellStart"/>
      <w:r>
        <w:rPr>
          <w:rFonts w:ascii="Montserrat" w:hAnsi="Montserrat"/>
          <w:color w:val="273350"/>
          <w:shd w:val="clear" w:color="auto" w:fill="FFFFFF"/>
        </w:rPr>
        <w:t>хозпостройки</w:t>
      </w:r>
      <w:proofErr w:type="spellEnd"/>
      <w:r>
        <w:rPr>
          <w:rFonts w:ascii="Montserrat" w:hAnsi="Montserrat"/>
          <w:color w:val="273350"/>
          <w:shd w:val="clear" w:color="auto" w:fill="FFFFFF"/>
        </w:rPr>
        <w:t xml:space="preserve">, но самое страшное - гибнут люди. Учитывая опасность такого явления, как огонь, и возможность его мгновенного распространения при порывах ветра на большие расстояния. Как показывает опыт прошлых лет в большинстве таких случаев от огня страдают люди преклонного возраста, которые при сжигании мусора на приусадебных участках недооценили свои силы по </w:t>
      </w:r>
      <w:proofErr w:type="gramStart"/>
      <w:r>
        <w:rPr>
          <w:rFonts w:ascii="Montserrat" w:hAnsi="Montserrat"/>
          <w:color w:val="273350"/>
          <w:shd w:val="clear" w:color="auto" w:fill="FFFFFF"/>
        </w:rPr>
        <w:t>контролю за</w:t>
      </w:r>
      <w:proofErr w:type="gramEnd"/>
      <w:r>
        <w:rPr>
          <w:rFonts w:ascii="Montserrat" w:hAnsi="Montserrat"/>
          <w:color w:val="273350"/>
          <w:shd w:val="clear" w:color="auto" w:fill="FFFFFF"/>
        </w:rPr>
        <w:t xml:space="preserve"> огнем. Иногда достаточно одной минуты, чтобы, на первый взгляд, контролируемое горение превратилось в пожар, при тушении которого вы сами можете серьёзно пострадать. 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Практически всегда палы травы происходят по вине человека. Сухая растительность может легко воспламениться от оставленного без присмотра костра, непотушенной сигареты или случайно брошенной спички.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 xml:space="preserve">          </w:t>
      </w:r>
      <w:proofErr w:type="gramStart"/>
      <w:r>
        <w:rPr>
          <w:rFonts w:ascii="Montserrat" w:hAnsi="Montserrat"/>
          <w:color w:val="273350"/>
          <w:shd w:val="clear" w:color="auto" w:fill="FFFFFF"/>
        </w:rPr>
        <w:t>Чтобы пожар не застал вас врасплох, заблаговременно позаботьтесь о безопасности своего дома: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• выкашивайте траву вокруг своего участка;</w:t>
      </w:r>
      <w:r w:rsidRPr="005C25D9">
        <w:rPr>
          <w:rFonts w:ascii="Montserrat" w:hAnsi="Montserrat"/>
          <w:color w:val="273350"/>
          <w:shd w:val="clear" w:color="auto" w:fill="FFFFFF"/>
        </w:rPr>
        <w:br/>
      </w:r>
      <w:r>
        <w:rPr>
          <w:rFonts w:ascii="Montserrat" w:hAnsi="Montserrat"/>
          <w:color w:val="273350"/>
          <w:shd w:val="clear" w:color="auto" w:fill="FFFFFF"/>
        </w:rPr>
        <w:t>•    в условиях устойчивой сухой и ветреной погоды или при получении штормового предупреждения не проводите пожароопасные работы;</w:t>
      </w:r>
      <w:r w:rsidRPr="005C25D9">
        <w:rPr>
          <w:rFonts w:ascii="Montserrat" w:hAnsi="Montserrat"/>
          <w:color w:val="273350"/>
          <w:shd w:val="clear" w:color="auto" w:fill="FFFFFF"/>
        </w:rPr>
        <w:br/>
      </w:r>
      <w:r>
        <w:rPr>
          <w:rFonts w:ascii="Montserrat" w:hAnsi="Montserrat"/>
          <w:color w:val="273350"/>
          <w:shd w:val="clear" w:color="auto" w:fill="FFFFFF"/>
        </w:rPr>
        <w:t>•    не разрешайте детям играть со спичками, зажигалками и другими источниками открытого огня, ведь детская шалость – одна из самых частых причин возникновения пожаров!;</w:t>
      </w:r>
      <w:proofErr w:type="gramEnd"/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•    не сжигайте мусор, сухую траву и ветки на территории своего домовладения;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•    если вы у себя в саду разжигаете костер для приготовления пищи, делайте это в специальных контейнерах (мангалах). Уберите от костра все легковоспламеняющиеся материалы;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 xml:space="preserve">•    по возможности избегайте работ, которые могут стать причиной пожара (сварки, шлифовки и прочих процессов, вызывающих искрение). </w:t>
      </w:r>
      <w:proofErr w:type="gramStart"/>
      <w:r>
        <w:rPr>
          <w:rFonts w:ascii="Montserrat" w:hAnsi="Montserrat"/>
          <w:color w:val="273350"/>
          <w:shd w:val="clear" w:color="auto" w:fill="FFFFFF"/>
        </w:rPr>
        <w:t>В противном случае примите все необходимые меры безопасности;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•    даже в своем саду не выбрасывайте горящие спички и окурки сигарет;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•    в случае возгорания немедленно позвоните по номеру 112, 101 (круглосуточная линия, звонок бесплатный) и сообщите диспетчеру точную информацию о месте пожара, адрес, Ф.И.О.;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•    облегчите доступ пожарным машинам, убрав с дороги свой автомобиль;</w:t>
      </w:r>
      <w:proofErr w:type="gramEnd"/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 xml:space="preserve">•    сохраняйте спокойствие и попытайтесь погасить огонь подручными средствами. Залейте очаг возгорания водой или забросайте землей. </w:t>
      </w:r>
    </w:p>
    <w:p w:rsidR="00A0799B" w:rsidRPr="005C25D9" w:rsidRDefault="005C25D9" w:rsidP="005C25D9">
      <w:r>
        <w:rPr>
          <w:rFonts w:ascii="Montserrat" w:hAnsi="Montserrat"/>
          <w:color w:val="273350"/>
          <w:shd w:val="clear" w:color="auto" w:fill="FFFFFF"/>
        </w:rPr>
        <w:t xml:space="preserve">                  На ранней стадии огонь погасить несложно.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    Уважаемые граждане! В очередной раз напоминаем: выжигание сухой растительности, пожнивных остатков, трав на корню категорически запрещено. Предостерегите соседей и родственников от использования огня для того, чтобы избавиться от травы и мусора.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Кроме того, следует знать и помнить, что за нарушение данного запрета предусмотрена административная ответственность. К нарушителям противопожарных правил, будет применена административная ответственность в виде штрафа на граждан.</w:t>
      </w:r>
    </w:p>
    <w:tbl>
      <w:tblPr>
        <w:tblpPr w:leftFromText="195" w:rightFromText="195" w:vertAnchor="text" w:horzAnchor="margin" w:tblpXSpec="center" w:tblpY="88"/>
        <w:tblW w:w="946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41"/>
        <w:gridCol w:w="4820"/>
      </w:tblGrid>
      <w:tr w:rsidR="00997F15" w:rsidRPr="00A35E5B" w:rsidTr="00A272E7">
        <w:trPr>
          <w:trHeight w:val="405"/>
        </w:trPr>
        <w:tc>
          <w:tcPr>
            <w:tcW w:w="4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7F15" w:rsidRPr="00A35E5B" w:rsidRDefault="00997F15" w:rsidP="00997F1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5E5B">
              <w:rPr>
                <w:rFonts w:ascii="Times New Roman" w:hAnsi="Times New Roman"/>
                <w:color w:val="000000"/>
                <w:sz w:val="20"/>
                <w:szCs w:val="20"/>
              </w:rPr>
              <w:t>Газета  «Алексеевские    вести»</w:t>
            </w:r>
            <w:r w:rsidRPr="00A35E5B"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 w:rsidRPr="00A35E5B">
              <w:rPr>
                <w:rFonts w:ascii="Times New Roman" w:hAnsi="Times New Roman"/>
                <w:color w:val="000000"/>
                <w:sz w:val="20"/>
                <w:szCs w:val="20"/>
              </w:rPr>
              <w:t>Учредитель: Алексеевский  сельский  Совет   депутатов.                                                   Тираж 50 экз.</w:t>
            </w:r>
          </w:p>
        </w:tc>
        <w:tc>
          <w:tcPr>
            <w:tcW w:w="48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7F15" w:rsidRPr="00A35E5B" w:rsidRDefault="00997F15" w:rsidP="00BF5E3F">
            <w:pPr>
              <w:spacing w:before="100" w:beforeAutospacing="1" w:after="195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5E5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Отпечатано     в  администрации  Алексеевского сельсовета  с. Алексеевка, ул. </w:t>
            </w:r>
            <w:proofErr w:type="gramStart"/>
            <w:r w:rsidRPr="00A35E5B">
              <w:rPr>
                <w:rFonts w:ascii="Times New Roman" w:hAnsi="Times New Roman"/>
                <w:color w:val="000000"/>
                <w:sz w:val="20"/>
                <w:szCs w:val="20"/>
              </w:rPr>
              <w:t>Советская</w:t>
            </w:r>
            <w:proofErr w:type="gramEnd"/>
            <w:r w:rsidRPr="00A35E5B">
              <w:rPr>
                <w:rFonts w:ascii="Times New Roman" w:hAnsi="Times New Roman"/>
                <w:color w:val="000000"/>
                <w:sz w:val="20"/>
                <w:szCs w:val="20"/>
              </w:rPr>
              <w:t>, 49, тел.  78-2-49      </w:t>
            </w:r>
            <w:r w:rsidR="00BF5E3F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  <w:r w:rsidR="003A1E75">
              <w:rPr>
                <w:rFonts w:ascii="Times New Roman" w:hAnsi="Times New Roman"/>
                <w:color w:val="000000"/>
                <w:sz w:val="20"/>
                <w:szCs w:val="20"/>
              </w:rPr>
              <w:t>.0</w:t>
            </w:r>
            <w:r w:rsidR="00BF5E3F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="004978F4">
              <w:rPr>
                <w:rFonts w:ascii="Times New Roman" w:hAnsi="Times New Roman"/>
                <w:color w:val="000000"/>
                <w:sz w:val="20"/>
                <w:szCs w:val="20"/>
              </w:rPr>
              <w:t>.2024</w:t>
            </w:r>
          </w:p>
        </w:tc>
      </w:tr>
    </w:tbl>
    <w:p w:rsidR="001A0D68" w:rsidRPr="00A35E5B" w:rsidRDefault="001A0D68" w:rsidP="001E127F">
      <w:pPr>
        <w:spacing w:after="0"/>
        <w:jc w:val="both"/>
        <w:outlineLvl w:val="0"/>
        <w:rPr>
          <w:rFonts w:ascii="Times New Roman" w:hAnsi="Times New Roman"/>
          <w:b/>
          <w:sz w:val="20"/>
          <w:szCs w:val="20"/>
        </w:rPr>
      </w:pPr>
    </w:p>
    <w:sectPr w:rsidR="001A0D68" w:rsidRPr="00A35E5B" w:rsidSect="005C25D9">
      <w:headerReference w:type="even" r:id="rId8"/>
      <w:pgSz w:w="11906" w:h="16838"/>
      <w:pgMar w:top="426" w:right="707" w:bottom="142" w:left="993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6BD3" w:rsidRDefault="009C6BD3" w:rsidP="004A1E48">
      <w:pPr>
        <w:spacing w:after="0" w:line="240" w:lineRule="auto"/>
      </w:pPr>
      <w:r>
        <w:separator/>
      </w:r>
    </w:p>
  </w:endnote>
  <w:endnote w:type="continuationSeparator" w:id="0">
    <w:p w:rsidR="009C6BD3" w:rsidRDefault="009C6BD3" w:rsidP="004A1E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6BD3" w:rsidRDefault="009C6BD3" w:rsidP="004A1E48">
      <w:pPr>
        <w:spacing w:after="0" w:line="240" w:lineRule="auto"/>
      </w:pPr>
      <w:r>
        <w:separator/>
      </w:r>
    </w:p>
  </w:footnote>
  <w:footnote w:type="continuationSeparator" w:id="0">
    <w:p w:rsidR="009C6BD3" w:rsidRDefault="009C6BD3" w:rsidP="004A1E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97B" w:rsidRDefault="001953FA" w:rsidP="00F31B86">
    <w:pPr>
      <w:pStyle w:val="ac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67097B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7097B" w:rsidRDefault="0067097B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singleLevel"/>
    <w:tmpl w:val="00000003"/>
    <w:lvl w:ilvl="0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</w:lvl>
  </w:abstractNum>
  <w:abstractNum w:abstractNumId="2">
    <w:nsid w:val="00000004"/>
    <w:multiLevelType w:val="multilevel"/>
    <w:tmpl w:val="00000004"/>
    <w:name w:val="WW8Num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4"/>
    <w:name w:val="WW8Num1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</w:abstractNum>
  <w:abstractNum w:abstractNumId="4">
    <w:nsid w:val="00000006"/>
    <w:multiLevelType w:val="multilevel"/>
    <w:tmpl w:val="A7D2BAEC"/>
    <w:name w:val="WW8Num8"/>
    <w:lvl w:ilvl="0">
      <w:start w:val="12"/>
      <w:numFmt w:val="decimal"/>
      <w:lvlText w:val="%1."/>
      <w:lvlJc w:val="left"/>
      <w:pPr>
        <w:tabs>
          <w:tab w:val="num" w:pos="-250"/>
        </w:tabs>
        <w:ind w:left="8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18"/>
        <w:szCs w:val="18"/>
        <w:u w:val="none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5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2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9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47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4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</w:abstractNum>
  <w:abstractNum w:abstractNumId="5">
    <w:nsid w:val="00000007"/>
    <w:multiLevelType w:val="multilevel"/>
    <w:tmpl w:val="A480418A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 w:themeColor="text1"/>
        <w:spacing w:val="0"/>
        <w:w w:val="100"/>
        <w:position w:val="0"/>
        <w:sz w:val="16"/>
        <w:szCs w:val="16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>
    <w:nsid w:val="00000009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>
    <w:nsid w:val="0000000B"/>
    <w:multiLevelType w:val="multilevel"/>
    <w:tmpl w:val="0000000A"/>
    <w:lvl w:ilvl="0">
      <w:start w:val="2"/>
      <w:numFmt w:val="decimal"/>
      <w:lvlText w:val="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>
    <w:nsid w:val="0000000F"/>
    <w:multiLevelType w:val="singleLevel"/>
    <w:tmpl w:val="0000000F"/>
    <w:lvl w:ilvl="0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</w:lvl>
  </w:abstractNum>
  <w:abstractNum w:abstractNumId="9">
    <w:nsid w:val="00000011"/>
    <w:multiLevelType w:val="multilevel"/>
    <w:tmpl w:val="00000011"/>
    <w:name w:val="WW8Num14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</w:lvl>
    <w:lvl w:ilvl="1">
      <w:start w:val="1"/>
      <w:numFmt w:val="decimal"/>
      <w:lvlText w:val="%2)"/>
      <w:lvlJc w:val="left"/>
      <w:pPr>
        <w:tabs>
          <w:tab w:val="num" w:pos="1134"/>
        </w:tabs>
        <w:ind w:left="0" w:firstLine="709"/>
      </w:pPr>
    </w:lvl>
    <w:lvl w:ilvl="2">
      <w:start w:val="1"/>
      <w:numFmt w:val="bullet"/>
      <w:lvlText w:val=""/>
      <w:lvlJc w:val="left"/>
      <w:pPr>
        <w:tabs>
          <w:tab w:val="num" w:pos="1134"/>
        </w:tabs>
        <w:ind w:left="0" w:firstLine="709"/>
      </w:pPr>
      <w:rPr>
        <w:rFonts w:ascii="Symbol" w:hAnsi="Symbol"/>
      </w:rPr>
    </w:lvl>
    <w:lvl w:ilvl="3">
      <w:start w:val="3"/>
      <w:numFmt w:val="decimal"/>
      <w:lvlText w:val="%4."/>
      <w:lvlJc w:val="left"/>
      <w:pPr>
        <w:tabs>
          <w:tab w:val="num" w:pos="1134"/>
        </w:tabs>
        <w:ind w:left="0" w:firstLine="709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0">
    <w:nsid w:val="00000013"/>
    <w:multiLevelType w:val="multilevel"/>
    <w:tmpl w:val="00000012"/>
    <w:name w:val="WW8Num36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</w:abstractNum>
  <w:abstractNum w:abstractNumId="11">
    <w:nsid w:val="00000015"/>
    <w:multiLevelType w:val="singleLevel"/>
    <w:tmpl w:val="00000015"/>
    <w:lvl w:ilvl="0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</w:lvl>
  </w:abstractNum>
  <w:abstractNum w:abstractNumId="12">
    <w:nsid w:val="00000016"/>
    <w:multiLevelType w:val="multilevel"/>
    <w:tmpl w:val="00000016"/>
    <w:name w:val="WW8Num7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</w:lvl>
    <w:lvl w:ilvl="1">
      <w:start w:val="1"/>
      <w:numFmt w:val="decimal"/>
      <w:lvlText w:val="%2."/>
      <w:lvlJc w:val="left"/>
      <w:pPr>
        <w:tabs>
          <w:tab w:val="num" w:pos="1134"/>
        </w:tabs>
        <w:ind w:left="0" w:firstLine="709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3">
    <w:nsid w:val="00000017"/>
    <w:multiLevelType w:val="multilevel"/>
    <w:tmpl w:val="00000016"/>
    <w:name w:val="WW8Num21"/>
    <w:lvl w:ilvl="0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>
    <w:nsid w:val="00000019"/>
    <w:multiLevelType w:val="multilevel"/>
    <w:tmpl w:val="0000001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>
    <w:nsid w:val="0000001B"/>
    <w:multiLevelType w:val="multilevel"/>
    <w:tmpl w:val="0000001A"/>
    <w:lvl w:ilvl="0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>
    <w:nsid w:val="0000001D"/>
    <w:multiLevelType w:val="multilevel"/>
    <w:tmpl w:val="0000001C"/>
    <w:lvl w:ilvl="0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>
    <w:nsid w:val="0000001F"/>
    <w:multiLevelType w:val="multilevel"/>
    <w:tmpl w:val="0000001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>
    <w:nsid w:val="00000021"/>
    <w:multiLevelType w:val="multilevel"/>
    <w:tmpl w:val="00000020"/>
    <w:lvl w:ilvl="0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>
    <w:nsid w:val="00000023"/>
    <w:multiLevelType w:val="multilevel"/>
    <w:tmpl w:val="00000022"/>
    <w:lvl w:ilvl="0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>
    <w:nsid w:val="00000025"/>
    <w:multiLevelType w:val="multilevel"/>
    <w:tmpl w:val="0000002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>
    <w:nsid w:val="06BB69FE"/>
    <w:multiLevelType w:val="hybridMultilevel"/>
    <w:tmpl w:val="F98C2BFC"/>
    <w:lvl w:ilvl="0" w:tplc="25B4F22E">
      <w:start w:val="7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6994DC68" w:tentative="1">
      <w:start w:val="1"/>
      <w:numFmt w:val="lowerLetter"/>
      <w:lvlText w:val="%2."/>
      <w:lvlJc w:val="left"/>
      <w:pPr>
        <w:ind w:left="1980" w:hanging="360"/>
      </w:pPr>
    </w:lvl>
    <w:lvl w:ilvl="2" w:tplc="158C19EA" w:tentative="1">
      <w:start w:val="1"/>
      <w:numFmt w:val="lowerRoman"/>
      <w:lvlText w:val="%3."/>
      <w:lvlJc w:val="right"/>
      <w:pPr>
        <w:ind w:left="2700" w:hanging="180"/>
      </w:pPr>
    </w:lvl>
    <w:lvl w:ilvl="3" w:tplc="6888A5D0" w:tentative="1">
      <w:start w:val="1"/>
      <w:numFmt w:val="decimal"/>
      <w:lvlText w:val="%4."/>
      <w:lvlJc w:val="left"/>
      <w:pPr>
        <w:ind w:left="3420" w:hanging="360"/>
      </w:pPr>
    </w:lvl>
    <w:lvl w:ilvl="4" w:tplc="B83666AA" w:tentative="1">
      <w:start w:val="1"/>
      <w:numFmt w:val="lowerLetter"/>
      <w:lvlText w:val="%5."/>
      <w:lvlJc w:val="left"/>
      <w:pPr>
        <w:ind w:left="4140" w:hanging="360"/>
      </w:pPr>
    </w:lvl>
    <w:lvl w:ilvl="5" w:tplc="0DA0F262" w:tentative="1">
      <w:start w:val="1"/>
      <w:numFmt w:val="lowerRoman"/>
      <w:lvlText w:val="%6."/>
      <w:lvlJc w:val="right"/>
      <w:pPr>
        <w:ind w:left="4860" w:hanging="180"/>
      </w:pPr>
    </w:lvl>
    <w:lvl w:ilvl="6" w:tplc="2598BFF4" w:tentative="1">
      <w:start w:val="1"/>
      <w:numFmt w:val="decimal"/>
      <w:lvlText w:val="%7."/>
      <w:lvlJc w:val="left"/>
      <w:pPr>
        <w:ind w:left="5580" w:hanging="360"/>
      </w:pPr>
    </w:lvl>
    <w:lvl w:ilvl="7" w:tplc="7AFA40EC" w:tentative="1">
      <w:start w:val="1"/>
      <w:numFmt w:val="lowerLetter"/>
      <w:lvlText w:val="%8."/>
      <w:lvlJc w:val="left"/>
      <w:pPr>
        <w:ind w:left="6300" w:hanging="360"/>
      </w:pPr>
    </w:lvl>
    <w:lvl w:ilvl="8" w:tplc="1556EE94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>
    <w:nsid w:val="098159A0"/>
    <w:multiLevelType w:val="multilevel"/>
    <w:tmpl w:val="0DF608E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3">
    <w:nsid w:val="0AFF009D"/>
    <w:multiLevelType w:val="multilevel"/>
    <w:tmpl w:val="6156B740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983" w:hanging="77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196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hint="default"/>
      </w:rPr>
    </w:lvl>
  </w:abstractNum>
  <w:abstractNum w:abstractNumId="24">
    <w:nsid w:val="0F223FBD"/>
    <w:multiLevelType w:val="hybridMultilevel"/>
    <w:tmpl w:val="0BA2B8C8"/>
    <w:lvl w:ilvl="0" w:tplc="CE16D0BC">
      <w:start w:val="1"/>
      <w:numFmt w:val="bullet"/>
      <w:lvlText w:val="–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color w:val="auto"/>
      </w:rPr>
    </w:lvl>
    <w:lvl w:ilvl="1" w:tplc="4A841E44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66AC3EC4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6B5AFC60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AE78A098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89F85E56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686EA118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A03CAB72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D5129376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5">
    <w:nsid w:val="10291BB9"/>
    <w:multiLevelType w:val="multilevel"/>
    <w:tmpl w:val="80D014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6">
    <w:nsid w:val="1229638D"/>
    <w:multiLevelType w:val="multilevel"/>
    <w:tmpl w:val="A446845A"/>
    <w:lvl w:ilvl="0">
      <w:start w:val="27"/>
      <w:numFmt w:val="decimal"/>
      <w:lvlText w:val="%1"/>
      <w:lvlJc w:val="left"/>
      <w:pPr>
        <w:ind w:left="1000" w:hanging="1000"/>
      </w:pPr>
      <w:rPr>
        <w:rFonts w:hint="default"/>
      </w:rPr>
    </w:lvl>
    <w:lvl w:ilvl="1">
      <w:start w:val="7"/>
      <w:numFmt w:val="decimalZero"/>
      <w:lvlText w:val="%1.%2"/>
      <w:lvlJc w:val="left"/>
      <w:pPr>
        <w:ind w:left="1142" w:hanging="1000"/>
      </w:pPr>
      <w:rPr>
        <w:rFonts w:hint="default"/>
      </w:rPr>
    </w:lvl>
    <w:lvl w:ilvl="2">
      <w:start w:val="2010"/>
      <w:numFmt w:val="decimal"/>
      <w:lvlText w:val="%1.%2.%3"/>
      <w:lvlJc w:val="left"/>
      <w:pPr>
        <w:ind w:left="1284" w:hanging="10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26" w:hanging="10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27">
    <w:nsid w:val="13572B18"/>
    <w:multiLevelType w:val="hybridMultilevel"/>
    <w:tmpl w:val="F1C0E5E8"/>
    <w:lvl w:ilvl="0" w:tplc="AE903A8A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44BE8500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CFE2D20A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7236FAD4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2A9E48C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8AE6CB8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2B32A29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C2A0E946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CA26BEDE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8">
    <w:nsid w:val="152C6E4C"/>
    <w:multiLevelType w:val="multilevel"/>
    <w:tmpl w:val="468CC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15E9350E"/>
    <w:multiLevelType w:val="hybridMultilevel"/>
    <w:tmpl w:val="064A8E9E"/>
    <w:lvl w:ilvl="0" w:tplc="033EBB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9BC6EA8">
      <w:start w:val="1"/>
      <w:numFmt w:val="decimal"/>
      <w:lvlText w:val="%2."/>
      <w:lvlJc w:val="left"/>
      <w:pPr>
        <w:tabs>
          <w:tab w:val="num" w:pos="2145"/>
        </w:tabs>
        <w:ind w:left="2145" w:hanging="1065"/>
      </w:pPr>
      <w:rPr>
        <w:rFonts w:hint="default"/>
      </w:rPr>
    </w:lvl>
    <w:lvl w:ilvl="2" w:tplc="9B22FC4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F8CC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BA3B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C123B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9B2E2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5EFA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21464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1BE83E4D"/>
    <w:multiLevelType w:val="multilevel"/>
    <w:tmpl w:val="2B22011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cs="Courier New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31">
    <w:nsid w:val="1C227AC5"/>
    <w:multiLevelType w:val="multilevel"/>
    <w:tmpl w:val="367EEC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1DE33DD7"/>
    <w:multiLevelType w:val="multilevel"/>
    <w:tmpl w:val="22102C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3">
    <w:nsid w:val="214B0211"/>
    <w:multiLevelType w:val="multilevel"/>
    <w:tmpl w:val="CBA65D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4">
    <w:nsid w:val="223868A3"/>
    <w:multiLevelType w:val="hybridMultilevel"/>
    <w:tmpl w:val="2B28FCB8"/>
    <w:lvl w:ilvl="0" w:tplc="188E5A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6FC6785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AB497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6E4F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0EA8E7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7ECC1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10CE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30108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8006C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2AFB199C"/>
    <w:multiLevelType w:val="multilevel"/>
    <w:tmpl w:val="4F501700"/>
    <w:lvl w:ilvl="0">
      <w:start w:val="2"/>
      <w:numFmt w:val="decimal"/>
      <w:lvlText w:val="%1."/>
      <w:lvlJc w:val="left"/>
      <w:pPr>
        <w:ind w:left="630" w:hanging="630"/>
      </w:pPr>
      <w:rPr>
        <w:rFonts w:hint="default"/>
        <w:color w:val="000000"/>
      </w:rPr>
    </w:lvl>
    <w:lvl w:ilvl="1">
      <w:start w:val="8"/>
      <w:numFmt w:val="decimal"/>
      <w:lvlText w:val="%1.%2."/>
      <w:lvlJc w:val="left"/>
      <w:pPr>
        <w:ind w:left="890" w:hanging="720"/>
      </w:pPr>
      <w:rPr>
        <w:rFonts w:hint="default"/>
        <w:color w:val="000000"/>
      </w:rPr>
    </w:lvl>
    <w:lvl w:ilvl="2">
      <w:start w:val="4"/>
      <w:numFmt w:val="decimal"/>
      <w:lvlText w:val="%1.%2.%3."/>
      <w:lvlJc w:val="left"/>
      <w:pPr>
        <w:ind w:left="10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59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7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29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282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299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3520" w:hanging="2160"/>
      </w:pPr>
      <w:rPr>
        <w:rFonts w:hint="default"/>
        <w:color w:val="000000"/>
      </w:rPr>
    </w:lvl>
  </w:abstractNum>
  <w:abstractNum w:abstractNumId="36">
    <w:nsid w:val="2B2D24B6"/>
    <w:multiLevelType w:val="multilevel"/>
    <w:tmpl w:val="86946D7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/>
        <w:smallCaps w:val="0"/>
        <w:strike w:val="0"/>
        <w:color w:val="000000"/>
        <w:spacing w:val="-7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2F9C2F51"/>
    <w:multiLevelType w:val="hybridMultilevel"/>
    <w:tmpl w:val="3962E3C8"/>
    <w:lvl w:ilvl="0" w:tplc="5316F456">
      <w:start w:val="4"/>
      <w:numFmt w:val="decimal"/>
      <w:lvlText w:val="%1)"/>
      <w:lvlJc w:val="left"/>
      <w:pPr>
        <w:ind w:left="1294" w:hanging="360"/>
      </w:pPr>
      <w:rPr>
        <w:rFonts w:hint="default"/>
      </w:rPr>
    </w:lvl>
    <w:lvl w:ilvl="1" w:tplc="49F4ACB2" w:tentative="1">
      <w:start w:val="1"/>
      <w:numFmt w:val="lowerLetter"/>
      <w:lvlText w:val="%2."/>
      <w:lvlJc w:val="left"/>
      <w:pPr>
        <w:ind w:left="2014" w:hanging="360"/>
      </w:pPr>
    </w:lvl>
    <w:lvl w:ilvl="2" w:tplc="A90EF49A" w:tentative="1">
      <w:start w:val="1"/>
      <w:numFmt w:val="lowerRoman"/>
      <w:lvlText w:val="%3."/>
      <w:lvlJc w:val="right"/>
      <w:pPr>
        <w:ind w:left="2734" w:hanging="180"/>
      </w:pPr>
    </w:lvl>
    <w:lvl w:ilvl="3" w:tplc="7814146E" w:tentative="1">
      <w:start w:val="1"/>
      <w:numFmt w:val="decimal"/>
      <w:lvlText w:val="%4."/>
      <w:lvlJc w:val="left"/>
      <w:pPr>
        <w:ind w:left="3454" w:hanging="360"/>
      </w:pPr>
    </w:lvl>
    <w:lvl w:ilvl="4" w:tplc="4314EA7C" w:tentative="1">
      <w:start w:val="1"/>
      <w:numFmt w:val="lowerLetter"/>
      <w:lvlText w:val="%5."/>
      <w:lvlJc w:val="left"/>
      <w:pPr>
        <w:ind w:left="4174" w:hanging="360"/>
      </w:pPr>
    </w:lvl>
    <w:lvl w:ilvl="5" w:tplc="2DB62B86" w:tentative="1">
      <w:start w:val="1"/>
      <w:numFmt w:val="lowerRoman"/>
      <w:lvlText w:val="%6."/>
      <w:lvlJc w:val="right"/>
      <w:pPr>
        <w:ind w:left="4894" w:hanging="180"/>
      </w:pPr>
    </w:lvl>
    <w:lvl w:ilvl="6" w:tplc="22E05BA4" w:tentative="1">
      <w:start w:val="1"/>
      <w:numFmt w:val="decimal"/>
      <w:lvlText w:val="%7."/>
      <w:lvlJc w:val="left"/>
      <w:pPr>
        <w:ind w:left="5614" w:hanging="360"/>
      </w:pPr>
    </w:lvl>
    <w:lvl w:ilvl="7" w:tplc="1A520CD4" w:tentative="1">
      <w:start w:val="1"/>
      <w:numFmt w:val="lowerLetter"/>
      <w:lvlText w:val="%8."/>
      <w:lvlJc w:val="left"/>
      <w:pPr>
        <w:ind w:left="6334" w:hanging="360"/>
      </w:pPr>
    </w:lvl>
    <w:lvl w:ilvl="8" w:tplc="5C6C321E" w:tentative="1">
      <w:start w:val="1"/>
      <w:numFmt w:val="lowerRoman"/>
      <w:lvlText w:val="%9."/>
      <w:lvlJc w:val="right"/>
      <w:pPr>
        <w:ind w:left="7054" w:hanging="180"/>
      </w:pPr>
    </w:lvl>
  </w:abstractNum>
  <w:abstractNum w:abstractNumId="38">
    <w:nsid w:val="30B82D34"/>
    <w:multiLevelType w:val="multilevel"/>
    <w:tmpl w:val="C6345D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9">
    <w:nsid w:val="4115003C"/>
    <w:multiLevelType w:val="multilevel"/>
    <w:tmpl w:val="4B160EBC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85" w:hanging="70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14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40" w:hanging="2160"/>
      </w:pPr>
      <w:rPr>
        <w:rFonts w:hint="default"/>
      </w:rPr>
    </w:lvl>
  </w:abstractNum>
  <w:abstractNum w:abstractNumId="40">
    <w:nsid w:val="48192190"/>
    <w:multiLevelType w:val="singleLevel"/>
    <w:tmpl w:val="8C725E72"/>
    <w:lvl w:ilvl="0">
      <w:start w:val="1"/>
      <w:numFmt w:val="decimal"/>
      <w:lvlText w:val="2.3.%1."/>
      <w:legacy w:legacy="1" w:legacySpace="0" w:legacyIndent="699"/>
      <w:lvlJc w:val="left"/>
      <w:rPr>
        <w:rFonts w:ascii="Times New Roman" w:hAnsi="Times New Roman" w:cs="Times New Roman" w:hint="default"/>
      </w:rPr>
    </w:lvl>
  </w:abstractNum>
  <w:abstractNum w:abstractNumId="41">
    <w:nsid w:val="4C285B7B"/>
    <w:multiLevelType w:val="multilevel"/>
    <w:tmpl w:val="8A541F20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983" w:hanging="77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196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hint="default"/>
      </w:rPr>
    </w:lvl>
  </w:abstractNum>
  <w:abstractNum w:abstractNumId="42">
    <w:nsid w:val="51CC5495"/>
    <w:multiLevelType w:val="hybridMultilevel"/>
    <w:tmpl w:val="7F08E470"/>
    <w:lvl w:ilvl="0" w:tplc="8DBE1F2E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8EB892A0">
      <w:start w:val="1"/>
      <w:numFmt w:val="lowerLetter"/>
      <w:lvlText w:val="%2."/>
      <w:lvlJc w:val="left"/>
      <w:pPr>
        <w:ind w:left="2007" w:hanging="360"/>
      </w:pPr>
    </w:lvl>
    <w:lvl w:ilvl="2" w:tplc="67D6095C" w:tentative="1">
      <w:start w:val="1"/>
      <w:numFmt w:val="lowerRoman"/>
      <w:lvlText w:val="%3."/>
      <w:lvlJc w:val="right"/>
      <w:pPr>
        <w:ind w:left="2727" w:hanging="180"/>
      </w:pPr>
    </w:lvl>
    <w:lvl w:ilvl="3" w:tplc="8BF0FF74" w:tentative="1">
      <w:start w:val="1"/>
      <w:numFmt w:val="decimal"/>
      <w:lvlText w:val="%4."/>
      <w:lvlJc w:val="left"/>
      <w:pPr>
        <w:ind w:left="3447" w:hanging="360"/>
      </w:pPr>
    </w:lvl>
    <w:lvl w:ilvl="4" w:tplc="C4DA5272" w:tentative="1">
      <w:start w:val="1"/>
      <w:numFmt w:val="lowerLetter"/>
      <w:lvlText w:val="%5."/>
      <w:lvlJc w:val="left"/>
      <w:pPr>
        <w:ind w:left="4167" w:hanging="360"/>
      </w:pPr>
    </w:lvl>
    <w:lvl w:ilvl="5" w:tplc="49C805FA" w:tentative="1">
      <w:start w:val="1"/>
      <w:numFmt w:val="lowerRoman"/>
      <w:lvlText w:val="%6."/>
      <w:lvlJc w:val="right"/>
      <w:pPr>
        <w:ind w:left="4887" w:hanging="180"/>
      </w:pPr>
    </w:lvl>
    <w:lvl w:ilvl="6" w:tplc="A2B6AF3E" w:tentative="1">
      <w:start w:val="1"/>
      <w:numFmt w:val="decimal"/>
      <w:lvlText w:val="%7."/>
      <w:lvlJc w:val="left"/>
      <w:pPr>
        <w:ind w:left="5607" w:hanging="360"/>
      </w:pPr>
    </w:lvl>
    <w:lvl w:ilvl="7" w:tplc="754C7D96" w:tentative="1">
      <w:start w:val="1"/>
      <w:numFmt w:val="lowerLetter"/>
      <w:lvlText w:val="%8."/>
      <w:lvlJc w:val="left"/>
      <w:pPr>
        <w:ind w:left="6327" w:hanging="360"/>
      </w:pPr>
    </w:lvl>
    <w:lvl w:ilvl="8" w:tplc="52C23954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>
    <w:nsid w:val="5D1A6B5A"/>
    <w:multiLevelType w:val="hybridMultilevel"/>
    <w:tmpl w:val="39F008C2"/>
    <w:lvl w:ilvl="0" w:tplc="FC7830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6093448E"/>
    <w:multiLevelType w:val="singleLevel"/>
    <w:tmpl w:val="7F401E74"/>
    <w:lvl w:ilvl="0">
      <w:start w:val="5"/>
      <w:numFmt w:val="decimal"/>
      <w:lvlText w:val="2.%1."/>
      <w:legacy w:legacy="1" w:legacySpace="0" w:legacyIndent="554"/>
      <w:lvlJc w:val="left"/>
      <w:rPr>
        <w:rFonts w:ascii="Times New Roman" w:hAnsi="Times New Roman" w:cs="Times New Roman" w:hint="default"/>
      </w:rPr>
    </w:lvl>
  </w:abstractNum>
  <w:abstractNum w:abstractNumId="45">
    <w:nsid w:val="63D24D04"/>
    <w:multiLevelType w:val="singleLevel"/>
    <w:tmpl w:val="9F0E475A"/>
    <w:lvl w:ilvl="0">
      <w:start w:val="1"/>
      <w:numFmt w:val="decimal"/>
      <w:lvlText w:val="2.10.%1."/>
      <w:legacy w:legacy="1" w:legacySpace="0" w:legacyIndent="857"/>
      <w:lvlJc w:val="left"/>
      <w:rPr>
        <w:rFonts w:ascii="Times New Roman" w:hAnsi="Times New Roman" w:cs="Times New Roman" w:hint="default"/>
      </w:rPr>
    </w:lvl>
  </w:abstractNum>
  <w:abstractNum w:abstractNumId="46">
    <w:nsid w:val="674E7642"/>
    <w:multiLevelType w:val="multilevel"/>
    <w:tmpl w:val="36DAB38A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75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80" w:hanging="1440"/>
      </w:pPr>
      <w:rPr>
        <w:rFonts w:hint="default"/>
      </w:rPr>
    </w:lvl>
  </w:abstractNum>
  <w:abstractNum w:abstractNumId="47">
    <w:nsid w:val="6A6B47CB"/>
    <w:multiLevelType w:val="hybridMultilevel"/>
    <w:tmpl w:val="E2649E42"/>
    <w:lvl w:ilvl="0" w:tplc="D8D2A4B2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D1F4F870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6B0DFB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336077A2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994B13E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EDC743A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4BCEB530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933CFC8C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264CB68E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8">
    <w:nsid w:val="75A62666"/>
    <w:multiLevelType w:val="hybridMultilevel"/>
    <w:tmpl w:val="512098D4"/>
    <w:lvl w:ilvl="0" w:tplc="56242BE4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75DF3C63"/>
    <w:multiLevelType w:val="hybridMultilevel"/>
    <w:tmpl w:val="E736BCB0"/>
    <w:lvl w:ilvl="0" w:tplc="1090BDD4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0">
    <w:nsid w:val="7D29566B"/>
    <w:multiLevelType w:val="hybridMultilevel"/>
    <w:tmpl w:val="39E67776"/>
    <w:lvl w:ilvl="0" w:tplc="03D45E22">
      <w:start w:val="1"/>
      <w:numFmt w:val="bullet"/>
      <w:lvlText w:val="–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11"/>
  </w:num>
  <w:num w:numId="4">
    <w:abstractNumId w:val="3"/>
  </w:num>
  <w:num w:numId="5">
    <w:abstractNumId w:val="5"/>
  </w:num>
  <w:num w:numId="6">
    <w:abstractNumId w:val="6"/>
  </w:num>
  <w:num w:numId="7">
    <w:abstractNumId w:val="7"/>
  </w:num>
  <w:num w:numId="8">
    <w:abstractNumId w:val="10"/>
  </w:num>
  <w:num w:numId="9">
    <w:abstractNumId w:val="13"/>
  </w:num>
  <w:num w:numId="10">
    <w:abstractNumId w:val="14"/>
  </w:num>
  <w:num w:numId="11">
    <w:abstractNumId w:val="15"/>
  </w:num>
  <w:num w:numId="12">
    <w:abstractNumId w:val="16"/>
  </w:num>
  <w:num w:numId="13">
    <w:abstractNumId w:val="17"/>
  </w:num>
  <w:num w:numId="14">
    <w:abstractNumId w:val="18"/>
  </w:num>
  <w:num w:numId="15">
    <w:abstractNumId w:val="19"/>
  </w:num>
  <w:num w:numId="16">
    <w:abstractNumId w:val="20"/>
  </w:num>
  <w:num w:numId="17">
    <w:abstractNumId w:val="35"/>
  </w:num>
  <w:num w:numId="18">
    <w:abstractNumId w:val="23"/>
  </w:num>
  <w:num w:numId="19">
    <w:abstractNumId w:val="41"/>
  </w:num>
  <w:num w:numId="20">
    <w:abstractNumId w:val="39"/>
  </w:num>
  <w:num w:numId="21">
    <w:abstractNumId w:val="26"/>
  </w:num>
  <w:num w:numId="22">
    <w:abstractNumId w:val="38"/>
  </w:num>
  <w:num w:numId="23">
    <w:abstractNumId w:val="22"/>
  </w:num>
  <w:num w:numId="24">
    <w:abstractNumId w:val="46"/>
  </w:num>
  <w:num w:numId="25">
    <w:abstractNumId w:val="33"/>
  </w:num>
  <w:num w:numId="26">
    <w:abstractNumId w:val="28"/>
  </w:num>
  <w:num w:numId="27">
    <w:abstractNumId w:val="31"/>
  </w:num>
  <w:num w:numId="28">
    <w:abstractNumId w:val="37"/>
  </w:num>
  <w:num w:numId="29">
    <w:abstractNumId w:val="21"/>
  </w:num>
  <w:num w:numId="30">
    <w:abstractNumId w:val="49"/>
  </w:num>
  <w:num w:numId="31">
    <w:abstractNumId w:val="29"/>
  </w:num>
  <w:num w:numId="32">
    <w:abstractNumId w:val="47"/>
  </w:num>
  <w:num w:numId="33">
    <w:abstractNumId w:val="34"/>
  </w:num>
  <w:num w:numId="34">
    <w:abstractNumId w:val="27"/>
  </w:num>
  <w:num w:numId="35">
    <w:abstractNumId w:val="50"/>
  </w:num>
  <w:num w:numId="36">
    <w:abstractNumId w:val="24"/>
  </w:num>
  <w:num w:numId="37">
    <w:abstractNumId w:val="25"/>
  </w:num>
  <w:num w:numId="38">
    <w:abstractNumId w:val="42"/>
  </w:num>
  <w:num w:numId="39">
    <w:abstractNumId w:val="40"/>
  </w:num>
  <w:num w:numId="40">
    <w:abstractNumId w:val="44"/>
  </w:num>
  <w:num w:numId="41">
    <w:abstractNumId w:val="45"/>
  </w:num>
  <w:num w:numId="42">
    <w:abstractNumId w:val="32"/>
  </w:num>
  <w:num w:numId="43">
    <w:abstractNumId w:val="36"/>
  </w:num>
  <w:num w:numId="44">
    <w:abstractNumId w:val="30"/>
  </w:num>
  <w:num w:numId="45">
    <w:abstractNumId w:val="43"/>
  </w:num>
  <w:num w:numId="46">
    <w:abstractNumId w:val="0"/>
  </w:num>
  <w:num w:numId="47">
    <w:abstractNumId w:val="2"/>
  </w:num>
  <w:num w:numId="48">
    <w:abstractNumId w:val="4"/>
  </w:num>
  <w:num w:numId="49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hdrShapeDefaults>
    <o:shapedefaults v:ext="edit" spidmax="54274"/>
  </w:hdrShapeDefaults>
  <w:footnotePr>
    <w:footnote w:id="-1"/>
    <w:footnote w:id="0"/>
  </w:footnotePr>
  <w:endnotePr>
    <w:endnote w:id="-1"/>
    <w:endnote w:id="0"/>
  </w:endnotePr>
  <w:compat/>
  <w:rsids>
    <w:rsidRoot w:val="00202EC3"/>
    <w:rsid w:val="00057809"/>
    <w:rsid w:val="00074706"/>
    <w:rsid w:val="00076E99"/>
    <w:rsid w:val="00081DD7"/>
    <w:rsid w:val="000F69BF"/>
    <w:rsid w:val="00126890"/>
    <w:rsid w:val="0014071D"/>
    <w:rsid w:val="00162D0C"/>
    <w:rsid w:val="00164ADE"/>
    <w:rsid w:val="001953FA"/>
    <w:rsid w:val="001A0D68"/>
    <w:rsid w:val="001A272B"/>
    <w:rsid w:val="001E127F"/>
    <w:rsid w:val="001F5DF7"/>
    <w:rsid w:val="00202EC3"/>
    <w:rsid w:val="002100FC"/>
    <w:rsid w:val="002253AA"/>
    <w:rsid w:val="002713F2"/>
    <w:rsid w:val="00284D17"/>
    <w:rsid w:val="002A4477"/>
    <w:rsid w:val="002B6B69"/>
    <w:rsid w:val="002C1F57"/>
    <w:rsid w:val="002C5DEC"/>
    <w:rsid w:val="002D3118"/>
    <w:rsid w:val="00306D90"/>
    <w:rsid w:val="003300AA"/>
    <w:rsid w:val="00332C70"/>
    <w:rsid w:val="00344777"/>
    <w:rsid w:val="0038478F"/>
    <w:rsid w:val="00391D38"/>
    <w:rsid w:val="003A1E75"/>
    <w:rsid w:val="003A73C4"/>
    <w:rsid w:val="003E06CC"/>
    <w:rsid w:val="003F01B4"/>
    <w:rsid w:val="004014BB"/>
    <w:rsid w:val="00401D68"/>
    <w:rsid w:val="00403C8F"/>
    <w:rsid w:val="00407717"/>
    <w:rsid w:val="00427B8E"/>
    <w:rsid w:val="00453A36"/>
    <w:rsid w:val="00490F3D"/>
    <w:rsid w:val="00492578"/>
    <w:rsid w:val="004978F4"/>
    <w:rsid w:val="004A1E48"/>
    <w:rsid w:val="004A4E2E"/>
    <w:rsid w:val="004A5296"/>
    <w:rsid w:val="004B4C79"/>
    <w:rsid w:val="004B6C63"/>
    <w:rsid w:val="004B7B07"/>
    <w:rsid w:val="004C16A7"/>
    <w:rsid w:val="004D43C0"/>
    <w:rsid w:val="004E6985"/>
    <w:rsid w:val="0050142F"/>
    <w:rsid w:val="00536364"/>
    <w:rsid w:val="00536CD8"/>
    <w:rsid w:val="00543968"/>
    <w:rsid w:val="00547F55"/>
    <w:rsid w:val="005967B9"/>
    <w:rsid w:val="005B194C"/>
    <w:rsid w:val="005B430C"/>
    <w:rsid w:val="005C25D9"/>
    <w:rsid w:val="00616C4B"/>
    <w:rsid w:val="0067097B"/>
    <w:rsid w:val="006A5117"/>
    <w:rsid w:val="006A7FBF"/>
    <w:rsid w:val="006C2E40"/>
    <w:rsid w:val="006C3C40"/>
    <w:rsid w:val="006D0A23"/>
    <w:rsid w:val="006E0100"/>
    <w:rsid w:val="00721F80"/>
    <w:rsid w:val="00732115"/>
    <w:rsid w:val="00751CDD"/>
    <w:rsid w:val="00770E51"/>
    <w:rsid w:val="00782C66"/>
    <w:rsid w:val="007A4C60"/>
    <w:rsid w:val="007B60BE"/>
    <w:rsid w:val="007C2663"/>
    <w:rsid w:val="007C3A61"/>
    <w:rsid w:val="007E4741"/>
    <w:rsid w:val="00813B77"/>
    <w:rsid w:val="008524F2"/>
    <w:rsid w:val="0085355B"/>
    <w:rsid w:val="008604BE"/>
    <w:rsid w:val="00884DCC"/>
    <w:rsid w:val="00886604"/>
    <w:rsid w:val="008A4A30"/>
    <w:rsid w:val="008A5234"/>
    <w:rsid w:val="008D089C"/>
    <w:rsid w:val="0090175C"/>
    <w:rsid w:val="0098586F"/>
    <w:rsid w:val="009922FC"/>
    <w:rsid w:val="0099475E"/>
    <w:rsid w:val="00997F15"/>
    <w:rsid w:val="009A3897"/>
    <w:rsid w:val="009C6BD3"/>
    <w:rsid w:val="009E0DD0"/>
    <w:rsid w:val="009E65F1"/>
    <w:rsid w:val="009F569D"/>
    <w:rsid w:val="00A0799B"/>
    <w:rsid w:val="00A272E7"/>
    <w:rsid w:val="00A35E5B"/>
    <w:rsid w:val="00A43C49"/>
    <w:rsid w:val="00AB7E3D"/>
    <w:rsid w:val="00AD2342"/>
    <w:rsid w:val="00AD4484"/>
    <w:rsid w:val="00AF64DE"/>
    <w:rsid w:val="00AF6CD0"/>
    <w:rsid w:val="00B06EAF"/>
    <w:rsid w:val="00B147BD"/>
    <w:rsid w:val="00B36966"/>
    <w:rsid w:val="00B417CD"/>
    <w:rsid w:val="00B64D02"/>
    <w:rsid w:val="00B70572"/>
    <w:rsid w:val="00BC00DB"/>
    <w:rsid w:val="00BD16ED"/>
    <w:rsid w:val="00BE3E6C"/>
    <w:rsid w:val="00BF3341"/>
    <w:rsid w:val="00BF5E3F"/>
    <w:rsid w:val="00BF6266"/>
    <w:rsid w:val="00C301A2"/>
    <w:rsid w:val="00C32B86"/>
    <w:rsid w:val="00C42537"/>
    <w:rsid w:val="00C53CC8"/>
    <w:rsid w:val="00C55884"/>
    <w:rsid w:val="00C70788"/>
    <w:rsid w:val="00C709F5"/>
    <w:rsid w:val="00C72BAE"/>
    <w:rsid w:val="00C732EA"/>
    <w:rsid w:val="00C918DF"/>
    <w:rsid w:val="00CC0969"/>
    <w:rsid w:val="00CE4D82"/>
    <w:rsid w:val="00D02F33"/>
    <w:rsid w:val="00D0403D"/>
    <w:rsid w:val="00D219EE"/>
    <w:rsid w:val="00D2449C"/>
    <w:rsid w:val="00D261AF"/>
    <w:rsid w:val="00D26EC8"/>
    <w:rsid w:val="00D401D7"/>
    <w:rsid w:val="00D452E9"/>
    <w:rsid w:val="00D6137D"/>
    <w:rsid w:val="00D67CDB"/>
    <w:rsid w:val="00D94BD5"/>
    <w:rsid w:val="00D972A0"/>
    <w:rsid w:val="00DA296C"/>
    <w:rsid w:val="00DA606D"/>
    <w:rsid w:val="00DB4785"/>
    <w:rsid w:val="00DE7419"/>
    <w:rsid w:val="00DE7ADA"/>
    <w:rsid w:val="00E07C88"/>
    <w:rsid w:val="00E343A6"/>
    <w:rsid w:val="00E84E24"/>
    <w:rsid w:val="00EB39AC"/>
    <w:rsid w:val="00EC2042"/>
    <w:rsid w:val="00EC4937"/>
    <w:rsid w:val="00EE450C"/>
    <w:rsid w:val="00F05146"/>
    <w:rsid w:val="00F31B86"/>
    <w:rsid w:val="00F52F46"/>
    <w:rsid w:val="00F57705"/>
    <w:rsid w:val="00F70CEF"/>
    <w:rsid w:val="00F85060"/>
    <w:rsid w:val="00FD6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69D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202EC3"/>
    <w:pPr>
      <w:keepNext/>
      <w:tabs>
        <w:tab w:val="num" w:pos="432"/>
      </w:tabs>
      <w:suppressAutoHyphens/>
      <w:spacing w:before="240" w:after="60" w:line="240" w:lineRule="auto"/>
      <w:ind w:left="432" w:hanging="432"/>
      <w:outlineLvl w:val="0"/>
    </w:pPr>
    <w:rPr>
      <w:rFonts w:ascii="Arial" w:hAnsi="Arial"/>
      <w:b/>
      <w:kern w:val="1"/>
      <w:sz w:val="28"/>
      <w:szCs w:val="20"/>
      <w:lang w:val="en-US" w:eastAsia="hi-IN" w:bidi="hi-IN"/>
    </w:rPr>
  </w:style>
  <w:style w:type="paragraph" w:styleId="2">
    <w:name w:val="heading 2"/>
    <w:basedOn w:val="a"/>
    <w:next w:val="a"/>
    <w:link w:val="20"/>
    <w:unhideWhenUsed/>
    <w:qFormat/>
    <w:rsid w:val="005967B9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391D38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2"/>
    </w:pPr>
    <w:rPr>
      <w:rFonts w:ascii="Cambria" w:hAnsi="Cambria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391D38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1B86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1B86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02EC3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10">
    <w:name w:val="Заголовок 1 Знак"/>
    <w:basedOn w:val="a0"/>
    <w:link w:val="1"/>
    <w:rsid w:val="00202EC3"/>
    <w:rPr>
      <w:rFonts w:ascii="Arial" w:eastAsia="Times New Roman" w:hAnsi="Arial" w:cs="Times New Roman"/>
      <w:b/>
      <w:kern w:val="1"/>
      <w:sz w:val="28"/>
      <w:szCs w:val="20"/>
      <w:lang w:val="en-US" w:eastAsia="hi-IN" w:bidi="hi-IN"/>
    </w:rPr>
  </w:style>
  <w:style w:type="character" w:styleId="a3">
    <w:name w:val="Strong"/>
    <w:basedOn w:val="a0"/>
    <w:qFormat/>
    <w:rsid w:val="00202EC3"/>
    <w:rPr>
      <w:b/>
      <w:bCs/>
    </w:rPr>
  </w:style>
  <w:style w:type="paragraph" w:customStyle="1" w:styleId="ConsPlusNormal">
    <w:name w:val="ConsPlusNormal"/>
    <w:rsid w:val="00202EC3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apple-converted-space">
    <w:name w:val="apple-converted-space"/>
    <w:basedOn w:val="a0"/>
    <w:rsid w:val="00202EC3"/>
  </w:style>
  <w:style w:type="character" w:styleId="a4">
    <w:name w:val="Hyperlink"/>
    <w:basedOn w:val="a0"/>
    <w:unhideWhenUsed/>
    <w:rsid w:val="00202EC3"/>
    <w:rPr>
      <w:color w:val="0000FF"/>
      <w:u w:val="single"/>
    </w:rPr>
  </w:style>
  <w:style w:type="paragraph" w:styleId="a5">
    <w:name w:val="List Paragraph"/>
    <w:basedOn w:val="a"/>
    <w:uiPriority w:val="99"/>
    <w:qFormat/>
    <w:rsid w:val="00F70CEF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391D38"/>
    <w:rPr>
      <w:rFonts w:ascii="Cambria" w:eastAsia="Times New Roman" w:hAnsi="Cambria" w:cs="Times New Roman"/>
      <w:b/>
      <w:bCs/>
      <w:i/>
      <w:iCs/>
      <w:color w:val="4F81BD"/>
    </w:rPr>
  </w:style>
  <w:style w:type="paragraph" w:styleId="a6">
    <w:name w:val="Normal (Web)"/>
    <w:basedOn w:val="a"/>
    <w:uiPriority w:val="99"/>
    <w:rsid w:val="00391D38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zh-CN"/>
    </w:rPr>
  </w:style>
  <w:style w:type="paragraph" w:styleId="a7">
    <w:name w:val="Body Text Indent"/>
    <w:basedOn w:val="a"/>
    <w:link w:val="a8"/>
    <w:rsid w:val="00391D38"/>
    <w:pPr>
      <w:suppressAutoHyphens/>
      <w:spacing w:after="0" w:line="240" w:lineRule="auto"/>
      <w:ind w:firstLine="708"/>
      <w:jc w:val="both"/>
    </w:pPr>
    <w:rPr>
      <w:rFonts w:ascii="Times New Roman" w:hAnsi="Times New Roman"/>
      <w:sz w:val="28"/>
      <w:szCs w:val="24"/>
      <w:lang w:eastAsia="zh-CN"/>
    </w:rPr>
  </w:style>
  <w:style w:type="character" w:customStyle="1" w:styleId="a8">
    <w:name w:val="Основной текст с отступом Знак"/>
    <w:basedOn w:val="a0"/>
    <w:link w:val="a7"/>
    <w:rsid w:val="00391D38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ConsPlusTitle">
    <w:name w:val="ConsPlusTitle"/>
    <w:uiPriority w:val="99"/>
    <w:rsid w:val="00391D38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No Spacing"/>
    <w:qFormat/>
    <w:rsid w:val="00391D38"/>
    <w:rPr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rsid w:val="00391D38"/>
    <w:rPr>
      <w:rFonts w:ascii="Cambria" w:eastAsia="Times New Roman" w:hAnsi="Cambria" w:cs="Times New Roman"/>
      <w:b/>
      <w:bCs/>
      <w:color w:val="4F81BD"/>
      <w:sz w:val="20"/>
      <w:szCs w:val="20"/>
    </w:rPr>
  </w:style>
  <w:style w:type="character" w:customStyle="1" w:styleId="aa">
    <w:name w:val="Основной текст_"/>
    <w:basedOn w:val="a0"/>
    <w:link w:val="21"/>
    <w:rsid w:val="00391D38"/>
    <w:rPr>
      <w:rFonts w:ascii="Palatino Linotype" w:eastAsia="Palatino Linotype" w:hAnsi="Palatino Linotype" w:cs="Palatino Linotype"/>
      <w:spacing w:val="14"/>
      <w:shd w:val="clear" w:color="auto" w:fill="FFFFFF"/>
    </w:rPr>
  </w:style>
  <w:style w:type="character" w:customStyle="1" w:styleId="11">
    <w:name w:val="Основной текст1"/>
    <w:basedOn w:val="aa"/>
    <w:rsid w:val="00391D38"/>
    <w:rPr>
      <w:color w:val="000000"/>
      <w:w w:val="100"/>
      <w:position w:val="0"/>
      <w:lang w:val="ru-RU"/>
    </w:rPr>
  </w:style>
  <w:style w:type="paragraph" w:customStyle="1" w:styleId="21">
    <w:name w:val="Основной текст2"/>
    <w:basedOn w:val="a"/>
    <w:link w:val="aa"/>
    <w:rsid w:val="00391D38"/>
    <w:pPr>
      <w:widowControl w:val="0"/>
      <w:shd w:val="clear" w:color="auto" w:fill="FFFFFF"/>
      <w:spacing w:before="240" w:after="240" w:line="317" w:lineRule="exact"/>
      <w:jc w:val="both"/>
    </w:pPr>
    <w:rPr>
      <w:rFonts w:ascii="Palatino Linotype" w:eastAsia="Palatino Linotype" w:hAnsi="Palatino Linotype" w:cs="Palatino Linotype"/>
      <w:spacing w:val="14"/>
    </w:rPr>
  </w:style>
  <w:style w:type="character" w:customStyle="1" w:styleId="20">
    <w:name w:val="Заголовок 2 Знак"/>
    <w:basedOn w:val="a0"/>
    <w:link w:val="2"/>
    <w:rsid w:val="005967B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14">
    <w:name w:val="Юрист 14"/>
    <w:basedOn w:val="a"/>
    <w:rsid w:val="005967B9"/>
    <w:pPr>
      <w:spacing w:after="0" w:line="360" w:lineRule="auto"/>
      <w:ind w:firstLine="851"/>
      <w:jc w:val="both"/>
    </w:pPr>
    <w:rPr>
      <w:rFonts w:ascii="Times New Roman" w:hAnsi="Times New Roman"/>
      <w:sz w:val="28"/>
      <w:szCs w:val="28"/>
    </w:rPr>
  </w:style>
  <w:style w:type="character" w:styleId="ab">
    <w:name w:val="page number"/>
    <w:basedOn w:val="a0"/>
    <w:rsid w:val="0038478F"/>
  </w:style>
  <w:style w:type="paragraph" w:styleId="ac">
    <w:name w:val="header"/>
    <w:basedOn w:val="a"/>
    <w:link w:val="ad"/>
    <w:uiPriority w:val="99"/>
    <w:rsid w:val="0038478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d">
    <w:name w:val="Верхний колонтитул Знак"/>
    <w:basedOn w:val="a0"/>
    <w:link w:val="ac"/>
    <w:uiPriority w:val="99"/>
    <w:rsid w:val="0038478F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38478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e">
    <w:name w:val="Balloon Text"/>
    <w:basedOn w:val="a"/>
    <w:link w:val="af"/>
    <w:uiPriority w:val="99"/>
    <w:semiHidden/>
    <w:unhideWhenUsed/>
    <w:rsid w:val="00384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8478F"/>
    <w:rPr>
      <w:rFonts w:ascii="Tahoma" w:hAnsi="Tahoma" w:cs="Tahoma"/>
      <w:sz w:val="16"/>
      <w:szCs w:val="16"/>
    </w:rPr>
  </w:style>
  <w:style w:type="paragraph" w:styleId="af0">
    <w:name w:val="Body Text"/>
    <w:basedOn w:val="a"/>
    <w:link w:val="af1"/>
    <w:unhideWhenUsed/>
    <w:rsid w:val="00F85060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F85060"/>
  </w:style>
  <w:style w:type="paragraph" w:customStyle="1" w:styleId="140">
    <w:name w:val="14"/>
    <w:basedOn w:val="a"/>
    <w:rsid w:val="00F850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normal">
    <w:name w:val="normal"/>
    <w:rsid w:val="00F05146"/>
    <w:rPr>
      <w:rFonts w:ascii="Times New Roman" w:hAnsi="Times New Roman"/>
    </w:rPr>
  </w:style>
  <w:style w:type="character" w:customStyle="1" w:styleId="60">
    <w:name w:val="Заголовок 6 Знак"/>
    <w:basedOn w:val="a0"/>
    <w:link w:val="6"/>
    <w:uiPriority w:val="9"/>
    <w:semiHidden/>
    <w:rsid w:val="00F31B86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"/>
    <w:semiHidden/>
    <w:rsid w:val="00F31B86"/>
    <w:rPr>
      <w:rFonts w:ascii="Cambria" w:eastAsia="Times New Roman" w:hAnsi="Cambria" w:cs="Times New Roman"/>
      <w:i/>
      <w:iCs/>
      <w:color w:val="404040"/>
    </w:rPr>
  </w:style>
  <w:style w:type="paragraph" w:customStyle="1" w:styleId="12">
    <w:name w:val="Обычный1"/>
    <w:rsid w:val="00F31B86"/>
    <w:pPr>
      <w:widowControl w:val="0"/>
      <w:suppressAutoHyphens/>
    </w:pPr>
    <w:rPr>
      <w:rFonts w:ascii="Times New Roman" w:eastAsia="Arial" w:hAnsi="Times New Roman"/>
      <w:sz w:val="24"/>
      <w:szCs w:val="24"/>
      <w:lang w:eastAsia="ar-SA"/>
    </w:rPr>
  </w:style>
  <w:style w:type="paragraph" w:customStyle="1" w:styleId="13">
    <w:name w:val="Основной текст с отступом1"/>
    <w:basedOn w:val="12"/>
    <w:rsid w:val="00F31B86"/>
    <w:pPr>
      <w:widowControl/>
      <w:tabs>
        <w:tab w:val="left" w:pos="5580"/>
      </w:tabs>
      <w:ind w:left="540" w:hanging="540"/>
    </w:pPr>
  </w:style>
  <w:style w:type="paragraph" w:styleId="22">
    <w:name w:val="Body Text 2"/>
    <w:basedOn w:val="a"/>
    <w:link w:val="23"/>
    <w:rsid w:val="0098586F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rsid w:val="0098586F"/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footnote text"/>
    <w:basedOn w:val="a"/>
    <w:link w:val="af3"/>
    <w:uiPriority w:val="99"/>
    <w:unhideWhenUsed/>
    <w:rsid w:val="0098586F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98586F"/>
    <w:rPr>
      <w:rFonts w:ascii="Times New Roman" w:eastAsia="Times New Roman" w:hAnsi="Times New Roman" w:cs="Times New Roman"/>
      <w:sz w:val="20"/>
      <w:szCs w:val="20"/>
    </w:rPr>
  </w:style>
  <w:style w:type="character" w:styleId="af4">
    <w:name w:val="footnote reference"/>
    <w:uiPriority w:val="99"/>
    <w:unhideWhenUsed/>
    <w:rsid w:val="0098586F"/>
    <w:rPr>
      <w:vertAlign w:val="superscript"/>
    </w:rPr>
  </w:style>
  <w:style w:type="paragraph" w:styleId="31">
    <w:name w:val="Body Text 3"/>
    <w:basedOn w:val="a"/>
    <w:link w:val="32"/>
    <w:rsid w:val="0098586F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8586F"/>
    <w:rPr>
      <w:rFonts w:ascii="Times New Roman" w:eastAsia="Times New Roman" w:hAnsi="Times New Roman" w:cs="Times New Roman"/>
      <w:sz w:val="16"/>
      <w:szCs w:val="16"/>
    </w:rPr>
  </w:style>
  <w:style w:type="paragraph" w:customStyle="1" w:styleId="210">
    <w:name w:val="Продолжение списка 21"/>
    <w:basedOn w:val="a"/>
    <w:rsid w:val="007C2663"/>
    <w:pPr>
      <w:spacing w:after="120" w:line="240" w:lineRule="auto"/>
      <w:ind w:left="566"/>
    </w:pPr>
    <w:rPr>
      <w:rFonts w:ascii="Times New Roman" w:hAnsi="Times New Roman"/>
      <w:sz w:val="24"/>
      <w:szCs w:val="24"/>
      <w:lang w:eastAsia="ar-SA"/>
    </w:rPr>
  </w:style>
  <w:style w:type="character" w:customStyle="1" w:styleId="letter-contact">
    <w:name w:val="letter-contact"/>
    <w:basedOn w:val="a0"/>
    <w:rsid w:val="004B4C79"/>
  </w:style>
  <w:style w:type="character" w:customStyle="1" w:styleId="js-phone-number">
    <w:name w:val="js-phone-number"/>
    <w:basedOn w:val="a0"/>
    <w:rsid w:val="004B4C79"/>
  </w:style>
  <w:style w:type="paragraph" w:styleId="af5">
    <w:name w:val="footer"/>
    <w:basedOn w:val="a"/>
    <w:link w:val="af6"/>
    <w:uiPriority w:val="99"/>
    <w:unhideWhenUsed/>
    <w:rsid w:val="00427B8E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427B8E"/>
    <w:rPr>
      <w:sz w:val="22"/>
      <w:szCs w:val="22"/>
    </w:rPr>
  </w:style>
  <w:style w:type="character" w:customStyle="1" w:styleId="af7">
    <w:name w:val="Колонтитул_"/>
    <w:basedOn w:val="a0"/>
    <w:link w:val="af8"/>
    <w:uiPriority w:val="99"/>
    <w:locked/>
    <w:rsid w:val="009E65F1"/>
    <w:rPr>
      <w:rFonts w:ascii="Times New Roman" w:hAnsi="Times New Roman"/>
      <w:sz w:val="16"/>
      <w:szCs w:val="16"/>
      <w:shd w:val="clear" w:color="auto" w:fill="FFFFFF"/>
    </w:rPr>
  </w:style>
  <w:style w:type="character" w:customStyle="1" w:styleId="12pt">
    <w:name w:val="Колонтитул + 12 pt"/>
    <w:aliases w:val="Полужирный"/>
    <w:basedOn w:val="af7"/>
    <w:uiPriority w:val="99"/>
    <w:rsid w:val="009E65F1"/>
    <w:rPr>
      <w:b/>
      <w:bCs/>
      <w:sz w:val="24"/>
      <w:szCs w:val="24"/>
    </w:rPr>
  </w:style>
  <w:style w:type="character" w:customStyle="1" w:styleId="61">
    <w:name w:val="Основной текст (6)_"/>
    <w:basedOn w:val="a0"/>
    <w:link w:val="610"/>
    <w:locked/>
    <w:rsid w:val="009E65F1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2pt1">
    <w:name w:val="Колонтитул + 12 pt1"/>
    <w:basedOn w:val="af7"/>
    <w:uiPriority w:val="99"/>
    <w:rsid w:val="009E65F1"/>
    <w:rPr>
      <w:noProof/>
      <w:sz w:val="24"/>
      <w:szCs w:val="24"/>
    </w:rPr>
  </w:style>
  <w:style w:type="character" w:customStyle="1" w:styleId="71">
    <w:name w:val="Основной текст (7)_"/>
    <w:basedOn w:val="a0"/>
    <w:link w:val="72"/>
    <w:uiPriority w:val="99"/>
    <w:locked/>
    <w:rsid w:val="009E65F1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62">
    <w:name w:val="Основной текст (6) + Не курсив"/>
    <w:basedOn w:val="61"/>
    <w:uiPriority w:val="99"/>
    <w:rsid w:val="009E65F1"/>
  </w:style>
  <w:style w:type="character" w:customStyle="1" w:styleId="24">
    <w:name w:val="Основной текст (2)_"/>
    <w:basedOn w:val="a0"/>
    <w:link w:val="211"/>
    <w:uiPriority w:val="99"/>
    <w:locked/>
    <w:rsid w:val="009E65F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5">
    <w:name w:val="Основной текст (2) + Курсив"/>
    <w:basedOn w:val="24"/>
    <w:uiPriority w:val="99"/>
    <w:rsid w:val="009E65F1"/>
    <w:rPr>
      <w:i/>
      <w:iCs/>
    </w:rPr>
  </w:style>
  <w:style w:type="paragraph" w:customStyle="1" w:styleId="af8">
    <w:name w:val="Колонтитул"/>
    <w:basedOn w:val="a"/>
    <w:link w:val="af7"/>
    <w:uiPriority w:val="99"/>
    <w:rsid w:val="009E65F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6"/>
      <w:szCs w:val="16"/>
    </w:rPr>
  </w:style>
  <w:style w:type="paragraph" w:customStyle="1" w:styleId="610">
    <w:name w:val="Основной текст (6)1"/>
    <w:basedOn w:val="a"/>
    <w:link w:val="61"/>
    <w:uiPriority w:val="99"/>
    <w:rsid w:val="009E65F1"/>
    <w:pPr>
      <w:widowControl w:val="0"/>
      <w:shd w:val="clear" w:color="auto" w:fill="FFFFFF"/>
      <w:spacing w:after="0" w:line="322" w:lineRule="exact"/>
      <w:ind w:hanging="1840"/>
      <w:jc w:val="both"/>
    </w:pPr>
    <w:rPr>
      <w:rFonts w:ascii="Times New Roman" w:hAnsi="Times New Roman"/>
      <w:i/>
      <w:iCs/>
      <w:sz w:val="28"/>
      <w:szCs w:val="28"/>
    </w:rPr>
  </w:style>
  <w:style w:type="paragraph" w:customStyle="1" w:styleId="72">
    <w:name w:val="Основной текст (7)"/>
    <w:basedOn w:val="a"/>
    <w:link w:val="71"/>
    <w:uiPriority w:val="99"/>
    <w:rsid w:val="009E65F1"/>
    <w:pPr>
      <w:widowControl w:val="0"/>
      <w:shd w:val="clear" w:color="auto" w:fill="FFFFFF"/>
      <w:spacing w:after="0" w:line="240" w:lineRule="atLeast"/>
      <w:ind w:hanging="240"/>
    </w:pPr>
    <w:rPr>
      <w:rFonts w:ascii="Times New Roman" w:hAnsi="Times New Roman"/>
      <w:b/>
      <w:bCs/>
      <w:sz w:val="28"/>
      <w:szCs w:val="28"/>
    </w:rPr>
  </w:style>
  <w:style w:type="paragraph" w:customStyle="1" w:styleId="211">
    <w:name w:val="Основной текст (2)1"/>
    <w:basedOn w:val="a"/>
    <w:link w:val="24"/>
    <w:uiPriority w:val="99"/>
    <w:rsid w:val="009E65F1"/>
    <w:pPr>
      <w:widowControl w:val="0"/>
      <w:shd w:val="clear" w:color="auto" w:fill="FFFFFF"/>
      <w:spacing w:after="0" w:line="322" w:lineRule="exact"/>
      <w:jc w:val="both"/>
    </w:pPr>
    <w:rPr>
      <w:rFonts w:ascii="Times New Roman" w:hAnsi="Times New Roman"/>
      <w:sz w:val="28"/>
      <w:szCs w:val="28"/>
    </w:rPr>
  </w:style>
  <w:style w:type="paragraph" w:customStyle="1" w:styleId="af9">
    <w:name w:val="Объект"/>
    <w:rsid w:val="00A43C49"/>
    <w:pPr>
      <w:widowControl w:val="0"/>
      <w:suppressAutoHyphens/>
      <w:spacing w:before="1200" w:after="840"/>
      <w:ind w:left="142" w:right="338"/>
      <w:jc w:val="center"/>
    </w:pPr>
    <w:rPr>
      <w:rFonts w:ascii="Times New Roman" w:hAnsi="Times New Roman"/>
      <w:b/>
      <w:caps/>
      <w:sz w:val="36"/>
      <w:szCs w:val="36"/>
    </w:rPr>
  </w:style>
  <w:style w:type="paragraph" w:customStyle="1" w:styleId="e">
    <w:name w:val="Основной тeкст"/>
    <w:link w:val="e0"/>
    <w:rsid w:val="00A43C49"/>
    <w:pPr>
      <w:keepLines/>
      <w:spacing w:before="120"/>
      <w:ind w:firstLine="709"/>
      <w:jc w:val="both"/>
    </w:pPr>
    <w:rPr>
      <w:rFonts w:ascii="Times New Roman" w:hAnsi="Times New Roman"/>
      <w:sz w:val="24"/>
      <w:szCs w:val="24"/>
    </w:rPr>
  </w:style>
  <w:style w:type="character" w:customStyle="1" w:styleId="e0">
    <w:name w:val="Основной тeкст Знак"/>
    <w:link w:val="e"/>
    <w:rsid w:val="00A43C49"/>
    <w:rPr>
      <w:rFonts w:ascii="Times New Roman" w:hAnsi="Times New Roman"/>
      <w:sz w:val="24"/>
      <w:szCs w:val="24"/>
      <w:lang w:bidi="ar-SA"/>
    </w:rPr>
  </w:style>
  <w:style w:type="paragraph" w:customStyle="1" w:styleId="Default">
    <w:name w:val="Default"/>
    <w:rsid w:val="00A43C49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table" w:styleId="afa">
    <w:name w:val="Table Grid"/>
    <w:basedOn w:val="a1"/>
    <w:rsid w:val="00A43C49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0pt">
    <w:name w:val="Основной текст + Курсив;Интервал 0 pt"/>
    <w:basedOn w:val="a0"/>
    <w:rsid w:val="00C72BA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9"/>
      <w:w w:val="100"/>
      <w:position w:val="0"/>
      <w:sz w:val="26"/>
      <w:szCs w:val="26"/>
      <w:u w:val="none"/>
      <w:lang w:val="ru-RU"/>
    </w:rPr>
  </w:style>
  <w:style w:type="paragraph" w:customStyle="1" w:styleId="41">
    <w:name w:val="Основной текст4"/>
    <w:basedOn w:val="a"/>
    <w:rsid w:val="00C72BAE"/>
    <w:pPr>
      <w:widowControl w:val="0"/>
      <w:shd w:val="clear" w:color="auto" w:fill="FFFFFF"/>
      <w:spacing w:after="0" w:line="302" w:lineRule="exact"/>
      <w:ind w:hanging="1920"/>
      <w:jc w:val="both"/>
    </w:pPr>
    <w:rPr>
      <w:rFonts w:ascii="Times New Roman" w:hAnsi="Times New Roman"/>
      <w:spacing w:val="-1"/>
      <w:sz w:val="26"/>
      <w:szCs w:val="26"/>
    </w:rPr>
  </w:style>
  <w:style w:type="character" w:customStyle="1" w:styleId="5">
    <w:name w:val="Основной текст (5)"/>
    <w:basedOn w:val="a0"/>
    <w:rsid w:val="00C72B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6"/>
      <w:szCs w:val="26"/>
      <w:u w:val="none"/>
      <w:lang w:val="ru-RU"/>
    </w:rPr>
  </w:style>
  <w:style w:type="character" w:customStyle="1" w:styleId="60pt">
    <w:name w:val="Основной текст (6) + Интервал 0 pt"/>
    <w:basedOn w:val="61"/>
    <w:rsid w:val="00C72BAE"/>
    <w:rPr>
      <w:color w:val="000000"/>
      <w:spacing w:val="-9"/>
      <w:w w:val="100"/>
      <w:position w:val="0"/>
      <w:sz w:val="26"/>
      <w:szCs w:val="26"/>
      <w:lang w:val="ru-RU"/>
    </w:rPr>
  </w:style>
  <w:style w:type="character" w:customStyle="1" w:styleId="6Verdana11pt0pt">
    <w:name w:val="Основной текст (6) + Verdana;11 pt;Интервал 0 pt"/>
    <w:basedOn w:val="61"/>
    <w:rsid w:val="00C72BAE"/>
    <w:rPr>
      <w:rFonts w:ascii="Verdana" w:eastAsia="Verdana" w:hAnsi="Verdana" w:cs="Verdana"/>
      <w:color w:val="000000"/>
      <w:spacing w:val="-6"/>
      <w:w w:val="100"/>
      <w:position w:val="0"/>
      <w:sz w:val="22"/>
      <w:szCs w:val="22"/>
      <w:lang w:val="ru-RU"/>
    </w:rPr>
  </w:style>
  <w:style w:type="paragraph" w:customStyle="1" w:styleId="63">
    <w:name w:val="Основной текст (6)"/>
    <w:basedOn w:val="a"/>
    <w:rsid w:val="00C72BAE"/>
    <w:pPr>
      <w:widowControl w:val="0"/>
      <w:shd w:val="clear" w:color="auto" w:fill="FFFFFF"/>
      <w:spacing w:after="0" w:line="299" w:lineRule="exact"/>
      <w:jc w:val="both"/>
    </w:pPr>
    <w:rPr>
      <w:rFonts w:ascii="Times New Roman" w:hAnsi="Times New Roman"/>
      <w:i/>
      <w:iCs/>
      <w:spacing w:val="-7"/>
      <w:sz w:val="26"/>
      <w:szCs w:val="26"/>
    </w:rPr>
  </w:style>
  <w:style w:type="paragraph" w:customStyle="1" w:styleId="Standard">
    <w:name w:val="Standard"/>
    <w:qFormat/>
    <w:rsid w:val="00A35E5B"/>
    <w:pPr>
      <w:widowControl w:val="0"/>
      <w:suppressAutoHyphens/>
    </w:pPr>
    <w:rPr>
      <w:rFonts w:ascii="Times New Roman" w:eastAsia="Andale Sans UI" w:hAnsi="Times New Roman"/>
      <w:sz w:val="24"/>
      <w:szCs w:val="24"/>
      <w:lang w:val="de-DE" w:eastAsia="ja-JP" w:bidi="fa-IR"/>
    </w:rPr>
  </w:style>
  <w:style w:type="paragraph" w:customStyle="1" w:styleId="afb">
    <w:name w:val="Заголовок"/>
    <w:basedOn w:val="Standard"/>
    <w:next w:val="af0"/>
    <w:qFormat/>
    <w:rsid w:val="004978F4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Textbody">
    <w:name w:val="Text body"/>
    <w:basedOn w:val="Standard"/>
    <w:qFormat/>
    <w:rsid w:val="004978F4"/>
    <w:pPr>
      <w:spacing w:after="120"/>
    </w:pPr>
  </w:style>
  <w:style w:type="paragraph" w:customStyle="1" w:styleId="afc">
    <w:name w:val="Содержимое таблицы"/>
    <w:basedOn w:val="a"/>
    <w:rsid w:val="00C55884"/>
    <w:pPr>
      <w:suppressLineNumbers/>
      <w:suppressAutoHyphens/>
      <w:spacing w:after="0" w:line="240" w:lineRule="auto"/>
    </w:pPr>
    <w:rPr>
      <w:rFonts w:cs="Calibri"/>
      <w:sz w:val="24"/>
      <w:szCs w:val="24"/>
      <w:lang w:val="en-US" w:eastAsia="en-US" w:bidi="en-US"/>
    </w:rPr>
  </w:style>
  <w:style w:type="paragraph" w:customStyle="1" w:styleId="15">
    <w:name w:val="Абзац списка1"/>
    <w:basedOn w:val="a"/>
    <w:uiPriority w:val="34"/>
    <w:qFormat/>
    <w:rsid w:val="00C55884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WW8Num3z0">
    <w:name w:val="WW8Num3z0"/>
    <w:rsid w:val="0067097B"/>
    <w:rPr>
      <w:rFonts w:cs="Times New Roman"/>
    </w:rPr>
  </w:style>
  <w:style w:type="character" w:customStyle="1" w:styleId="WW8Num5z0">
    <w:name w:val="WW8Num5z0"/>
    <w:rsid w:val="0067097B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8Num8z0">
    <w:name w:val="WW8Num8z0"/>
    <w:rsid w:val="0067097B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8Num9z0">
    <w:name w:val="WW8Num9z0"/>
    <w:rsid w:val="0067097B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8Num10z0">
    <w:name w:val="WW8Num10z0"/>
    <w:rsid w:val="0067097B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Absatz-Standardschriftart">
    <w:name w:val="Absatz-Standardschriftart"/>
    <w:rsid w:val="0067097B"/>
  </w:style>
  <w:style w:type="character" w:customStyle="1" w:styleId="WW8Num5z1">
    <w:name w:val="WW8Num5z1"/>
    <w:rsid w:val="0067097B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8Num6z0">
    <w:name w:val="WW8Num6z0"/>
    <w:rsid w:val="0067097B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/>
      <w:shd w:val="clear" w:color="auto" w:fill="auto"/>
      <w:vertAlign w:val="baseline"/>
    </w:rPr>
  </w:style>
  <w:style w:type="character" w:customStyle="1" w:styleId="WW8Num6z1">
    <w:name w:val="WW8Num6z1"/>
    <w:rsid w:val="0067097B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8Num7z0">
    <w:name w:val="WW8Num7z0"/>
    <w:rsid w:val="0067097B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/>
      <w:shd w:val="clear" w:color="auto" w:fill="auto"/>
      <w:vertAlign w:val="baseline"/>
    </w:rPr>
  </w:style>
  <w:style w:type="character" w:customStyle="1" w:styleId="WW8Num13z0">
    <w:name w:val="WW8Num13z0"/>
    <w:rsid w:val="0067097B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8Num14z0">
    <w:name w:val="WW8Num14z0"/>
    <w:rsid w:val="0067097B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8Num15z0">
    <w:name w:val="WW8Num15z0"/>
    <w:rsid w:val="0067097B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8Num16z0">
    <w:name w:val="WW8Num16z0"/>
    <w:rsid w:val="0067097B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8Num17z0">
    <w:name w:val="WW8Num17z0"/>
    <w:rsid w:val="0067097B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8Num18z0">
    <w:name w:val="WW8Num18z0"/>
    <w:rsid w:val="0067097B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8Num19z0">
    <w:name w:val="WW8Num19z0"/>
    <w:rsid w:val="0067097B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8Num20z0">
    <w:name w:val="WW8Num20z0"/>
    <w:rsid w:val="0067097B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8Num21z0">
    <w:name w:val="WW8Num21z0"/>
    <w:rsid w:val="0067097B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8Num22z0">
    <w:name w:val="WW8Num22z0"/>
    <w:rsid w:val="0067097B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/>
      <w:shd w:val="clear" w:color="auto" w:fill="auto"/>
      <w:vertAlign w:val="baseline"/>
    </w:rPr>
  </w:style>
  <w:style w:type="character" w:customStyle="1" w:styleId="WW8Num23z0">
    <w:name w:val="WW8Num23z0"/>
    <w:rsid w:val="0067097B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30"/>
      <w:szCs w:val="30"/>
      <w:u w:val="none"/>
      <w:shd w:val="clear" w:color="auto" w:fill="auto"/>
      <w:vertAlign w:val="baseline"/>
    </w:rPr>
  </w:style>
  <w:style w:type="character" w:customStyle="1" w:styleId="WW8Num25z0">
    <w:name w:val="WW8Num25z0"/>
    <w:rsid w:val="0067097B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-Absatz-Standardschriftart">
    <w:name w:val="WW-Absatz-Standardschriftart"/>
    <w:rsid w:val="0067097B"/>
  </w:style>
  <w:style w:type="character" w:customStyle="1" w:styleId="WW8Num2z0">
    <w:name w:val="WW8Num2z0"/>
    <w:rsid w:val="0067097B"/>
    <w:rPr>
      <w:rFonts w:cs="Times New Roman"/>
    </w:rPr>
  </w:style>
  <w:style w:type="character" w:customStyle="1" w:styleId="WW8Num4z0">
    <w:name w:val="WW8Num4z0"/>
    <w:rsid w:val="0067097B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30"/>
      <w:szCs w:val="30"/>
      <w:u w:val="none"/>
      <w:shd w:val="clear" w:color="auto" w:fill="auto"/>
      <w:vertAlign w:val="baseline"/>
    </w:rPr>
  </w:style>
  <w:style w:type="character" w:customStyle="1" w:styleId="WW8Num4z1">
    <w:name w:val="WW8Num4z1"/>
    <w:rsid w:val="0067097B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-Absatz-Standardschriftart1">
    <w:name w:val="WW-Absatz-Standardschriftart1"/>
    <w:rsid w:val="0067097B"/>
  </w:style>
  <w:style w:type="character" w:customStyle="1" w:styleId="WW-Absatz-Standardschriftart11">
    <w:name w:val="WW-Absatz-Standardschriftart11"/>
    <w:rsid w:val="0067097B"/>
  </w:style>
  <w:style w:type="character" w:customStyle="1" w:styleId="WW8Num1z0">
    <w:name w:val="WW8Num1z0"/>
    <w:rsid w:val="0067097B"/>
    <w:rPr>
      <w:rFonts w:cs="Times New Roman"/>
    </w:rPr>
  </w:style>
  <w:style w:type="character" w:customStyle="1" w:styleId="16">
    <w:name w:val="Основной шрифт абзаца1"/>
    <w:rsid w:val="0067097B"/>
  </w:style>
  <w:style w:type="character" w:customStyle="1" w:styleId="afd">
    <w:name w:val="Название Знак"/>
    <w:rsid w:val="0067097B"/>
    <w:rPr>
      <w:sz w:val="28"/>
    </w:rPr>
  </w:style>
  <w:style w:type="character" w:customStyle="1" w:styleId="afe">
    <w:name w:val="Подзаголовок Знак"/>
    <w:rsid w:val="0067097B"/>
    <w:rPr>
      <w:rFonts w:ascii="Cambria" w:hAnsi="Cambria"/>
      <w:sz w:val="24"/>
      <w:szCs w:val="24"/>
    </w:rPr>
  </w:style>
  <w:style w:type="character" w:customStyle="1" w:styleId="aff">
    <w:name w:val="Символ нумерации"/>
    <w:rsid w:val="0067097B"/>
  </w:style>
  <w:style w:type="character" w:customStyle="1" w:styleId="WW8Num23z1">
    <w:name w:val="WW8Num23z1"/>
    <w:rsid w:val="0067097B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8Num13z1">
    <w:name w:val="WW8Num13z1"/>
    <w:rsid w:val="0067097B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aff0">
    <w:name w:val="Маркеры списка"/>
    <w:rsid w:val="0067097B"/>
    <w:rPr>
      <w:rFonts w:ascii="OpenSymbol" w:eastAsia="OpenSymbol" w:hAnsi="OpenSymbol" w:cs="OpenSymbol"/>
    </w:rPr>
  </w:style>
  <w:style w:type="character" w:customStyle="1" w:styleId="WW8Num12z0">
    <w:name w:val="WW8Num12z0"/>
    <w:rsid w:val="0067097B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8Num27z0">
    <w:name w:val="WW8Num27z0"/>
    <w:rsid w:val="0067097B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8Num26z0">
    <w:name w:val="WW8Num26z0"/>
    <w:rsid w:val="0067097B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paragraph" w:styleId="aff1">
    <w:name w:val="List"/>
    <w:basedOn w:val="af0"/>
    <w:rsid w:val="0067097B"/>
    <w:pPr>
      <w:spacing w:line="240" w:lineRule="auto"/>
    </w:pPr>
    <w:rPr>
      <w:rFonts w:ascii="Times New Roman" w:hAnsi="Times New Roman" w:cs="Mangal"/>
      <w:sz w:val="28"/>
      <w:szCs w:val="20"/>
      <w:lang w:eastAsia="ar-SA"/>
    </w:rPr>
  </w:style>
  <w:style w:type="paragraph" w:customStyle="1" w:styleId="17">
    <w:name w:val="Название1"/>
    <w:basedOn w:val="a"/>
    <w:rsid w:val="0067097B"/>
    <w:pPr>
      <w:suppressLineNumbers/>
      <w:suppressAutoHyphens/>
      <w:spacing w:before="120" w:after="120" w:line="240" w:lineRule="auto"/>
    </w:pPr>
    <w:rPr>
      <w:rFonts w:ascii="Times New Roman" w:hAnsi="Times New Roman" w:cs="Mangal"/>
      <w:i/>
      <w:iCs/>
      <w:sz w:val="24"/>
      <w:szCs w:val="24"/>
      <w:lang w:eastAsia="ar-SA"/>
    </w:rPr>
  </w:style>
  <w:style w:type="paragraph" w:customStyle="1" w:styleId="18">
    <w:name w:val="Указатель1"/>
    <w:basedOn w:val="a"/>
    <w:rsid w:val="0067097B"/>
    <w:pPr>
      <w:suppressLineNumbers/>
      <w:suppressAutoHyphens/>
      <w:spacing w:after="0" w:line="240" w:lineRule="auto"/>
    </w:pPr>
    <w:rPr>
      <w:rFonts w:ascii="Times New Roman" w:hAnsi="Times New Roman" w:cs="Mangal"/>
      <w:sz w:val="24"/>
      <w:szCs w:val="24"/>
      <w:lang w:eastAsia="ar-SA"/>
    </w:rPr>
  </w:style>
  <w:style w:type="paragraph" w:customStyle="1" w:styleId="wikip">
    <w:name w:val="wikip"/>
    <w:basedOn w:val="a"/>
    <w:rsid w:val="0067097B"/>
    <w:pPr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ConsNonformat">
    <w:name w:val="ConsNonformat"/>
    <w:rsid w:val="0067097B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  <w:style w:type="paragraph" w:styleId="aff2">
    <w:name w:val="Title"/>
    <w:basedOn w:val="a"/>
    <w:next w:val="aff3"/>
    <w:link w:val="19"/>
    <w:qFormat/>
    <w:rsid w:val="0067097B"/>
    <w:pPr>
      <w:suppressAutoHyphens/>
      <w:spacing w:after="0" w:line="240" w:lineRule="auto"/>
      <w:jc w:val="center"/>
    </w:pPr>
    <w:rPr>
      <w:rFonts w:ascii="Times New Roman" w:hAnsi="Times New Roman"/>
      <w:sz w:val="28"/>
      <w:szCs w:val="20"/>
      <w:lang w:eastAsia="ar-SA"/>
    </w:rPr>
  </w:style>
  <w:style w:type="character" w:customStyle="1" w:styleId="19">
    <w:name w:val="Название Знак1"/>
    <w:basedOn w:val="a0"/>
    <w:link w:val="aff2"/>
    <w:rsid w:val="0067097B"/>
    <w:rPr>
      <w:rFonts w:ascii="Times New Roman" w:hAnsi="Times New Roman"/>
      <w:sz w:val="28"/>
      <w:lang w:eastAsia="ar-SA"/>
    </w:rPr>
  </w:style>
  <w:style w:type="paragraph" w:styleId="aff3">
    <w:name w:val="Subtitle"/>
    <w:basedOn w:val="a"/>
    <w:next w:val="a"/>
    <w:link w:val="1a"/>
    <w:qFormat/>
    <w:rsid w:val="0067097B"/>
    <w:pPr>
      <w:spacing w:after="60" w:line="240" w:lineRule="auto"/>
      <w:jc w:val="center"/>
    </w:pPr>
    <w:rPr>
      <w:rFonts w:ascii="Cambria" w:hAnsi="Cambria"/>
      <w:sz w:val="24"/>
      <w:szCs w:val="24"/>
      <w:lang w:eastAsia="ar-SA"/>
    </w:rPr>
  </w:style>
  <w:style w:type="character" w:customStyle="1" w:styleId="1a">
    <w:name w:val="Подзаголовок Знак1"/>
    <w:basedOn w:val="a0"/>
    <w:link w:val="aff3"/>
    <w:rsid w:val="0067097B"/>
    <w:rPr>
      <w:rFonts w:ascii="Cambria" w:hAnsi="Cambria"/>
      <w:sz w:val="24"/>
      <w:szCs w:val="24"/>
      <w:lang w:eastAsia="ar-SA"/>
    </w:rPr>
  </w:style>
  <w:style w:type="paragraph" w:customStyle="1" w:styleId="aff4">
    <w:name w:val="Содержимое врезки"/>
    <w:basedOn w:val="af0"/>
    <w:rsid w:val="0067097B"/>
    <w:pPr>
      <w:spacing w:line="240" w:lineRule="auto"/>
    </w:pPr>
    <w:rPr>
      <w:rFonts w:ascii="Times New Roman" w:hAnsi="Times New Roman"/>
      <w:sz w:val="28"/>
      <w:szCs w:val="20"/>
      <w:lang w:eastAsia="ar-SA"/>
    </w:rPr>
  </w:style>
  <w:style w:type="paragraph" w:customStyle="1" w:styleId="aff5">
    <w:name w:val="Заголовок таблицы"/>
    <w:basedOn w:val="afc"/>
    <w:rsid w:val="0067097B"/>
    <w:pPr>
      <w:jc w:val="center"/>
    </w:pPr>
    <w:rPr>
      <w:rFonts w:ascii="Times New Roman" w:hAnsi="Times New Roman" w:cs="Times New Roman"/>
      <w:b/>
      <w:bCs/>
      <w:lang w:val="ru-RU" w:eastAsia="ar-SA" w:bidi="ar-SA"/>
    </w:rPr>
  </w:style>
  <w:style w:type="paragraph" w:customStyle="1" w:styleId="1b">
    <w:name w:val="Обычный (веб)1"/>
    <w:basedOn w:val="a"/>
    <w:rsid w:val="0067097B"/>
    <w:pPr>
      <w:spacing w:before="100" w:after="100" w:line="240" w:lineRule="exact"/>
    </w:pPr>
    <w:rPr>
      <w:rFonts w:ascii="Times New Roman" w:hAnsi="Times New Roman" w:cs="Arial"/>
      <w:kern w:val="2"/>
      <w:sz w:val="24"/>
      <w:szCs w:val="24"/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8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3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90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86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062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269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751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720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62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4479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2619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5075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8559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057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8926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96799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81660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22275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538223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3471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234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23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73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341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010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932984">
                          <w:marLeft w:val="6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98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83333D-0320-415C-8279-7F0013C93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2024-04-05T01:46:00Z</cp:lastPrinted>
  <dcterms:created xsi:type="dcterms:W3CDTF">2024-04-05T01:46:00Z</dcterms:created>
  <dcterms:modified xsi:type="dcterms:W3CDTF">2024-04-05T01:46:00Z</dcterms:modified>
</cp:coreProperties>
</file>