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D6137D" w:rsidRPr="00D972A0" w:rsidRDefault="00F85060" w:rsidP="00D972A0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BF5E3F">
        <w:rPr>
          <w:rFonts w:ascii="Times New Roman" w:hAnsi="Times New Roman"/>
          <w:b/>
        </w:rPr>
        <w:t>8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BF5E3F">
        <w:rPr>
          <w:rFonts w:ascii="Times New Roman" w:hAnsi="Times New Roman"/>
          <w:b/>
        </w:rPr>
        <w:t>02</w:t>
      </w:r>
      <w:r w:rsidR="004978F4">
        <w:rPr>
          <w:rFonts w:ascii="Times New Roman" w:hAnsi="Times New Roman"/>
          <w:b/>
        </w:rPr>
        <w:t>.</w:t>
      </w:r>
      <w:r w:rsidR="00A35E5B">
        <w:rPr>
          <w:rFonts w:ascii="Times New Roman" w:hAnsi="Times New Roman"/>
          <w:b/>
        </w:rPr>
        <w:t>0</w:t>
      </w:r>
      <w:r w:rsidR="00BF5E3F">
        <w:rPr>
          <w:rFonts w:ascii="Times New Roman" w:hAnsi="Times New Roman"/>
          <w:b/>
        </w:rPr>
        <w:t>4</w:t>
      </w:r>
      <w:r w:rsidR="00A35E5B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3A1E75" w:rsidRPr="00BF5E3F" w:rsidRDefault="003A1E75" w:rsidP="004A4E2E">
      <w:pPr>
        <w:pStyle w:val="a9"/>
        <w:rPr>
          <w:rFonts w:ascii="Times New Roman" w:hAnsi="Times New Roman"/>
          <w:bCs/>
          <w:color w:val="000000"/>
          <w:lang w:eastAsia="ru-RU"/>
        </w:rPr>
      </w:pPr>
    </w:p>
    <w:p w:rsidR="00BF5E3F" w:rsidRPr="00BF5E3F" w:rsidRDefault="00BF5E3F" w:rsidP="00BF5E3F">
      <w:pPr>
        <w:pStyle w:val="a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5E3F">
        <w:rPr>
          <w:rFonts w:ascii="Times New Roman" w:hAnsi="Times New Roman"/>
          <w:color w:val="000000"/>
          <w:sz w:val="20"/>
          <w:szCs w:val="20"/>
          <w:lang w:eastAsia="ru-RU"/>
        </w:rPr>
        <w:t>АЛЕКСЕЕВСКИЙ СЕЛЬСКИЙ СОВЕТ ДЕПУТАТОВ</w:t>
      </w:r>
    </w:p>
    <w:p w:rsidR="00BF5E3F" w:rsidRPr="00BF5E3F" w:rsidRDefault="00BF5E3F" w:rsidP="00BF5E3F">
      <w:pPr>
        <w:pStyle w:val="a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5E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КУРАГИНСКИЙ РАЙОН КРАСНОЯРСКИЙ КРАЙ</w:t>
      </w:r>
    </w:p>
    <w:p w:rsidR="00BF5E3F" w:rsidRDefault="00BF5E3F" w:rsidP="00BF5E3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F5E3F" w:rsidRPr="00BF5E3F" w:rsidRDefault="00BF5E3F" w:rsidP="00BF5E3F">
      <w:pPr>
        <w:pStyle w:val="a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F5E3F" w:rsidRPr="00BF5E3F" w:rsidRDefault="00BF5E3F" w:rsidP="00BF5E3F">
      <w:pPr>
        <w:pStyle w:val="a9"/>
        <w:tabs>
          <w:tab w:val="center" w:pos="4677"/>
          <w:tab w:val="left" w:pos="7470"/>
        </w:tabs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F5E3F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="004A4E2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BF5E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РЕШЕНИЕ </w:t>
      </w:r>
      <w:r w:rsidRPr="00BF5E3F"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              </w:t>
      </w:r>
    </w:p>
    <w:p w:rsidR="00BF5E3F" w:rsidRPr="00BF5E3F" w:rsidRDefault="00BF5E3F" w:rsidP="00BF5E3F">
      <w:pPr>
        <w:pStyle w:val="a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F5E3F" w:rsidRPr="004A4E2E" w:rsidRDefault="00BF5E3F" w:rsidP="004A4E2E">
      <w:pPr>
        <w:pStyle w:val="afb"/>
        <w:spacing w:line="216" w:lineRule="auto"/>
        <w:ind w:right="-766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                        </w:t>
      </w:r>
      <w:r w:rsidRPr="00BF5E3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02.04.2024                             </w:t>
      </w:r>
      <w:r w:rsidR="004A4E2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 </w:t>
      </w:r>
      <w:r w:rsidRPr="00BF5E3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          с. Алексеевка                        </w:t>
      </w:r>
      <w:r w:rsidR="004A4E2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   </w:t>
      </w:r>
      <w:r w:rsidRPr="00BF5E3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 xml:space="preserve">               № 40-145р</w:t>
      </w:r>
    </w:p>
    <w:p w:rsidR="00BF5E3F" w:rsidRPr="00BF5E3F" w:rsidRDefault="00BF5E3F" w:rsidP="00BF5E3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О внесении изменений в Устав </w:t>
      </w:r>
      <w:proofErr w:type="gramStart"/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>Алексеевского</w:t>
      </w:r>
      <w:proofErr w:type="gramEnd"/>
    </w:p>
    <w:p w:rsidR="00BF5E3F" w:rsidRPr="00BF5E3F" w:rsidRDefault="00BF5E3F" w:rsidP="00BF5E3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>сельсовета Курагинского района</w:t>
      </w:r>
    </w:p>
    <w:p w:rsidR="00BF5E3F" w:rsidRPr="00BF5E3F" w:rsidRDefault="00BF5E3F" w:rsidP="00BF5E3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>Красноярского края</w:t>
      </w:r>
    </w:p>
    <w:p w:rsidR="00BF5E3F" w:rsidRPr="00BF5E3F" w:rsidRDefault="00BF5E3F" w:rsidP="00BF5E3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color w:val="000000"/>
          <w:sz w:val="20"/>
          <w:szCs w:val="20"/>
          <w:lang w:val="ru-RU" w:eastAsia="ru-RU" w:bidi="ar-SA"/>
        </w:rPr>
      </w:pPr>
    </w:p>
    <w:p w:rsidR="00BF5E3F" w:rsidRPr="00BF5E3F" w:rsidRDefault="00BF5E3F" w:rsidP="00BF5E3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>В целях приведения Устава Алексеевского 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 РЕШИЛ:</w:t>
      </w:r>
    </w:p>
    <w:p w:rsidR="00BF5E3F" w:rsidRPr="00BF5E3F" w:rsidRDefault="00BF5E3F" w:rsidP="00BF5E3F">
      <w:pPr>
        <w:pStyle w:val="Standard"/>
        <w:numPr>
          <w:ilvl w:val="0"/>
          <w:numId w:val="44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>Внести в Устав Алексеевского сельсовета Курагинского района Красноярского края следующие изменения:</w:t>
      </w:r>
    </w:p>
    <w:p w:rsidR="00BF5E3F" w:rsidRPr="00BF5E3F" w:rsidRDefault="00BF5E3F" w:rsidP="004A4E2E">
      <w:pPr>
        <w:spacing w:after="0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1.1. пункт 3 статьи 2 изложить в следующей редакции:</w:t>
      </w:r>
    </w:p>
    <w:p w:rsidR="00BF5E3F" w:rsidRPr="00BF5E3F" w:rsidRDefault="00BF5E3F" w:rsidP="004A4E2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«3. Муниципальное образование Алексеевский сельсовет наделено статусом сельского поселения Законом Красноярского края от 18.02.2005 № 13-3009 «Об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образований»;</w:t>
      </w:r>
    </w:p>
    <w:p w:rsidR="00BF5E3F" w:rsidRPr="00BF5E3F" w:rsidRDefault="00BF5E3F" w:rsidP="004A4E2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1.2. пункты 7,8 статьи 4 изложить в следующей редакции:</w:t>
      </w:r>
    </w:p>
    <w:p w:rsidR="00BF5E3F" w:rsidRPr="00BF5E3F" w:rsidRDefault="00BF5E3F" w:rsidP="00BF5E3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F5E3F" w:rsidRPr="00BF5E3F" w:rsidRDefault="00BF5E3F" w:rsidP="00BF5E3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>8. Официальным обнародованием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печатном издании муниципального образования «Алексеевский вестник», осуществляемого в течение 10 дней со дня их подписания, если иное не предусмотрено самим актом, настоящим Уставом или действующим законодательством.»;</w:t>
      </w:r>
    </w:p>
    <w:p w:rsidR="00BF5E3F" w:rsidRPr="00BF5E3F" w:rsidRDefault="00BF5E3F" w:rsidP="004A4E2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- в пункте 10 слово «(обнародования)» исключить, слово «дополнительно» исключить, абзац второй исключить;</w:t>
      </w:r>
    </w:p>
    <w:p w:rsidR="00BF5E3F" w:rsidRPr="00BF5E3F" w:rsidRDefault="00BF5E3F" w:rsidP="004A4E2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1.3. в пункте 1 статьи 11 слова «законом Красноярского края» заменить словами «Законом Красноярского края от 18.02.2005 № 13-3009 «Об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образований»;</w:t>
      </w:r>
    </w:p>
    <w:p w:rsidR="00BF5E3F" w:rsidRPr="00BF5E3F" w:rsidRDefault="00BF5E3F" w:rsidP="004A4E2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1.4. в пункте 4 статьи 19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организаций», слова «опубликовани</w:t>
      </w:r>
      <w:proofErr w:type="gramStart"/>
      <w:r w:rsidRPr="00BF5E3F">
        <w:rPr>
          <w:rFonts w:ascii="Times New Roman" w:hAnsi="Times New Roman"/>
          <w:color w:val="000000"/>
          <w:sz w:val="20"/>
          <w:szCs w:val="20"/>
        </w:rPr>
        <w:t>я(</w:t>
      </w:r>
      <w:proofErr w:type="spellStart"/>
      <w:proofErr w:type="gramEnd"/>
      <w:r w:rsidRPr="00BF5E3F">
        <w:rPr>
          <w:rFonts w:ascii="Times New Roman" w:hAnsi="Times New Roman"/>
          <w:color w:val="000000"/>
          <w:sz w:val="20"/>
          <w:szCs w:val="20"/>
        </w:rPr>
        <w:t>обнородования</w:t>
      </w:r>
      <w:proofErr w:type="spellEnd"/>
      <w:r w:rsidRPr="00BF5E3F">
        <w:rPr>
          <w:rFonts w:ascii="Times New Roman" w:hAnsi="Times New Roman"/>
          <w:color w:val="000000"/>
          <w:sz w:val="20"/>
          <w:szCs w:val="20"/>
        </w:rPr>
        <w:t>)» заменить словом «обнародования».</w:t>
      </w:r>
    </w:p>
    <w:p w:rsidR="00BF5E3F" w:rsidRPr="00BF5E3F" w:rsidRDefault="00BF5E3F" w:rsidP="004A4E2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1.5. в пункте 6 статьи 27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организаций».</w:t>
      </w:r>
    </w:p>
    <w:p w:rsidR="00BF5E3F" w:rsidRPr="00BF5E3F" w:rsidRDefault="00BF5E3F" w:rsidP="004A4E2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1.6. в статье 51.2:</w:t>
      </w:r>
    </w:p>
    <w:p w:rsidR="00BF5E3F" w:rsidRPr="00BF5E3F" w:rsidRDefault="00BF5E3F" w:rsidP="004A4E2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- в пункте 1 слова «шести лет» заменить словами «пяти лет».</w:t>
      </w:r>
    </w:p>
    <w:p w:rsidR="00BF5E3F" w:rsidRPr="00BF5E3F" w:rsidRDefault="00BF5E3F" w:rsidP="004A4E2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- в пункте 3 слова «шести лет» заменить словами «пять лет», слова «четыре процента» заменить словами «пять процентов».</w:t>
      </w:r>
    </w:p>
    <w:p w:rsidR="00BF5E3F" w:rsidRPr="00BF5E3F" w:rsidRDefault="00BF5E3F" w:rsidP="004A4E2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1.7. в статью 64 дополнить пунктом 8 следующего содержания:</w:t>
      </w:r>
    </w:p>
    <w:p w:rsidR="00BF5E3F" w:rsidRPr="00BF5E3F" w:rsidRDefault="00BF5E3F" w:rsidP="004A4E2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>«8. Действие подпункта 19 пункта 1 статьи 7 Устава приостановлено до 1 января 2026 года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</w:t>
      </w:r>
      <w:proofErr w:type="gramStart"/>
      <w:r w:rsidRPr="00BF5E3F">
        <w:rPr>
          <w:rFonts w:ascii="Times New Roman" w:hAnsi="Times New Roman"/>
          <w:color w:val="000000"/>
          <w:sz w:val="20"/>
          <w:szCs w:val="20"/>
        </w:rPr>
        <w:t>.».</w:t>
      </w:r>
      <w:proofErr w:type="gramEnd"/>
    </w:p>
    <w:p w:rsidR="00BF5E3F" w:rsidRPr="00BF5E3F" w:rsidRDefault="00BF5E3F" w:rsidP="004A4E2E">
      <w:pPr>
        <w:tabs>
          <w:tab w:val="left" w:pos="1200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4A4E2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5E3F">
        <w:rPr>
          <w:rFonts w:ascii="Times New Roman" w:hAnsi="Times New Roman"/>
          <w:color w:val="000000"/>
          <w:sz w:val="20"/>
          <w:szCs w:val="20"/>
        </w:rPr>
        <w:t xml:space="preserve"> 2. </w:t>
      </w:r>
      <w:proofErr w:type="gramStart"/>
      <w:r w:rsidRPr="00BF5E3F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BF5E3F">
        <w:rPr>
          <w:rFonts w:ascii="Times New Roman" w:hAnsi="Times New Roman"/>
          <w:color w:val="000000"/>
          <w:sz w:val="20"/>
          <w:szCs w:val="20"/>
        </w:rPr>
        <w:t xml:space="preserve"> исполнением настоящего Решения возложить на главу    Алексеевского сельсовета.</w:t>
      </w:r>
    </w:p>
    <w:p w:rsidR="00BF5E3F" w:rsidRPr="00BF5E3F" w:rsidRDefault="00BF5E3F" w:rsidP="00BF5E3F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    </w:t>
      </w:r>
      <w:r w:rsidR="004A4E2E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</w:t>
      </w:r>
      <w:r w:rsidR="004A4E2E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3. </w:t>
      </w:r>
      <w:proofErr w:type="gramStart"/>
      <w:r w:rsidRPr="00BF5E3F">
        <w:rPr>
          <w:rFonts w:eastAsia="Times New Roman"/>
          <w:color w:val="000000"/>
          <w:sz w:val="20"/>
          <w:szCs w:val="20"/>
          <w:lang w:val="ru-RU" w:eastAsia="ru-RU" w:bidi="ar-SA"/>
        </w:rPr>
        <w:t>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F5E3F" w:rsidRPr="00BF5E3F" w:rsidRDefault="00BF5E3F" w:rsidP="00BF5E3F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</w:t>
      </w:r>
      <w:r w:rsidR="004A4E2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F5E3F">
        <w:rPr>
          <w:rFonts w:ascii="Times New Roman" w:hAnsi="Times New Roman"/>
          <w:color w:val="000000"/>
          <w:sz w:val="20"/>
          <w:szCs w:val="20"/>
        </w:rPr>
        <w:t xml:space="preserve"> 4.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</w:t>
      </w:r>
      <w:hyperlink r:id="rId8" w:history="1">
        <w:r w:rsidRPr="00BF5E3F">
          <w:rPr>
            <w:rFonts w:ascii="Times New Roman" w:hAnsi="Times New Roman"/>
            <w:color w:val="000000"/>
            <w:sz w:val="20"/>
            <w:szCs w:val="20"/>
          </w:rPr>
          <w:t>https://alekseevvskij-r04.gosweb.gosuslugi.ru/</w:t>
        </w:r>
      </w:hyperlink>
      <w:r w:rsidRPr="00BF5E3F">
        <w:rPr>
          <w:rFonts w:ascii="Times New Roman" w:hAnsi="Times New Roman"/>
          <w:color w:val="000000"/>
          <w:sz w:val="20"/>
          <w:szCs w:val="20"/>
        </w:rPr>
        <w:t>).</w:t>
      </w:r>
    </w:p>
    <w:p w:rsidR="00BF5E3F" w:rsidRPr="00BF5E3F" w:rsidRDefault="00BF5E3F" w:rsidP="00BF5E3F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F5E3F" w:rsidRPr="00BF5E3F" w:rsidRDefault="00BF5E3F" w:rsidP="00BF5E3F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F5E3F" w:rsidRPr="00BF5E3F" w:rsidRDefault="00BF5E3F" w:rsidP="00BF5E3F">
      <w:pPr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BF5E3F" w:rsidRPr="00BF5E3F" w:rsidRDefault="00BF5E3F" w:rsidP="00BF5E3F">
      <w:pPr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 xml:space="preserve">Совета депутатов                                                                         М.В. Романченко    </w:t>
      </w:r>
    </w:p>
    <w:p w:rsidR="00BF5E3F" w:rsidRPr="00BF5E3F" w:rsidRDefault="00BF5E3F" w:rsidP="00BF5E3F">
      <w:pPr>
        <w:rPr>
          <w:rFonts w:ascii="Times New Roman" w:hAnsi="Times New Roman"/>
          <w:color w:val="000000"/>
          <w:sz w:val="20"/>
          <w:szCs w:val="20"/>
        </w:rPr>
      </w:pPr>
      <w:r w:rsidRPr="00BF5E3F">
        <w:rPr>
          <w:rFonts w:ascii="Times New Roman" w:hAnsi="Times New Roman"/>
          <w:color w:val="000000"/>
          <w:sz w:val="20"/>
          <w:szCs w:val="20"/>
        </w:rPr>
        <w:t xml:space="preserve">                  А.С. Лазарев                                                             </w:t>
      </w:r>
    </w:p>
    <w:p w:rsidR="006D0A23" w:rsidRPr="006D0A23" w:rsidRDefault="006D0A23" w:rsidP="006D0A23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6D0A23">
        <w:rPr>
          <w:rFonts w:ascii="Times New Roman" w:hAnsi="Times New Roman"/>
          <w:color w:val="000000"/>
          <w:sz w:val="20"/>
          <w:szCs w:val="20"/>
        </w:rPr>
        <w:t>АДМИНИСТРАЦИЯ АЛЕКСЕЕВСКОГО СЕЛЬСОВЕТА</w:t>
      </w:r>
    </w:p>
    <w:p w:rsidR="006D0A23" w:rsidRPr="006D0A23" w:rsidRDefault="006D0A23" w:rsidP="006D0A23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6D0A23">
        <w:rPr>
          <w:rFonts w:ascii="Times New Roman" w:hAnsi="Times New Roman"/>
          <w:color w:val="000000"/>
          <w:sz w:val="20"/>
          <w:szCs w:val="20"/>
        </w:rPr>
        <w:t>КУРАГИНСКОГО РАЙОНА КРАСНОЯРСКОГО КРАЯ</w:t>
      </w:r>
    </w:p>
    <w:p w:rsidR="006D0A23" w:rsidRPr="006D0A23" w:rsidRDefault="006D0A23" w:rsidP="006D0A23">
      <w:pPr>
        <w:pStyle w:val="4"/>
        <w:jc w:val="center"/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</w:pPr>
      <w:r w:rsidRPr="006D0A23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  <w:t>ПОСТАНОВЛЕНИЕ</w:t>
      </w:r>
    </w:p>
    <w:p w:rsidR="006D0A23" w:rsidRPr="006D0A23" w:rsidRDefault="006D0A23" w:rsidP="006D0A23">
      <w:pPr>
        <w:pStyle w:val="4"/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</w:pPr>
      <w:r w:rsidRPr="006D0A23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  <w:t xml:space="preserve">                                 </w:t>
      </w:r>
      <w:r w:rsidRPr="006D0A23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</w:rPr>
        <w:t>02.04.2024                          с. Алексеевка                            №   5-п</w:t>
      </w:r>
    </w:p>
    <w:p w:rsidR="006D0A23" w:rsidRPr="006D0A23" w:rsidRDefault="006D0A23" w:rsidP="006D0A23">
      <w:pPr>
        <w:rPr>
          <w:rFonts w:ascii="Times New Roman" w:hAnsi="Times New Roman"/>
          <w:color w:val="000000"/>
          <w:sz w:val="20"/>
          <w:szCs w:val="20"/>
        </w:rPr>
      </w:pPr>
    </w:p>
    <w:p w:rsidR="006D0A23" w:rsidRPr="006D0A23" w:rsidRDefault="006D0A23" w:rsidP="006D0A23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D0A23">
        <w:rPr>
          <w:rFonts w:ascii="Times New Roman" w:hAnsi="Times New Roman"/>
          <w:color w:val="000000"/>
          <w:sz w:val="20"/>
          <w:szCs w:val="20"/>
        </w:rPr>
        <w:t xml:space="preserve">   О признании </w:t>
      </w:r>
      <w:proofErr w:type="gramStart"/>
      <w:r w:rsidRPr="006D0A23">
        <w:rPr>
          <w:rFonts w:ascii="Times New Roman" w:hAnsi="Times New Roman"/>
          <w:color w:val="000000"/>
          <w:sz w:val="20"/>
          <w:szCs w:val="20"/>
        </w:rPr>
        <w:t>утратившим</w:t>
      </w:r>
      <w:proofErr w:type="gramEnd"/>
      <w:r w:rsidRPr="006D0A23">
        <w:rPr>
          <w:rFonts w:ascii="Times New Roman" w:hAnsi="Times New Roman"/>
          <w:color w:val="000000"/>
          <w:sz w:val="20"/>
          <w:szCs w:val="20"/>
        </w:rPr>
        <w:t xml:space="preserve"> силу постановление </w:t>
      </w:r>
    </w:p>
    <w:p w:rsidR="006D0A23" w:rsidRPr="006D0A23" w:rsidRDefault="006D0A23" w:rsidP="006D0A23">
      <w:pPr>
        <w:pStyle w:val="a6"/>
        <w:spacing w:before="0" w:after="0"/>
        <w:jc w:val="both"/>
        <w:rPr>
          <w:color w:val="000000"/>
          <w:sz w:val="20"/>
          <w:szCs w:val="20"/>
          <w:lang w:eastAsia="ru-RU"/>
        </w:rPr>
      </w:pPr>
    </w:p>
    <w:p w:rsidR="006D0A23" w:rsidRPr="006D0A23" w:rsidRDefault="006D0A23" w:rsidP="006D0A23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D0A23">
        <w:rPr>
          <w:rFonts w:ascii="Times New Roman" w:hAnsi="Times New Roman"/>
          <w:color w:val="000000"/>
          <w:sz w:val="20"/>
          <w:szCs w:val="20"/>
        </w:rPr>
        <w:t>В соответствии с п. 3 ст.14 Федерального закона от 06.10.2003 № 131-ФЗ «Об общих принципах организации органов местного самоуправления в Российской Федерации», руководствуясь статьей 19 Устава муниципального образования Алексеевский сельсовет, ПОСТАНОВЛЯЮ:</w:t>
      </w:r>
    </w:p>
    <w:p w:rsidR="006D0A23" w:rsidRPr="006D0A23" w:rsidRDefault="006D0A23" w:rsidP="006D0A23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D0A23">
        <w:rPr>
          <w:rFonts w:ascii="Times New Roman" w:hAnsi="Times New Roman"/>
          <w:color w:val="000000"/>
          <w:sz w:val="20"/>
          <w:szCs w:val="20"/>
        </w:rPr>
        <w:t xml:space="preserve">        1. Постановление от 21.03.2013 № 11-п «Об определении границ прилегающих 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Алексеевский сельсовет», признать утратившим силу. </w:t>
      </w:r>
    </w:p>
    <w:p w:rsidR="006D0A23" w:rsidRPr="006D0A23" w:rsidRDefault="006D0A23" w:rsidP="006D0A23">
      <w:pPr>
        <w:pStyle w:val="3"/>
        <w:spacing w:before="0"/>
        <w:ind w:right="-3"/>
        <w:jc w:val="both"/>
        <w:rPr>
          <w:rFonts w:ascii="Times New Roman" w:hAnsi="Times New Roman"/>
          <w:b w:val="0"/>
          <w:bCs w:val="0"/>
          <w:color w:val="000000"/>
        </w:rPr>
      </w:pPr>
      <w:r w:rsidRPr="006D0A23">
        <w:rPr>
          <w:rFonts w:ascii="Times New Roman" w:hAnsi="Times New Roman"/>
          <w:b w:val="0"/>
          <w:bCs w:val="0"/>
          <w:color w:val="000000"/>
        </w:rPr>
        <w:t xml:space="preserve">        2. </w:t>
      </w:r>
      <w:proofErr w:type="gramStart"/>
      <w:r w:rsidRPr="006D0A23">
        <w:rPr>
          <w:rFonts w:ascii="Times New Roman" w:hAnsi="Times New Roman"/>
          <w:b w:val="0"/>
          <w:bCs w:val="0"/>
          <w:color w:val="000000"/>
        </w:rPr>
        <w:t>Контроль за</w:t>
      </w:r>
      <w:proofErr w:type="gramEnd"/>
      <w:r w:rsidRPr="006D0A23">
        <w:rPr>
          <w:rFonts w:ascii="Times New Roman" w:hAnsi="Times New Roman"/>
          <w:b w:val="0"/>
          <w:bCs w:val="0"/>
          <w:color w:val="000000"/>
        </w:rPr>
        <w:t xml:space="preserve"> исполнением данного постановления оставляю за собой.</w:t>
      </w:r>
    </w:p>
    <w:p w:rsidR="006D0A23" w:rsidRPr="006D0A23" w:rsidRDefault="006D0A23" w:rsidP="006D0A23">
      <w:pPr>
        <w:pStyle w:val="3"/>
        <w:spacing w:before="0"/>
        <w:ind w:right="-3"/>
        <w:jc w:val="both"/>
        <w:rPr>
          <w:rFonts w:ascii="Times New Roman" w:hAnsi="Times New Roman"/>
          <w:b w:val="0"/>
          <w:bCs w:val="0"/>
          <w:color w:val="000000"/>
        </w:rPr>
      </w:pPr>
      <w:r w:rsidRPr="006D0A23">
        <w:rPr>
          <w:rFonts w:ascii="Times New Roman" w:hAnsi="Times New Roman"/>
          <w:b w:val="0"/>
          <w:bCs w:val="0"/>
          <w:color w:val="000000"/>
        </w:rPr>
        <w:t xml:space="preserve">        3.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6D0A23" w:rsidRPr="006D0A23" w:rsidRDefault="006D0A23" w:rsidP="006D0A23">
      <w:pPr>
        <w:ind w:right="-1"/>
        <w:jc w:val="both"/>
        <w:rPr>
          <w:rFonts w:ascii="Times New Roman" w:hAnsi="Times New Roman"/>
          <w:color w:val="000000"/>
          <w:sz w:val="20"/>
          <w:szCs w:val="20"/>
        </w:rPr>
      </w:pPr>
      <w:r w:rsidRPr="006D0A23">
        <w:rPr>
          <w:rFonts w:ascii="Times New Roman" w:hAnsi="Times New Roman"/>
          <w:color w:val="000000"/>
          <w:sz w:val="20"/>
          <w:szCs w:val="20"/>
        </w:rPr>
        <w:t xml:space="preserve">        4. Постановление вступает в силу со дня его официального опубликования.</w:t>
      </w:r>
    </w:p>
    <w:p w:rsidR="006D0A23" w:rsidRPr="006D0A23" w:rsidRDefault="006D0A23" w:rsidP="006D0A23">
      <w:pPr>
        <w:rPr>
          <w:rFonts w:ascii="Times New Roman" w:hAnsi="Times New Roman"/>
          <w:color w:val="000000"/>
          <w:sz w:val="20"/>
          <w:szCs w:val="20"/>
        </w:rPr>
      </w:pPr>
    </w:p>
    <w:p w:rsidR="006D0A23" w:rsidRPr="006D0A23" w:rsidRDefault="006D0A23" w:rsidP="006D0A23">
      <w:pPr>
        <w:rPr>
          <w:rFonts w:ascii="Times New Roman" w:hAnsi="Times New Roman"/>
          <w:color w:val="000000"/>
          <w:sz w:val="20"/>
          <w:szCs w:val="20"/>
        </w:rPr>
      </w:pPr>
    </w:p>
    <w:p w:rsidR="006D0A23" w:rsidRPr="006D0A23" w:rsidRDefault="006D0A23" w:rsidP="006D0A23">
      <w:pPr>
        <w:rPr>
          <w:rFonts w:ascii="Times New Roman" w:hAnsi="Times New Roman"/>
          <w:color w:val="000000"/>
          <w:sz w:val="20"/>
          <w:szCs w:val="20"/>
        </w:rPr>
      </w:pPr>
      <w:r w:rsidRPr="006D0A23">
        <w:rPr>
          <w:rFonts w:ascii="Times New Roman" w:hAnsi="Times New Roman"/>
          <w:color w:val="000000"/>
          <w:sz w:val="20"/>
          <w:szCs w:val="20"/>
        </w:rPr>
        <w:t xml:space="preserve">                  Глава сельсовета                                        М.В. Романченко</w:t>
      </w:r>
    </w:p>
    <w:p w:rsidR="00BF5E3F" w:rsidRPr="00BF5E3F" w:rsidRDefault="00BF5E3F" w:rsidP="00BF5E3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</w:p>
    <w:p w:rsidR="00A0799B" w:rsidRPr="006D0A23" w:rsidRDefault="00A0799B" w:rsidP="00C918DF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A0799B" w:rsidRPr="006D0A23" w:rsidRDefault="00A0799B" w:rsidP="00C918DF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BF5E3F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BF5E3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r w:rsidR="003A1E75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BF5E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978F4">
              <w:rPr>
                <w:rFonts w:ascii="Times New Roman" w:hAnsi="Times New Roman"/>
                <w:color w:val="000000"/>
                <w:sz w:val="20"/>
                <w:szCs w:val="20"/>
              </w:rPr>
              <w:t>.2024</w:t>
            </w:r>
          </w:p>
        </w:tc>
      </w:tr>
    </w:tbl>
    <w:p w:rsidR="001A0D68" w:rsidRPr="00A35E5B" w:rsidRDefault="001A0D68" w:rsidP="001E127F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9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EE" w:rsidRDefault="00D219EE" w:rsidP="004A1E48">
      <w:pPr>
        <w:spacing w:after="0" w:line="240" w:lineRule="auto"/>
      </w:pPr>
      <w:r>
        <w:separator/>
      </w:r>
    </w:p>
  </w:endnote>
  <w:endnote w:type="continuationSeparator" w:id="0">
    <w:p w:rsidR="00D219EE" w:rsidRDefault="00D219EE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EE" w:rsidRDefault="00D219EE" w:rsidP="004A1E48">
      <w:pPr>
        <w:spacing w:after="0" w:line="240" w:lineRule="auto"/>
      </w:pPr>
      <w:r>
        <w:separator/>
      </w:r>
    </w:p>
  </w:footnote>
  <w:footnote w:type="continuationSeparator" w:id="0">
    <w:p w:rsidR="00D219EE" w:rsidRDefault="00D219EE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7B" w:rsidRDefault="003E06CC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097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097B" w:rsidRDefault="006709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4"/>
    <w:multiLevelType w:val="multilevel"/>
    <w:tmpl w:val="00000004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06"/>
    <w:multiLevelType w:val="multilevel"/>
    <w:tmpl w:val="A7D2BAEC"/>
    <w:name w:val="WW8Num8"/>
    <w:lvl w:ilvl="0">
      <w:start w:val="12"/>
      <w:numFmt w:val="decimal"/>
      <w:lvlText w:val="%1."/>
      <w:lvlJc w:val="left"/>
      <w:pPr>
        <w:tabs>
          <w:tab w:val="num" w:pos="-250"/>
        </w:tabs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00000007"/>
    <w:multiLevelType w:val="multilevel"/>
    <w:tmpl w:val="A480418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2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06BB69FE"/>
    <w:multiLevelType w:val="hybridMultilevel"/>
    <w:tmpl w:val="F98C2BFC"/>
    <w:lvl w:ilvl="0" w:tplc="25B4F22E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6994DC68" w:tentative="1">
      <w:start w:val="1"/>
      <w:numFmt w:val="lowerLetter"/>
      <w:lvlText w:val="%2."/>
      <w:lvlJc w:val="left"/>
      <w:pPr>
        <w:ind w:left="1980" w:hanging="360"/>
      </w:pPr>
    </w:lvl>
    <w:lvl w:ilvl="2" w:tplc="158C19EA" w:tentative="1">
      <w:start w:val="1"/>
      <w:numFmt w:val="lowerRoman"/>
      <w:lvlText w:val="%3."/>
      <w:lvlJc w:val="right"/>
      <w:pPr>
        <w:ind w:left="2700" w:hanging="180"/>
      </w:pPr>
    </w:lvl>
    <w:lvl w:ilvl="3" w:tplc="6888A5D0" w:tentative="1">
      <w:start w:val="1"/>
      <w:numFmt w:val="decimal"/>
      <w:lvlText w:val="%4."/>
      <w:lvlJc w:val="left"/>
      <w:pPr>
        <w:ind w:left="3420" w:hanging="360"/>
      </w:pPr>
    </w:lvl>
    <w:lvl w:ilvl="4" w:tplc="B83666AA" w:tentative="1">
      <w:start w:val="1"/>
      <w:numFmt w:val="lowerLetter"/>
      <w:lvlText w:val="%5."/>
      <w:lvlJc w:val="left"/>
      <w:pPr>
        <w:ind w:left="4140" w:hanging="360"/>
      </w:pPr>
    </w:lvl>
    <w:lvl w:ilvl="5" w:tplc="0DA0F262" w:tentative="1">
      <w:start w:val="1"/>
      <w:numFmt w:val="lowerRoman"/>
      <w:lvlText w:val="%6."/>
      <w:lvlJc w:val="right"/>
      <w:pPr>
        <w:ind w:left="4860" w:hanging="180"/>
      </w:pPr>
    </w:lvl>
    <w:lvl w:ilvl="6" w:tplc="2598BFF4" w:tentative="1">
      <w:start w:val="1"/>
      <w:numFmt w:val="decimal"/>
      <w:lvlText w:val="%7."/>
      <w:lvlJc w:val="left"/>
      <w:pPr>
        <w:ind w:left="5580" w:hanging="360"/>
      </w:pPr>
    </w:lvl>
    <w:lvl w:ilvl="7" w:tplc="7AFA40EC" w:tentative="1">
      <w:start w:val="1"/>
      <w:numFmt w:val="lowerLetter"/>
      <w:lvlText w:val="%8."/>
      <w:lvlJc w:val="left"/>
      <w:pPr>
        <w:ind w:left="6300" w:hanging="360"/>
      </w:pPr>
    </w:lvl>
    <w:lvl w:ilvl="8" w:tplc="1556EE9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0F223FBD"/>
    <w:multiLevelType w:val="hybridMultilevel"/>
    <w:tmpl w:val="0BA2B8C8"/>
    <w:lvl w:ilvl="0" w:tplc="CE16D0B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4A841E4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66AC3EC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B5AFC6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E78A09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89F85E5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86EA11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03CAB7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D512937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7">
    <w:nsid w:val="13572B18"/>
    <w:multiLevelType w:val="hybridMultilevel"/>
    <w:tmpl w:val="F1C0E5E8"/>
    <w:lvl w:ilvl="0" w:tplc="AE903A8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44BE850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CFE2D20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236FAD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A9E48C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AE6CB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B32A29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2A0E94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CA26BED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5E9350E"/>
    <w:multiLevelType w:val="hybridMultilevel"/>
    <w:tmpl w:val="064A8E9E"/>
    <w:lvl w:ilvl="0" w:tplc="033EB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C6EA8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9B22FC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8C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3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23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2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EF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4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1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223868A3"/>
    <w:multiLevelType w:val="hybridMultilevel"/>
    <w:tmpl w:val="2B28FCB8"/>
    <w:lvl w:ilvl="0" w:tplc="188E5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C67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B49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E4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A8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EC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0C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01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006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6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9C2F51"/>
    <w:multiLevelType w:val="hybridMultilevel"/>
    <w:tmpl w:val="3962E3C8"/>
    <w:lvl w:ilvl="0" w:tplc="5316F456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49F4ACB2" w:tentative="1">
      <w:start w:val="1"/>
      <w:numFmt w:val="lowerLetter"/>
      <w:lvlText w:val="%2."/>
      <w:lvlJc w:val="left"/>
      <w:pPr>
        <w:ind w:left="2014" w:hanging="360"/>
      </w:pPr>
    </w:lvl>
    <w:lvl w:ilvl="2" w:tplc="A90EF49A" w:tentative="1">
      <w:start w:val="1"/>
      <w:numFmt w:val="lowerRoman"/>
      <w:lvlText w:val="%3."/>
      <w:lvlJc w:val="right"/>
      <w:pPr>
        <w:ind w:left="2734" w:hanging="180"/>
      </w:pPr>
    </w:lvl>
    <w:lvl w:ilvl="3" w:tplc="7814146E" w:tentative="1">
      <w:start w:val="1"/>
      <w:numFmt w:val="decimal"/>
      <w:lvlText w:val="%4."/>
      <w:lvlJc w:val="left"/>
      <w:pPr>
        <w:ind w:left="3454" w:hanging="360"/>
      </w:pPr>
    </w:lvl>
    <w:lvl w:ilvl="4" w:tplc="4314EA7C" w:tentative="1">
      <w:start w:val="1"/>
      <w:numFmt w:val="lowerLetter"/>
      <w:lvlText w:val="%5."/>
      <w:lvlJc w:val="left"/>
      <w:pPr>
        <w:ind w:left="4174" w:hanging="360"/>
      </w:pPr>
    </w:lvl>
    <w:lvl w:ilvl="5" w:tplc="2DB62B86" w:tentative="1">
      <w:start w:val="1"/>
      <w:numFmt w:val="lowerRoman"/>
      <w:lvlText w:val="%6."/>
      <w:lvlJc w:val="right"/>
      <w:pPr>
        <w:ind w:left="4894" w:hanging="180"/>
      </w:pPr>
    </w:lvl>
    <w:lvl w:ilvl="6" w:tplc="22E05BA4" w:tentative="1">
      <w:start w:val="1"/>
      <w:numFmt w:val="decimal"/>
      <w:lvlText w:val="%7."/>
      <w:lvlJc w:val="left"/>
      <w:pPr>
        <w:ind w:left="5614" w:hanging="360"/>
      </w:pPr>
    </w:lvl>
    <w:lvl w:ilvl="7" w:tplc="1A520CD4" w:tentative="1">
      <w:start w:val="1"/>
      <w:numFmt w:val="lowerLetter"/>
      <w:lvlText w:val="%8."/>
      <w:lvlJc w:val="left"/>
      <w:pPr>
        <w:ind w:left="6334" w:hanging="360"/>
      </w:pPr>
    </w:lvl>
    <w:lvl w:ilvl="8" w:tplc="5C6C321E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8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40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41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2">
    <w:nsid w:val="51CC5495"/>
    <w:multiLevelType w:val="hybridMultilevel"/>
    <w:tmpl w:val="7F08E470"/>
    <w:lvl w:ilvl="0" w:tplc="8DBE1F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8EB892A0">
      <w:start w:val="1"/>
      <w:numFmt w:val="lowerLetter"/>
      <w:lvlText w:val="%2."/>
      <w:lvlJc w:val="left"/>
      <w:pPr>
        <w:ind w:left="2007" w:hanging="360"/>
      </w:pPr>
    </w:lvl>
    <w:lvl w:ilvl="2" w:tplc="67D6095C" w:tentative="1">
      <w:start w:val="1"/>
      <w:numFmt w:val="lowerRoman"/>
      <w:lvlText w:val="%3."/>
      <w:lvlJc w:val="right"/>
      <w:pPr>
        <w:ind w:left="2727" w:hanging="180"/>
      </w:pPr>
    </w:lvl>
    <w:lvl w:ilvl="3" w:tplc="8BF0FF74" w:tentative="1">
      <w:start w:val="1"/>
      <w:numFmt w:val="decimal"/>
      <w:lvlText w:val="%4."/>
      <w:lvlJc w:val="left"/>
      <w:pPr>
        <w:ind w:left="3447" w:hanging="360"/>
      </w:pPr>
    </w:lvl>
    <w:lvl w:ilvl="4" w:tplc="C4DA5272" w:tentative="1">
      <w:start w:val="1"/>
      <w:numFmt w:val="lowerLetter"/>
      <w:lvlText w:val="%5."/>
      <w:lvlJc w:val="left"/>
      <w:pPr>
        <w:ind w:left="4167" w:hanging="360"/>
      </w:pPr>
    </w:lvl>
    <w:lvl w:ilvl="5" w:tplc="49C805FA" w:tentative="1">
      <w:start w:val="1"/>
      <w:numFmt w:val="lowerRoman"/>
      <w:lvlText w:val="%6."/>
      <w:lvlJc w:val="right"/>
      <w:pPr>
        <w:ind w:left="4887" w:hanging="180"/>
      </w:pPr>
    </w:lvl>
    <w:lvl w:ilvl="6" w:tplc="A2B6AF3E" w:tentative="1">
      <w:start w:val="1"/>
      <w:numFmt w:val="decimal"/>
      <w:lvlText w:val="%7."/>
      <w:lvlJc w:val="left"/>
      <w:pPr>
        <w:ind w:left="5607" w:hanging="360"/>
      </w:pPr>
    </w:lvl>
    <w:lvl w:ilvl="7" w:tplc="754C7D96" w:tentative="1">
      <w:start w:val="1"/>
      <w:numFmt w:val="lowerLetter"/>
      <w:lvlText w:val="%8."/>
      <w:lvlJc w:val="left"/>
      <w:pPr>
        <w:ind w:left="6327" w:hanging="360"/>
      </w:pPr>
    </w:lvl>
    <w:lvl w:ilvl="8" w:tplc="52C239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D1A6B5A"/>
    <w:multiLevelType w:val="hybridMultilevel"/>
    <w:tmpl w:val="39F008C2"/>
    <w:lvl w:ilvl="0" w:tplc="FC783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5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6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7">
    <w:nsid w:val="6A6B47CB"/>
    <w:multiLevelType w:val="hybridMultilevel"/>
    <w:tmpl w:val="E2649E42"/>
    <w:lvl w:ilvl="0" w:tplc="D8D2A4B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F4F8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6B0DF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6077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94B1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DC743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BCEB5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3CFC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64CB68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DF3C63"/>
    <w:multiLevelType w:val="hybridMultilevel"/>
    <w:tmpl w:val="E736BCB0"/>
    <w:lvl w:ilvl="0" w:tplc="1090BD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>
    <w:nsid w:val="7D29566B"/>
    <w:multiLevelType w:val="hybridMultilevel"/>
    <w:tmpl w:val="39E67776"/>
    <w:lvl w:ilvl="0" w:tplc="03D45E22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35"/>
  </w:num>
  <w:num w:numId="18">
    <w:abstractNumId w:val="23"/>
  </w:num>
  <w:num w:numId="19">
    <w:abstractNumId w:val="41"/>
  </w:num>
  <w:num w:numId="20">
    <w:abstractNumId w:val="39"/>
  </w:num>
  <w:num w:numId="21">
    <w:abstractNumId w:val="26"/>
  </w:num>
  <w:num w:numId="22">
    <w:abstractNumId w:val="38"/>
  </w:num>
  <w:num w:numId="23">
    <w:abstractNumId w:val="22"/>
  </w:num>
  <w:num w:numId="24">
    <w:abstractNumId w:val="46"/>
  </w:num>
  <w:num w:numId="25">
    <w:abstractNumId w:val="33"/>
  </w:num>
  <w:num w:numId="26">
    <w:abstractNumId w:val="28"/>
  </w:num>
  <w:num w:numId="27">
    <w:abstractNumId w:val="31"/>
  </w:num>
  <w:num w:numId="28">
    <w:abstractNumId w:val="37"/>
  </w:num>
  <w:num w:numId="29">
    <w:abstractNumId w:val="21"/>
  </w:num>
  <w:num w:numId="30">
    <w:abstractNumId w:val="49"/>
  </w:num>
  <w:num w:numId="31">
    <w:abstractNumId w:val="29"/>
  </w:num>
  <w:num w:numId="32">
    <w:abstractNumId w:val="47"/>
  </w:num>
  <w:num w:numId="33">
    <w:abstractNumId w:val="34"/>
  </w:num>
  <w:num w:numId="34">
    <w:abstractNumId w:val="27"/>
  </w:num>
  <w:num w:numId="35">
    <w:abstractNumId w:val="50"/>
  </w:num>
  <w:num w:numId="36">
    <w:abstractNumId w:val="24"/>
  </w:num>
  <w:num w:numId="37">
    <w:abstractNumId w:val="25"/>
  </w:num>
  <w:num w:numId="38">
    <w:abstractNumId w:val="42"/>
  </w:num>
  <w:num w:numId="39">
    <w:abstractNumId w:val="40"/>
  </w:num>
  <w:num w:numId="40">
    <w:abstractNumId w:val="44"/>
  </w:num>
  <w:num w:numId="41">
    <w:abstractNumId w:val="45"/>
  </w:num>
  <w:num w:numId="42">
    <w:abstractNumId w:val="32"/>
  </w:num>
  <w:num w:numId="43">
    <w:abstractNumId w:val="36"/>
  </w:num>
  <w:num w:numId="44">
    <w:abstractNumId w:val="30"/>
  </w:num>
  <w:num w:numId="45">
    <w:abstractNumId w:val="43"/>
  </w:num>
  <w:num w:numId="46">
    <w:abstractNumId w:val="0"/>
  </w:num>
  <w:num w:numId="47">
    <w:abstractNumId w:val="2"/>
  </w:num>
  <w:num w:numId="48">
    <w:abstractNumId w:val="4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81DD7"/>
    <w:rsid w:val="000F69BF"/>
    <w:rsid w:val="00126890"/>
    <w:rsid w:val="0014071D"/>
    <w:rsid w:val="00162D0C"/>
    <w:rsid w:val="00164ADE"/>
    <w:rsid w:val="001A0D68"/>
    <w:rsid w:val="001A272B"/>
    <w:rsid w:val="001E127F"/>
    <w:rsid w:val="001F5DF7"/>
    <w:rsid w:val="00202EC3"/>
    <w:rsid w:val="002100FC"/>
    <w:rsid w:val="002253AA"/>
    <w:rsid w:val="002713F2"/>
    <w:rsid w:val="00284D17"/>
    <w:rsid w:val="002A4477"/>
    <w:rsid w:val="002B6B69"/>
    <w:rsid w:val="002C1F57"/>
    <w:rsid w:val="002C5DEC"/>
    <w:rsid w:val="002D3118"/>
    <w:rsid w:val="00306D90"/>
    <w:rsid w:val="003300AA"/>
    <w:rsid w:val="00332C70"/>
    <w:rsid w:val="00344777"/>
    <w:rsid w:val="0038478F"/>
    <w:rsid w:val="00391D38"/>
    <w:rsid w:val="003A1E75"/>
    <w:rsid w:val="003A73C4"/>
    <w:rsid w:val="003E06CC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978F4"/>
    <w:rsid w:val="004A1E48"/>
    <w:rsid w:val="004A4E2E"/>
    <w:rsid w:val="004A5296"/>
    <w:rsid w:val="004B4C79"/>
    <w:rsid w:val="004B6C63"/>
    <w:rsid w:val="004B7B07"/>
    <w:rsid w:val="004C16A7"/>
    <w:rsid w:val="004D43C0"/>
    <w:rsid w:val="004E6985"/>
    <w:rsid w:val="0050142F"/>
    <w:rsid w:val="00536364"/>
    <w:rsid w:val="00536CD8"/>
    <w:rsid w:val="00543968"/>
    <w:rsid w:val="00547F55"/>
    <w:rsid w:val="005967B9"/>
    <w:rsid w:val="005B194C"/>
    <w:rsid w:val="005B430C"/>
    <w:rsid w:val="00616C4B"/>
    <w:rsid w:val="0067097B"/>
    <w:rsid w:val="006A5117"/>
    <w:rsid w:val="006A7FBF"/>
    <w:rsid w:val="006C2E40"/>
    <w:rsid w:val="006C3C40"/>
    <w:rsid w:val="006D0A23"/>
    <w:rsid w:val="006E0100"/>
    <w:rsid w:val="00721F80"/>
    <w:rsid w:val="00732115"/>
    <w:rsid w:val="00751CDD"/>
    <w:rsid w:val="00770E51"/>
    <w:rsid w:val="00782C66"/>
    <w:rsid w:val="007A4C60"/>
    <w:rsid w:val="007B60BE"/>
    <w:rsid w:val="007C2663"/>
    <w:rsid w:val="007C3A61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0799B"/>
    <w:rsid w:val="00A272E7"/>
    <w:rsid w:val="00A35E5B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70572"/>
    <w:rsid w:val="00BC00DB"/>
    <w:rsid w:val="00BD16ED"/>
    <w:rsid w:val="00BE3E6C"/>
    <w:rsid w:val="00BF3341"/>
    <w:rsid w:val="00BF5E3F"/>
    <w:rsid w:val="00BF6266"/>
    <w:rsid w:val="00C301A2"/>
    <w:rsid w:val="00C32B86"/>
    <w:rsid w:val="00C42537"/>
    <w:rsid w:val="00C53CC8"/>
    <w:rsid w:val="00C55884"/>
    <w:rsid w:val="00C70788"/>
    <w:rsid w:val="00C709F5"/>
    <w:rsid w:val="00C72BAE"/>
    <w:rsid w:val="00C732EA"/>
    <w:rsid w:val="00C918DF"/>
    <w:rsid w:val="00CC0969"/>
    <w:rsid w:val="00CE4D82"/>
    <w:rsid w:val="00D02F33"/>
    <w:rsid w:val="00D0403D"/>
    <w:rsid w:val="00D219EE"/>
    <w:rsid w:val="00D2449C"/>
    <w:rsid w:val="00D261AF"/>
    <w:rsid w:val="00D26EC8"/>
    <w:rsid w:val="00D401D7"/>
    <w:rsid w:val="00D452E9"/>
    <w:rsid w:val="00D6137D"/>
    <w:rsid w:val="00D67CDB"/>
    <w:rsid w:val="00D94BD5"/>
    <w:rsid w:val="00D972A0"/>
    <w:rsid w:val="00DA296C"/>
    <w:rsid w:val="00DA606D"/>
    <w:rsid w:val="00DB4785"/>
    <w:rsid w:val="00DE7419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uiPriority w:val="99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afb">
    <w:name w:val="Заголовок"/>
    <w:basedOn w:val="Standard"/>
    <w:next w:val="af0"/>
    <w:qFormat/>
    <w:rsid w:val="004978F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qFormat/>
    <w:rsid w:val="004978F4"/>
    <w:pPr>
      <w:spacing w:after="120"/>
    </w:pPr>
  </w:style>
  <w:style w:type="paragraph" w:customStyle="1" w:styleId="afc">
    <w:name w:val="Содержимое таблицы"/>
    <w:basedOn w:val="a"/>
    <w:rsid w:val="00C55884"/>
    <w:pPr>
      <w:suppressLineNumbers/>
      <w:suppressAutoHyphens/>
      <w:spacing w:after="0" w:line="240" w:lineRule="auto"/>
    </w:pPr>
    <w:rPr>
      <w:rFonts w:cs="Calibri"/>
      <w:sz w:val="24"/>
      <w:szCs w:val="24"/>
      <w:lang w:val="en-US" w:eastAsia="en-US" w:bidi="en-US"/>
    </w:rPr>
  </w:style>
  <w:style w:type="paragraph" w:customStyle="1" w:styleId="15">
    <w:name w:val="Абзац списка1"/>
    <w:basedOn w:val="a"/>
    <w:uiPriority w:val="34"/>
    <w:qFormat/>
    <w:rsid w:val="00C558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WW8Num3z0">
    <w:name w:val="WW8Num3z0"/>
    <w:rsid w:val="0067097B"/>
    <w:rPr>
      <w:rFonts w:cs="Times New Roman"/>
    </w:rPr>
  </w:style>
  <w:style w:type="character" w:customStyle="1" w:styleId="WW8Num5z0">
    <w:name w:val="WW8Num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8z0">
    <w:name w:val="WW8Num8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9z0">
    <w:name w:val="WW8Num9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0">
    <w:name w:val="WW8Num10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Absatz-Standardschriftart">
    <w:name w:val="Absatz-Standardschriftart"/>
    <w:rsid w:val="0067097B"/>
  </w:style>
  <w:style w:type="character" w:customStyle="1" w:styleId="WW8Num5z1">
    <w:name w:val="WW8Num5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6z1">
    <w:name w:val="WW8Num6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7z0">
    <w:name w:val="WW8Num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13z0">
    <w:name w:val="WW8Num13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14z0">
    <w:name w:val="WW8Num14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0">
    <w:name w:val="WW8Num1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6z0">
    <w:name w:val="WW8Num1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7z0">
    <w:name w:val="WW8Num1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8z0">
    <w:name w:val="WW8Num18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9z0">
    <w:name w:val="WW8Num19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0z0">
    <w:name w:val="WW8Num20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1z0">
    <w:name w:val="WW8Num21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2z0">
    <w:name w:val="WW8Num22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23z0">
    <w:name w:val="WW8Num23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25z0">
    <w:name w:val="WW8Num2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-Absatz-Standardschriftart">
    <w:name w:val="WW-Absatz-Standardschriftart"/>
    <w:rsid w:val="0067097B"/>
  </w:style>
  <w:style w:type="character" w:customStyle="1" w:styleId="WW8Num2z0">
    <w:name w:val="WW8Num2z0"/>
    <w:rsid w:val="0067097B"/>
    <w:rPr>
      <w:rFonts w:cs="Times New Roman"/>
    </w:rPr>
  </w:style>
  <w:style w:type="character" w:customStyle="1" w:styleId="WW8Num4z0">
    <w:name w:val="WW8Num4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4z1">
    <w:name w:val="WW8Num4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-Absatz-Standardschriftart1">
    <w:name w:val="WW-Absatz-Standardschriftart1"/>
    <w:rsid w:val="0067097B"/>
  </w:style>
  <w:style w:type="character" w:customStyle="1" w:styleId="WW-Absatz-Standardschriftart11">
    <w:name w:val="WW-Absatz-Standardschriftart11"/>
    <w:rsid w:val="0067097B"/>
  </w:style>
  <w:style w:type="character" w:customStyle="1" w:styleId="WW8Num1z0">
    <w:name w:val="WW8Num1z0"/>
    <w:rsid w:val="0067097B"/>
    <w:rPr>
      <w:rFonts w:cs="Times New Roman"/>
    </w:rPr>
  </w:style>
  <w:style w:type="character" w:customStyle="1" w:styleId="16">
    <w:name w:val="Основной шрифт абзаца1"/>
    <w:rsid w:val="0067097B"/>
  </w:style>
  <w:style w:type="character" w:customStyle="1" w:styleId="afd">
    <w:name w:val="Название Знак"/>
    <w:rsid w:val="0067097B"/>
    <w:rPr>
      <w:sz w:val="28"/>
    </w:rPr>
  </w:style>
  <w:style w:type="character" w:customStyle="1" w:styleId="afe">
    <w:name w:val="Подзаголовок Знак"/>
    <w:rsid w:val="0067097B"/>
    <w:rPr>
      <w:rFonts w:ascii="Cambria" w:hAnsi="Cambria"/>
      <w:sz w:val="24"/>
      <w:szCs w:val="24"/>
    </w:rPr>
  </w:style>
  <w:style w:type="character" w:customStyle="1" w:styleId="aff">
    <w:name w:val="Символ нумерации"/>
    <w:rsid w:val="0067097B"/>
  </w:style>
  <w:style w:type="character" w:customStyle="1" w:styleId="WW8Num23z1">
    <w:name w:val="WW8Num23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1">
    <w:name w:val="WW8Num13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aff0">
    <w:name w:val="Маркеры списка"/>
    <w:rsid w:val="0067097B"/>
    <w:rPr>
      <w:rFonts w:ascii="OpenSymbol" w:eastAsia="OpenSymbol" w:hAnsi="OpenSymbol" w:cs="OpenSymbol"/>
    </w:rPr>
  </w:style>
  <w:style w:type="character" w:customStyle="1" w:styleId="WW8Num12z0">
    <w:name w:val="WW8Num12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7z0">
    <w:name w:val="WW8Num2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6z0">
    <w:name w:val="WW8Num2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styleId="aff1">
    <w:name w:val="List"/>
    <w:basedOn w:val="af0"/>
    <w:rsid w:val="0067097B"/>
    <w:pPr>
      <w:spacing w:line="240" w:lineRule="auto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17">
    <w:name w:val="Название1"/>
    <w:basedOn w:val="a"/>
    <w:rsid w:val="0067097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67097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wikip">
    <w:name w:val="wikip"/>
    <w:basedOn w:val="a"/>
    <w:rsid w:val="0067097B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67097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f2">
    <w:name w:val="Title"/>
    <w:basedOn w:val="a"/>
    <w:next w:val="aff3"/>
    <w:link w:val="19"/>
    <w:qFormat/>
    <w:rsid w:val="0067097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19">
    <w:name w:val="Название Знак1"/>
    <w:basedOn w:val="a0"/>
    <w:link w:val="aff2"/>
    <w:rsid w:val="0067097B"/>
    <w:rPr>
      <w:rFonts w:ascii="Times New Roman" w:hAnsi="Times New Roman"/>
      <w:sz w:val="28"/>
      <w:lang w:eastAsia="ar-SA"/>
    </w:rPr>
  </w:style>
  <w:style w:type="paragraph" w:styleId="aff3">
    <w:name w:val="Subtitle"/>
    <w:basedOn w:val="a"/>
    <w:next w:val="a"/>
    <w:link w:val="1a"/>
    <w:qFormat/>
    <w:rsid w:val="0067097B"/>
    <w:pPr>
      <w:spacing w:after="60" w:line="240" w:lineRule="auto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1a">
    <w:name w:val="Подзаголовок Знак1"/>
    <w:basedOn w:val="a0"/>
    <w:link w:val="aff3"/>
    <w:rsid w:val="0067097B"/>
    <w:rPr>
      <w:rFonts w:ascii="Cambria" w:hAnsi="Cambria"/>
      <w:sz w:val="24"/>
      <w:szCs w:val="24"/>
      <w:lang w:eastAsia="ar-SA"/>
    </w:rPr>
  </w:style>
  <w:style w:type="paragraph" w:customStyle="1" w:styleId="aff4">
    <w:name w:val="Содержимое врезки"/>
    <w:basedOn w:val="af0"/>
    <w:rsid w:val="0067097B"/>
    <w:pPr>
      <w:spacing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aff5">
    <w:name w:val="Заголовок таблицы"/>
    <w:basedOn w:val="afc"/>
    <w:rsid w:val="0067097B"/>
    <w:pPr>
      <w:jc w:val="center"/>
    </w:pPr>
    <w:rPr>
      <w:rFonts w:ascii="Times New Roman" w:hAnsi="Times New Roman" w:cs="Times New Roman"/>
      <w:b/>
      <w:bCs/>
      <w:lang w:val="ru-RU" w:eastAsia="ar-SA" w:bidi="ar-SA"/>
    </w:rPr>
  </w:style>
  <w:style w:type="paragraph" w:customStyle="1" w:styleId="1b">
    <w:name w:val="Обычный (веб)1"/>
    <w:basedOn w:val="a"/>
    <w:rsid w:val="0067097B"/>
    <w:pPr>
      <w:spacing w:before="100" w:after="100" w:line="240" w:lineRule="exact"/>
    </w:pPr>
    <w:rPr>
      <w:rFonts w:ascii="Times New Roman" w:hAnsi="Times New Roman" w:cs="Arial"/>
      <w:kern w:val="2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F203-154F-4226-B975-BB7D9BE3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2024-04-02T08:04:00Z</cp:lastPrinted>
  <dcterms:created xsi:type="dcterms:W3CDTF">2024-04-02T07:36:00Z</dcterms:created>
  <dcterms:modified xsi:type="dcterms:W3CDTF">2024-04-02T08:05:00Z</dcterms:modified>
</cp:coreProperties>
</file>