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C4" w:rsidRPr="000710DA" w:rsidRDefault="00407717" w:rsidP="00407717">
      <w:pPr>
        <w:jc w:val="center"/>
        <w:rPr>
          <w:rFonts w:ascii="Times New Roman" w:hAnsi="Times New Roman"/>
          <w:b/>
          <w:i/>
          <w:sz w:val="72"/>
          <w:szCs w:val="72"/>
        </w:rPr>
      </w:pPr>
      <w:r>
        <w:rPr>
          <w:rFonts w:ascii="Times New Roman" w:hAnsi="Times New Roman"/>
          <w:b/>
          <w:i/>
          <w:sz w:val="72"/>
          <w:szCs w:val="72"/>
        </w:rPr>
        <w:t xml:space="preserve">Алексеевские </w:t>
      </w:r>
      <w:r w:rsidR="003A73C4" w:rsidRPr="000710DA">
        <w:rPr>
          <w:rFonts w:ascii="Times New Roman" w:hAnsi="Times New Roman"/>
          <w:b/>
          <w:i/>
          <w:sz w:val="72"/>
          <w:szCs w:val="72"/>
        </w:rPr>
        <w:t>вести</w:t>
      </w:r>
    </w:p>
    <w:p w:rsidR="003A73C4" w:rsidRPr="00DB4785" w:rsidRDefault="003A73C4" w:rsidP="00AB7E3D">
      <w:pPr>
        <w:spacing w:after="0"/>
        <w:ind w:firstLine="142"/>
        <w:jc w:val="center"/>
        <w:outlineLvl w:val="0"/>
        <w:rPr>
          <w:rFonts w:ascii="Times New Roman" w:hAnsi="Times New Roman"/>
        </w:rPr>
      </w:pPr>
      <w:r w:rsidRPr="00DB4785">
        <w:rPr>
          <w:rFonts w:ascii="Times New Roman" w:hAnsi="Times New Roman"/>
        </w:rPr>
        <w:t>Официальное  издание органа  местного самоуправления  Алексеевского сельсовета</w:t>
      </w:r>
    </w:p>
    <w:p w:rsidR="00D6137D" w:rsidRPr="00D972A0" w:rsidRDefault="00F85060" w:rsidP="00D972A0">
      <w:pPr>
        <w:spacing w:after="0"/>
        <w:jc w:val="both"/>
        <w:outlineLvl w:val="0"/>
        <w:rPr>
          <w:rFonts w:ascii="Times New Roman" w:hAnsi="Times New Roman"/>
          <w:b/>
        </w:rPr>
      </w:pPr>
      <w:r w:rsidRPr="003A73C4">
        <w:rPr>
          <w:rFonts w:ascii="Times New Roman" w:hAnsi="Times New Roman"/>
          <w:b/>
        </w:rPr>
        <w:t xml:space="preserve">                                                                                                                  № </w:t>
      </w:r>
      <w:r w:rsidR="00A0799B">
        <w:rPr>
          <w:rFonts w:ascii="Times New Roman" w:hAnsi="Times New Roman"/>
          <w:b/>
        </w:rPr>
        <w:t>7</w:t>
      </w:r>
      <w:r w:rsidR="00997F15">
        <w:rPr>
          <w:rFonts w:ascii="Times New Roman" w:hAnsi="Times New Roman"/>
          <w:b/>
        </w:rPr>
        <w:t xml:space="preserve"> </w:t>
      </w:r>
      <w:r w:rsidRPr="003A73C4">
        <w:rPr>
          <w:rFonts w:ascii="Times New Roman" w:hAnsi="Times New Roman"/>
          <w:b/>
        </w:rPr>
        <w:t xml:space="preserve">от </w:t>
      </w:r>
      <w:r w:rsidR="00A0799B">
        <w:rPr>
          <w:rFonts w:ascii="Times New Roman" w:hAnsi="Times New Roman"/>
          <w:b/>
        </w:rPr>
        <w:t>11</w:t>
      </w:r>
      <w:r w:rsidR="004978F4">
        <w:rPr>
          <w:rFonts w:ascii="Times New Roman" w:hAnsi="Times New Roman"/>
          <w:b/>
        </w:rPr>
        <w:t>.</w:t>
      </w:r>
      <w:r w:rsidR="00A35E5B">
        <w:rPr>
          <w:rFonts w:ascii="Times New Roman" w:hAnsi="Times New Roman"/>
          <w:b/>
        </w:rPr>
        <w:t>0</w:t>
      </w:r>
      <w:r w:rsidR="004978F4">
        <w:rPr>
          <w:rFonts w:ascii="Times New Roman" w:hAnsi="Times New Roman"/>
          <w:b/>
        </w:rPr>
        <w:t>3</w:t>
      </w:r>
      <w:r w:rsidR="00A35E5B">
        <w:rPr>
          <w:rFonts w:ascii="Times New Roman" w:hAnsi="Times New Roman"/>
          <w:b/>
        </w:rPr>
        <w:t>.2024</w:t>
      </w:r>
      <w:r w:rsidR="00407717">
        <w:rPr>
          <w:rFonts w:ascii="Times New Roman" w:hAnsi="Times New Roman"/>
          <w:b/>
        </w:rPr>
        <w:t xml:space="preserve"> </w:t>
      </w:r>
      <w:r w:rsidRPr="003A73C4">
        <w:rPr>
          <w:rFonts w:ascii="Times New Roman" w:hAnsi="Times New Roman"/>
          <w:b/>
        </w:rPr>
        <w:t>года</w:t>
      </w:r>
    </w:p>
    <w:p w:rsidR="003A1E75" w:rsidRPr="00A0799B" w:rsidRDefault="003A1E75" w:rsidP="003A1E75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p w:rsidR="003A1E75" w:rsidRPr="00A0799B" w:rsidRDefault="003A1E75" w:rsidP="003A1E75">
      <w:pPr>
        <w:pStyle w:val="a6"/>
        <w:spacing w:before="0" w:after="0"/>
        <w:jc w:val="right"/>
        <w:rPr>
          <w:rStyle w:val="a3"/>
          <w:b w:val="0"/>
          <w:sz w:val="20"/>
          <w:szCs w:val="20"/>
        </w:rPr>
      </w:pPr>
    </w:p>
    <w:p w:rsidR="00A0799B" w:rsidRPr="00A0799B" w:rsidRDefault="00A0799B" w:rsidP="00A0799B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A0799B">
        <w:rPr>
          <w:rFonts w:ascii="Times New Roman" w:hAnsi="Times New Roman"/>
          <w:sz w:val="20"/>
          <w:szCs w:val="20"/>
        </w:rPr>
        <w:t>АДМИНИСТРАЦИЯ АЛЕКСЕЕВСКОГО СЕЛЬСОВЕТА</w:t>
      </w:r>
    </w:p>
    <w:p w:rsidR="00A0799B" w:rsidRPr="00A0799B" w:rsidRDefault="00A0799B" w:rsidP="00A0799B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A0799B">
        <w:rPr>
          <w:rFonts w:ascii="Times New Roman" w:hAnsi="Times New Roman"/>
          <w:sz w:val="20"/>
          <w:szCs w:val="20"/>
        </w:rPr>
        <w:t>КУРАГИНСКОГО РАЙОНА КРАСНОЯРСКОГО КРАЯ</w:t>
      </w:r>
    </w:p>
    <w:p w:rsidR="00A0799B" w:rsidRPr="00A0799B" w:rsidRDefault="00A0799B" w:rsidP="00A0799B">
      <w:pPr>
        <w:pStyle w:val="4"/>
        <w:jc w:val="center"/>
        <w:rPr>
          <w:rFonts w:ascii="Times New Roman" w:hAnsi="Times New Roman"/>
          <w:b w:val="0"/>
          <w:i w:val="0"/>
          <w:color w:val="000000" w:themeColor="text1"/>
          <w:sz w:val="20"/>
          <w:szCs w:val="20"/>
        </w:rPr>
      </w:pPr>
      <w:r w:rsidRPr="00A0799B">
        <w:rPr>
          <w:rFonts w:ascii="Times New Roman" w:hAnsi="Times New Roman"/>
          <w:b w:val="0"/>
          <w:i w:val="0"/>
          <w:color w:val="000000" w:themeColor="text1"/>
          <w:sz w:val="20"/>
          <w:szCs w:val="20"/>
        </w:rPr>
        <w:t>ПОСТАНОВЛЕНИЕ</w:t>
      </w:r>
    </w:p>
    <w:p w:rsidR="00A0799B" w:rsidRPr="00A0799B" w:rsidRDefault="00A0799B" w:rsidP="00A0799B">
      <w:pPr>
        <w:pStyle w:val="4"/>
        <w:jc w:val="center"/>
        <w:rPr>
          <w:rFonts w:ascii="Times New Roman" w:hAnsi="Times New Roman"/>
          <w:b w:val="0"/>
          <w:i w:val="0"/>
          <w:color w:val="000000" w:themeColor="text1"/>
          <w:sz w:val="20"/>
          <w:szCs w:val="20"/>
        </w:rPr>
      </w:pPr>
      <w:r w:rsidRPr="00A0799B">
        <w:rPr>
          <w:rFonts w:ascii="Times New Roman" w:hAnsi="Times New Roman"/>
          <w:b w:val="0"/>
          <w:i w:val="0"/>
          <w:color w:val="000000" w:themeColor="text1"/>
          <w:sz w:val="20"/>
          <w:szCs w:val="20"/>
        </w:rPr>
        <w:t>11.03.2024                               с. Алексеевка                                   №   4-п</w:t>
      </w:r>
    </w:p>
    <w:p w:rsidR="00A0799B" w:rsidRPr="00A0799B" w:rsidRDefault="00A0799B" w:rsidP="00A0799B">
      <w:pPr>
        <w:jc w:val="both"/>
        <w:rPr>
          <w:rFonts w:ascii="Times New Roman" w:hAnsi="Times New Roman"/>
          <w:bCs/>
          <w:sz w:val="20"/>
          <w:szCs w:val="20"/>
        </w:rPr>
      </w:pPr>
      <w:r w:rsidRPr="00A0799B">
        <w:rPr>
          <w:rFonts w:ascii="Times New Roman" w:hAnsi="Times New Roman"/>
          <w:sz w:val="20"/>
          <w:szCs w:val="20"/>
        </w:rPr>
        <w:t xml:space="preserve">   О признании </w:t>
      </w:r>
      <w:proofErr w:type="gramStart"/>
      <w:r w:rsidRPr="00A0799B">
        <w:rPr>
          <w:rFonts w:ascii="Times New Roman" w:hAnsi="Times New Roman"/>
          <w:sz w:val="20"/>
          <w:szCs w:val="20"/>
        </w:rPr>
        <w:t>утратившими</w:t>
      </w:r>
      <w:proofErr w:type="gramEnd"/>
      <w:r w:rsidRPr="00A0799B">
        <w:rPr>
          <w:rFonts w:ascii="Times New Roman" w:hAnsi="Times New Roman"/>
          <w:sz w:val="20"/>
          <w:szCs w:val="20"/>
        </w:rPr>
        <w:t xml:space="preserve"> силу постановления </w:t>
      </w:r>
    </w:p>
    <w:p w:rsidR="00A0799B" w:rsidRPr="00A0799B" w:rsidRDefault="00A0799B" w:rsidP="00A0799B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A0799B">
        <w:rPr>
          <w:rFonts w:ascii="Times New Roman" w:hAnsi="Times New Roman"/>
          <w:sz w:val="20"/>
          <w:szCs w:val="20"/>
        </w:rPr>
        <w:t>В соответствии с п. 3 ст.14 Федерального закона от 06.10.2003 № 131-ФЗ «Об общих принципах организации органов местного самоуправления в Российской Федерации», руководствуясь статьей 19 Устава муниципального образования Алексеевский сельсовет, ПОСТАНОВЛЯЮ:</w:t>
      </w:r>
    </w:p>
    <w:p w:rsidR="00A0799B" w:rsidRPr="00A0799B" w:rsidRDefault="00A0799B" w:rsidP="00A0799B">
      <w:pPr>
        <w:pStyle w:val="a5"/>
        <w:numPr>
          <w:ilvl w:val="0"/>
          <w:numId w:val="49"/>
        </w:numPr>
        <w:spacing w:after="0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0799B">
        <w:rPr>
          <w:rFonts w:ascii="Times New Roman" w:hAnsi="Times New Roman"/>
          <w:sz w:val="20"/>
          <w:szCs w:val="20"/>
        </w:rPr>
        <w:t xml:space="preserve">Постановление от 24.07.2008 № 36-п «Организация и осуществление мероприятий по ГО, защите населения и территории МО от ЧС», признать утратившим силу. </w:t>
      </w:r>
    </w:p>
    <w:p w:rsidR="00A0799B" w:rsidRPr="00A0799B" w:rsidRDefault="00A0799B" w:rsidP="00A0799B">
      <w:pPr>
        <w:pStyle w:val="a5"/>
        <w:numPr>
          <w:ilvl w:val="0"/>
          <w:numId w:val="49"/>
        </w:numPr>
        <w:spacing w:after="0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0799B">
        <w:rPr>
          <w:rFonts w:ascii="Times New Roman" w:hAnsi="Times New Roman"/>
          <w:sz w:val="20"/>
          <w:szCs w:val="20"/>
        </w:rPr>
        <w:t xml:space="preserve">Постановление от 31.08.2012г №  55 – </w:t>
      </w:r>
      <w:proofErr w:type="spellStart"/>
      <w:proofErr w:type="gramStart"/>
      <w:r w:rsidRPr="00A0799B">
        <w:rPr>
          <w:rFonts w:ascii="Times New Roman" w:hAnsi="Times New Roman"/>
          <w:sz w:val="20"/>
          <w:szCs w:val="20"/>
        </w:rPr>
        <w:t>п</w:t>
      </w:r>
      <w:proofErr w:type="spellEnd"/>
      <w:proofErr w:type="gramEnd"/>
      <w:r w:rsidRPr="00A0799B">
        <w:rPr>
          <w:rFonts w:ascii="Times New Roman" w:hAnsi="Times New Roman"/>
          <w:sz w:val="20"/>
          <w:szCs w:val="20"/>
        </w:rPr>
        <w:t xml:space="preserve"> ««О внесении изменений  и  дополнений в постановление  от 24.07.2008 № 36-п «Организация и осуществление мероприятий по ГО, защите населения и территории МО от ЧС»», признать утратившим силу.</w:t>
      </w:r>
    </w:p>
    <w:p w:rsidR="00A0799B" w:rsidRPr="00A0799B" w:rsidRDefault="00A0799B" w:rsidP="00A0799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0799B">
        <w:rPr>
          <w:rFonts w:ascii="Times New Roman" w:hAnsi="Times New Roman"/>
          <w:sz w:val="20"/>
          <w:szCs w:val="20"/>
        </w:rPr>
        <w:t xml:space="preserve">            3. Постановление от 24.07.2008 № 37-п «Об организационно-правовом, финансовом, материально  -  техническом    обеспечении первичных   мер</w:t>
      </w:r>
    </w:p>
    <w:p w:rsidR="00A0799B" w:rsidRPr="00A0799B" w:rsidRDefault="00A0799B" w:rsidP="00A0799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0799B">
        <w:rPr>
          <w:rFonts w:ascii="Times New Roman" w:hAnsi="Times New Roman"/>
          <w:sz w:val="20"/>
          <w:szCs w:val="20"/>
        </w:rPr>
        <w:t xml:space="preserve"> пожарной     безопасности  </w:t>
      </w:r>
      <w:r w:rsidRPr="00A0799B">
        <w:rPr>
          <w:rFonts w:ascii="Times New Roman" w:hAnsi="Times New Roman"/>
          <w:iCs/>
          <w:sz w:val="20"/>
          <w:szCs w:val="20"/>
        </w:rPr>
        <w:t>на</w:t>
      </w:r>
      <w:r w:rsidRPr="00A0799B">
        <w:rPr>
          <w:rFonts w:ascii="Times New Roman" w:hAnsi="Times New Roman"/>
          <w:iCs/>
          <w:color w:val="000000"/>
          <w:spacing w:val="-5"/>
          <w:w w:val="102"/>
          <w:sz w:val="20"/>
          <w:szCs w:val="20"/>
        </w:rPr>
        <w:t xml:space="preserve">  </w:t>
      </w:r>
      <w:r w:rsidRPr="00A0799B">
        <w:rPr>
          <w:rFonts w:ascii="Times New Roman" w:hAnsi="Times New Roman"/>
          <w:sz w:val="20"/>
          <w:szCs w:val="20"/>
        </w:rPr>
        <w:t xml:space="preserve">территории муниципального образования </w:t>
      </w:r>
      <w:r w:rsidRPr="00A0799B">
        <w:rPr>
          <w:rFonts w:ascii="Times New Roman" w:hAnsi="Times New Roman"/>
          <w:color w:val="000000"/>
          <w:spacing w:val="1"/>
          <w:sz w:val="20"/>
          <w:szCs w:val="20"/>
        </w:rPr>
        <w:t>Алексеевский сельсовет</w:t>
      </w:r>
      <w:r w:rsidRPr="00A0799B">
        <w:rPr>
          <w:rFonts w:ascii="Times New Roman" w:hAnsi="Times New Roman"/>
          <w:sz w:val="20"/>
          <w:szCs w:val="20"/>
        </w:rPr>
        <w:t xml:space="preserve">», признать утратившим силу.  </w:t>
      </w:r>
    </w:p>
    <w:p w:rsidR="00A0799B" w:rsidRPr="00A0799B" w:rsidRDefault="00A0799B" w:rsidP="00A0799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0799B">
        <w:rPr>
          <w:rFonts w:ascii="Times New Roman" w:hAnsi="Times New Roman"/>
          <w:sz w:val="20"/>
          <w:szCs w:val="20"/>
        </w:rPr>
        <w:t xml:space="preserve">          4. Постановление от 31.08.2012 № 56-п ««О внесении изменений  и  дополнений в постановление  от 24.07.2008 № 37-п «Об организационно-правовом, финансовом, материально -  техническом    обеспечении первичных   мер пожарной     безопасности  на  территории муниципального образования Алексеевский сельсовет»», признать утратившим силу.</w:t>
      </w:r>
    </w:p>
    <w:p w:rsidR="00A0799B" w:rsidRPr="00A0799B" w:rsidRDefault="00A0799B" w:rsidP="00A0799B">
      <w:pPr>
        <w:shd w:val="clear" w:color="auto" w:fill="FFFFFF"/>
        <w:spacing w:after="0"/>
        <w:rPr>
          <w:rFonts w:ascii="Times New Roman" w:hAnsi="Times New Roman"/>
          <w:color w:val="000000"/>
          <w:sz w:val="20"/>
          <w:szCs w:val="20"/>
        </w:rPr>
      </w:pPr>
      <w:r w:rsidRPr="00A0799B">
        <w:rPr>
          <w:rFonts w:ascii="Times New Roman" w:hAnsi="Times New Roman"/>
          <w:sz w:val="20"/>
          <w:szCs w:val="20"/>
        </w:rPr>
        <w:t xml:space="preserve">         5. Постановление от 03.12.2008 № 45-п «</w:t>
      </w:r>
      <w:r w:rsidRPr="00A0799B">
        <w:rPr>
          <w:rFonts w:ascii="Times New Roman" w:hAnsi="Times New Roman"/>
          <w:color w:val="000000"/>
          <w:sz w:val="20"/>
          <w:szCs w:val="20"/>
        </w:rPr>
        <w:t xml:space="preserve">Об общих требованиях к порядку составления, утверждения и ведения бюджетных смет бюджетных учреждений», </w:t>
      </w:r>
      <w:r w:rsidRPr="00A0799B">
        <w:rPr>
          <w:rFonts w:ascii="Times New Roman" w:hAnsi="Times New Roman"/>
          <w:sz w:val="20"/>
          <w:szCs w:val="20"/>
        </w:rPr>
        <w:t>признать утратившим силу.</w:t>
      </w:r>
    </w:p>
    <w:p w:rsidR="00A0799B" w:rsidRPr="00A0799B" w:rsidRDefault="00A0799B" w:rsidP="00A0799B">
      <w:pPr>
        <w:pStyle w:val="3"/>
        <w:spacing w:before="0"/>
        <w:ind w:right="-3"/>
        <w:jc w:val="both"/>
        <w:rPr>
          <w:rFonts w:ascii="Times New Roman" w:hAnsi="Times New Roman"/>
          <w:b w:val="0"/>
          <w:color w:val="auto"/>
        </w:rPr>
      </w:pPr>
      <w:r w:rsidRPr="00A0799B">
        <w:rPr>
          <w:rFonts w:ascii="Times New Roman" w:hAnsi="Times New Roman"/>
          <w:b w:val="0"/>
          <w:color w:val="auto"/>
        </w:rPr>
        <w:t xml:space="preserve">         6. </w:t>
      </w:r>
      <w:proofErr w:type="gramStart"/>
      <w:r w:rsidRPr="00A0799B">
        <w:rPr>
          <w:rFonts w:ascii="Times New Roman" w:hAnsi="Times New Roman"/>
          <w:b w:val="0"/>
          <w:color w:val="auto"/>
        </w:rPr>
        <w:t>Контроль за</w:t>
      </w:r>
      <w:proofErr w:type="gramEnd"/>
      <w:r w:rsidRPr="00A0799B">
        <w:rPr>
          <w:rFonts w:ascii="Times New Roman" w:hAnsi="Times New Roman"/>
          <w:b w:val="0"/>
          <w:color w:val="auto"/>
        </w:rPr>
        <w:t xml:space="preserve"> исполнением данного постановления оставляю за собой.</w:t>
      </w:r>
    </w:p>
    <w:p w:rsidR="00A0799B" w:rsidRPr="00A0799B" w:rsidRDefault="00A0799B" w:rsidP="00A0799B">
      <w:pPr>
        <w:pStyle w:val="3"/>
        <w:spacing w:before="0"/>
        <w:ind w:right="-3"/>
        <w:jc w:val="both"/>
        <w:rPr>
          <w:rFonts w:ascii="Times New Roman" w:hAnsi="Times New Roman"/>
          <w:b w:val="0"/>
          <w:color w:val="auto"/>
        </w:rPr>
      </w:pPr>
      <w:r w:rsidRPr="00A0799B">
        <w:rPr>
          <w:rFonts w:ascii="Times New Roman" w:hAnsi="Times New Roman"/>
          <w:b w:val="0"/>
          <w:color w:val="auto"/>
        </w:rPr>
        <w:t xml:space="preserve">         7. Опубликовать постановление в газете «Алексеевские вести» и на «Официальном интернет-сайте администрации Алексеевского сельсовета» (https://alekseevvskij-r04.gosweb.gosuslugi.ru/).</w:t>
      </w:r>
    </w:p>
    <w:p w:rsidR="00A0799B" w:rsidRPr="00A0799B" w:rsidRDefault="00A0799B" w:rsidP="00A0799B">
      <w:pPr>
        <w:ind w:right="-1"/>
        <w:jc w:val="both"/>
        <w:rPr>
          <w:rFonts w:ascii="Times New Roman" w:hAnsi="Times New Roman"/>
          <w:bCs/>
          <w:sz w:val="20"/>
          <w:szCs w:val="20"/>
        </w:rPr>
      </w:pPr>
      <w:r w:rsidRPr="00A0799B">
        <w:rPr>
          <w:rFonts w:ascii="Times New Roman" w:hAnsi="Times New Roman"/>
          <w:bCs/>
          <w:sz w:val="20"/>
          <w:szCs w:val="20"/>
        </w:rPr>
        <w:t xml:space="preserve">         8. Постановление вступает в силу со дня его официального опубликования.</w:t>
      </w:r>
    </w:p>
    <w:p w:rsidR="00A0799B" w:rsidRPr="00A0799B" w:rsidRDefault="00A0799B" w:rsidP="00A0799B">
      <w:pPr>
        <w:rPr>
          <w:rFonts w:ascii="Times New Roman" w:hAnsi="Times New Roman"/>
          <w:bCs/>
          <w:sz w:val="20"/>
          <w:szCs w:val="20"/>
        </w:rPr>
      </w:pPr>
    </w:p>
    <w:p w:rsidR="00A0799B" w:rsidRPr="00A0799B" w:rsidRDefault="00A0799B" w:rsidP="00A0799B">
      <w:pPr>
        <w:rPr>
          <w:rFonts w:ascii="Times New Roman" w:hAnsi="Times New Roman"/>
          <w:bCs/>
          <w:sz w:val="20"/>
          <w:szCs w:val="20"/>
        </w:rPr>
      </w:pPr>
      <w:r w:rsidRPr="00A0799B">
        <w:rPr>
          <w:rFonts w:ascii="Times New Roman" w:hAnsi="Times New Roman"/>
          <w:bCs/>
          <w:sz w:val="20"/>
          <w:szCs w:val="20"/>
        </w:rPr>
        <w:t xml:space="preserve">             </w:t>
      </w:r>
      <w:r>
        <w:rPr>
          <w:rFonts w:ascii="Times New Roman" w:hAnsi="Times New Roman"/>
          <w:bCs/>
          <w:sz w:val="20"/>
          <w:szCs w:val="20"/>
        </w:rPr>
        <w:t xml:space="preserve">              </w:t>
      </w:r>
      <w:r w:rsidRPr="00A0799B">
        <w:rPr>
          <w:rFonts w:ascii="Times New Roman" w:hAnsi="Times New Roman"/>
          <w:bCs/>
          <w:sz w:val="20"/>
          <w:szCs w:val="20"/>
        </w:rPr>
        <w:t xml:space="preserve">     Глава сельсовета                                        М.В. Романченко</w:t>
      </w:r>
    </w:p>
    <w:p w:rsidR="00A0799B" w:rsidRDefault="00A0799B" w:rsidP="003A1E75">
      <w:pPr>
        <w:pStyle w:val="a6"/>
        <w:spacing w:before="0" w:after="0"/>
        <w:jc w:val="right"/>
        <w:rPr>
          <w:rStyle w:val="a3"/>
          <w:b w:val="0"/>
        </w:rPr>
      </w:pPr>
    </w:p>
    <w:p w:rsidR="00D6137D" w:rsidRDefault="00D6137D" w:rsidP="00C918DF">
      <w:pPr>
        <w:spacing w:after="0"/>
      </w:pPr>
    </w:p>
    <w:p w:rsidR="00A0799B" w:rsidRDefault="00A0799B" w:rsidP="00C918DF">
      <w:pPr>
        <w:spacing w:after="0"/>
      </w:pPr>
    </w:p>
    <w:p w:rsidR="00A0799B" w:rsidRDefault="00A0799B" w:rsidP="00C918DF">
      <w:pPr>
        <w:spacing w:after="0"/>
      </w:pPr>
    </w:p>
    <w:p w:rsidR="00A0799B" w:rsidRDefault="00A0799B" w:rsidP="00C918DF">
      <w:pPr>
        <w:spacing w:after="0"/>
      </w:pPr>
    </w:p>
    <w:p w:rsidR="00A0799B" w:rsidRDefault="00A0799B" w:rsidP="00C918DF">
      <w:pPr>
        <w:spacing w:after="0"/>
      </w:pPr>
    </w:p>
    <w:p w:rsidR="00A0799B" w:rsidRDefault="00A0799B" w:rsidP="00C918DF">
      <w:pPr>
        <w:spacing w:after="0"/>
      </w:pPr>
    </w:p>
    <w:p w:rsidR="00A0799B" w:rsidRDefault="00A0799B" w:rsidP="00C918DF">
      <w:pPr>
        <w:spacing w:after="0"/>
      </w:pPr>
    </w:p>
    <w:p w:rsidR="00A0799B" w:rsidRDefault="00A0799B" w:rsidP="00C918DF">
      <w:pPr>
        <w:spacing w:after="0"/>
      </w:pPr>
    </w:p>
    <w:p w:rsidR="00A0799B" w:rsidRDefault="00A0799B" w:rsidP="00C918DF">
      <w:pPr>
        <w:spacing w:after="0"/>
      </w:pPr>
    </w:p>
    <w:p w:rsidR="00A0799B" w:rsidRPr="00F712E6" w:rsidRDefault="00A0799B" w:rsidP="00C918DF">
      <w:pPr>
        <w:spacing w:after="0"/>
      </w:pPr>
    </w:p>
    <w:tbl>
      <w:tblPr>
        <w:tblpPr w:leftFromText="195" w:rightFromText="195" w:vertAnchor="text" w:horzAnchor="margin" w:tblpXSpec="center" w:tblpY="88"/>
        <w:tblW w:w="94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1"/>
        <w:gridCol w:w="4820"/>
      </w:tblGrid>
      <w:tr w:rsidR="00997F15" w:rsidRPr="00A35E5B" w:rsidTr="00A272E7">
        <w:trPr>
          <w:trHeight w:val="405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7F15" w:rsidRPr="00A35E5B" w:rsidRDefault="00997F15" w:rsidP="00997F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Газета  «Алексеевские    вести»</w:t>
            </w:r>
            <w:r w:rsidRPr="00A35E5B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Учредитель: Алексеевский  сельский  Совет   депутатов.                                                   Тираж 50 экз.</w:t>
            </w:r>
          </w:p>
        </w:tc>
        <w:tc>
          <w:tcPr>
            <w:tcW w:w="4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7F15" w:rsidRPr="00A35E5B" w:rsidRDefault="00997F15" w:rsidP="00A0799B">
            <w:pPr>
              <w:spacing w:before="100" w:beforeAutospacing="1" w:after="195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Отпечатано     в  администрации  Алексеевского сельсовета  с. Алексеевка, ул. </w:t>
            </w:r>
            <w:proofErr w:type="gramStart"/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Советская</w:t>
            </w:r>
            <w:proofErr w:type="gramEnd"/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, 49, тел.  78-2-49      </w:t>
            </w:r>
            <w:r w:rsidR="00A0799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r w:rsidR="003A1E75">
              <w:rPr>
                <w:rFonts w:ascii="Times New Roman" w:hAnsi="Times New Roman"/>
                <w:color w:val="000000"/>
                <w:sz w:val="20"/>
                <w:szCs w:val="20"/>
              </w:rPr>
              <w:t>.03</w:t>
            </w:r>
            <w:r w:rsidR="004978F4">
              <w:rPr>
                <w:rFonts w:ascii="Times New Roman" w:hAnsi="Times New Roman"/>
                <w:color w:val="000000"/>
                <w:sz w:val="20"/>
                <w:szCs w:val="20"/>
              </w:rPr>
              <w:t>.2024</w:t>
            </w:r>
          </w:p>
        </w:tc>
      </w:tr>
    </w:tbl>
    <w:p w:rsidR="001A0D68" w:rsidRPr="00A35E5B" w:rsidRDefault="001A0D68" w:rsidP="001E127F">
      <w:pPr>
        <w:spacing w:after="0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sectPr w:rsidR="001A0D68" w:rsidRPr="00A35E5B" w:rsidSect="00A272E7">
      <w:headerReference w:type="even" r:id="rId8"/>
      <w:pgSz w:w="11906" w:h="16838"/>
      <w:pgMar w:top="426" w:right="707" w:bottom="567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42F" w:rsidRDefault="0050142F" w:rsidP="004A1E48">
      <w:pPr>
        <w:spacing w:after="0" w:line="240" w:lineRule="auto"/>
      </w:pPr>
      <w:r>
        <w:separator/>
      </w:r>
    </w:p>
  </w:endnote>
  <w:endnote w:type="continuationSeparator" w:id="0">
    <w:p w:rsidR="0050142F" w:rsidRDefault="0050142F" w:rsidP="004A1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42F" w:rsidRDefault="0050142F" w:rsidP="004A1E48">
      <w:pPr>
        <w:spacing w:after="0" w:line="240" w:lineRule="auto"/>
      </w:pPr>
      <w:r>
        <w:separator/>
      </w:r>
    </w:p>
  </w:footnote>
  <w:footnote w:type="continuationSeparator" w:id="0">
    <w:p w:rsidR="0050142F" w:rsidRDefault="0050142F" w:rsidP="004A1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97B" w:rsidRDefault="00081DD7" w:rsidP="00F31B86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7097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7097B" w:rsidRDefault="0067097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</w:abstractNum>
  <w:abstractNum w:abstractNumId="2">
    <w:nsid w:val="00000004"/>
    <w:multiLevelType w:val="multilevel"/>
    <w:tmpl w:val="00000004"/>
    <w:name w:val="WW8Num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4"/>
    <w:name w:val="WW8Num1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4">
    <w:nsid w:val="00000006"/>
    <w:multiLevelType w:val="multilevel"/>
    <w:tmpl w:val="A7D2BAEC"/>
    <w:name w:val="WW8Num8"/>
    <w:lvl w:ilvl="0">
      <w:start w:val="12"/>
      <w:numFmt w:val="decimal"/>
      <w:lvlText w:val="%1."/>
      <w:lvlJc w:val="left"/>
      <w:pPr>
        <w:tabs>
          <w:tab w:val="num" w:pos="-250"/>
        </w:tabs>
        <w:ind w:left="8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9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7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4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5">
    <w:nsid w:val="00000007"/>
    <w:multiLevelType w:val="multilevel"/>
    <w:tmpl w:val="A480418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0000000B"/>
    <w:multiLevelType w:val="multilevel"/>
    <w:tmpl w:val="0000000A"/>
    <w:lvl w:ilvl="0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>
    <w:nsid w:val="0000000F"/>
    <w:multiLevelType w:val="singleLevel"/>
    <w:tmpl w:val="0000000F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</w:abstractNum>
  <w:abstractNum w:abstractNumId="9">
    <w:nsid w:val="00000011"/>
    <w:multiLevelType w:val="multilevel"/>
    <w:tmpl w:val="00000011"/>
    <w:name w:val="WW8Num1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</w:lvl>
    <w:lvl w:ilvl="2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/>
      </w:rPr>
    </w:lvl>
    <w:lvl w:ilvl="3">
      <w:start w:val="3"/>
      <w:numFmt w:val="decimal"/>
      <w:lvlText w:val="%4."/>
      <w:lvlJc w:val="left"/>
      <w:pPr>
        <w:tabs>
          <w:tab w:val="num" w:pos="1134"/>
        </w:tabs>
        <w:ind w:left="0" w:firstLine="709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00000013"/>
    <w:multiLevelType w:val="multilevel"/>
    <w:tmpl w:val="00000012"/>
    <w:name w:val="WW8Num3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1">
    <w:nsid w:val="00000015"/>
    <w:multiLevelType w:val="singleLevel"/>
    <w:tmpl w:val="00000015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</w:abstractNum>
  <w:abstractNum w:abstractNumId="12">
    <w:nsid w:val="00000016"/>
    <w:multiLevelType w:val="multilevel"/>
    <w:tmpl w:val="00000016"/>
    <w:name w:val="WW8Num7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0000017"/>
    <w:multiLevelType w:val="multilevel"/>
    <w:tmpl w:val="00000016"/>
    <w:name w:val="WW8Num21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>
    <w:nsid w:val="00000019"/>
    <w:multiLevelType w:val="multilevel"/>
    <w:tmpl w:val="0000001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>
    <w:nsid w:val="0000001B"/>
    <w:multiLevelType w:val="multilevel"/>
    <w:tmpl w:val="0000001A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>
    <w:nsid w:val="0000001D"/>
    <w:multiLevelType w:val="multilevel"/>
    <w:tmpl w:val="0000001C"/>
    <w:lvl w:ilvl="0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>
    <w:nsid w:val="0000001F"/>
    <w:multiLevelType w:val="multilevel"/>
    <w:tmpl w:val="0000001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>
    <w:nsid w:val="00000021"/>
    <w:multiLevelType w:val="multilevel"/>
    <w:tmpl w:val="00000020"/>
    <w:lvl w:ilvl="0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>
    <w:nsid w:val="00000023"/>
    <w:multiLevelType w:val="multilevel"/>
    <w:tmpl w:val="00000022"/>
    <w:lvl w:ilvl="0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>
    <w:nsid w:val="00000025"/>
    <w:multiLevelType w:val="multilevel"/>
    <w:tmpl w:val="0000002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>
    <w:nsid w:val="06BB69FE"/>
    <w:multiLevelType w:val="hybridMultilevel"/>
    <w:tmpl w:val="F98C2BFC"/>
    <w:lvl w:ilvl="0" w:tplc="25B4F22E">
      <w:start w:val="7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6994DC68" w:tentative="1">
      <w:start w:val="1"/>
      <w:numFmt w:val="lowerLetter"/>
      <w:lvlText w:val="%2."/>
      <w:lvlJc w:val="left"/>
      <w:pPr>
        <w:ind w:left="1980" w:hanging="360"/>
      </w:pPr>
    </w:lvl>
    <w:lvl w:ilvl="2" w:tplc="158C19EA" w:tentative="1">
      <w:start w:val="1"/>
      <w:numFmt w:val="lowerRoman"/>
      <w:lvlText w:val="%3."/>
      <w:lvlJc w:val="right"/>
      <w:pPr>
        <w:ind w:left="2700" w:hanging="180"/>
      </w:pPr>
    </w:lvl>
    <w:lvl w:ilvl="3" w:tplc="6888A5D0" w:tentative="1">
      <w:start w:val="1"/>
      <w:numFmt w:val="decimal"/>
      <w:lvlText w:val="%4."/>
      <w:lvlJc w:val="left"/>
      <w:pPr>
        <w:ind w:left="3420" w:hanging="360"/>
      </w:pPr>
    </w:lvl>
    <w:lvl w:ilvl="4" w:tplc="B83666AA" w:tentative="1">
      <w:start w:val="1"/>
      <w:numFmt w:val="lowerLetter"/>
      <w:lvlText w:val="%5."/>
      <w:lvlJc w:val="left"/>
      <w:pPr>
        <w:ind w:left="4140" w:hanging="360"/>
      </w:pPr>
    </w:lvl>
    <w:lvl w:ilvl="5" w:tplc="0DA0F262" w:tentative="1">
      <w:start w:val="1"/>
      <w:numFmt w:val="lowerRoman"/>
      <w:lvlText w:val="%6."/>
      <w:lvlJc w:val="right"/>
      <w:pPr>
        <w:ind w:left="4860" w:hanging="180"/>
      </w:pPr>
    </w:lvl>
    <w:lvl w:ilvl="6" w:tplc="2598BFF4" w:tentative="1">
      <w:start w:val="1"/>
      <w:numFmt w:val="decimal"/>
      <w:lvlText w:val="%7."/>
      <w:lvlJc w:val="left"/>
      <w:pPr>
        <w:ind w:left="5580" w:hanging="360"/>
      </w:pPr>
    </w:lvl>
    <w:lvl w:ilvl="7" w:tplc="7AFA40EC" w:tentative="1">
      <w:start w:val="1"/>
      <w:numFmt w:val="lowerLetter"/>
      <w:lvlText w:val="%8."/>
      <w:lvlJc w:val="left"/>
      <w:pPr>
        <w:ind w:left="6300" w:hanging="360"/>
      </w:pPr>
    </w:lvl>
    <w:lvl w:ilvl="8" w:tplc="1556EE94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098159A0"/>
    <w:multiLevelType w:val="multilevel"/>
    <w:tmpl w:val="0DF608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>
    <w:nsid w:val="0AFF009D"/>
    <w:multiLevelType w:val="multilevel"/>
    <w:tmpl w:val="6156B740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83" w:hanging="77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96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4">
    <w:nsid w:val="0F223FBD"/>
    <w:multiLevelType w:val="hybridMultilevel"/>
    <w:tmpl w:val="0BA2B8C8"/>
    <w:lvl w:ilvl="0" w:tplc="CE16D0BC">
      <w:start w:val="1"/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4A841E44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66AC3EC4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6B5AFC60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AE78A098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89F85E56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686EA118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A03CAB72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D5129376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10291BB9"/>
    <w:multiLevelType w:val="multilevel"/>
    <w:tmpl w:val="80D01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6">
    <w:nsid w:val="1229638D"/>
    <w:multiLevelType w:val="multilevel"/>
    <w:tmpl w:val="A446845A"/>
    <w:lvl w:ilvl="0">
      <w:start w:val="27"/>
      <w:numFmt w:val="decimal"/>
      <w:lvlText w:val="%1"/>
      <w:lvlJc w:val="left"/>
      <w:pPr>
        <w:ind w:left="1000" w:hanging="100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142" w:hanging="1000"/>
      </w:pPr>
      <w:rPr>
        <w:rFonts w:hint="default"/>
      </w:rPr>
    </w:lvl>
    <w:lvl w:ilvl="2">
      <w:start w:val="2010"/>
      <w:numFmt w:val="decimal"/>
      <w:lvlText w:val="%1.%2.%3"/>
      <w:lvlJc w:val="left"/>
      <w:pPr>
        <w:ind w:left="1284" w:hanging="10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6" w:hanging="10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7">
    <w:nsid w:val="13572B18"/>
    <w:multiLevelType w:val="hybridMultilevel"/>
    <w:tmpl w:val="F1C0E5E8"/>
    <w:lvl w:ilvl="0" w:tplc="AE903A8A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44BE8500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CFE2D20A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7236FAD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2A9E48C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AE6CB8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2B32A29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C2A0E946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CA26BEDE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>
    <w:nsid w:val="152C6E4C"/>
    <w:multiLevelType w:val="multilevel"/>
    <w:tmpl w:val="468CC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5E9350E"/>
    <w:multiLevelType w:val="hybridMultilevel"/>
    <w:tmpl w:val="064A8E9E"/>
    <w:lvl w:ilvl="0" w:tplc="033EBB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BC6EA8">
      <w:start w:val="1"/>
      <w:numFmt w:val="decimal"/>
      <w:lvlText w:val="%2.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2" w:tplc="9B22FC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F8CC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BA3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123B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B2E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5EFA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1464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BE83E4D"/>
    <w:multiLevelType w:val="multilevel"/>
    <w:tmpl w:val="2B22011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1">
    <w:nsid w:val="1C227AC5"/>
    <w:multiLevelType w:val="multilevel"/>
    <w:tmpl w:val="367EEC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DE33DD7"/>
    <w:multiLevelType w:val="multilevel"/>
    <w:tmpl w:val="22102C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214B0211"/>
    <w:multiLevelType w:val="multilevel"/>
    <w:tmpl w:val="CBA65D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4">
    <w:nsid w:val="223868A3"/>
    <w:multiLevelType w:val="hybridMultilevel"/>
    <w:tmpl w:val="2B28FCB8"/>
    <w:lvl w:ilvl="0" w:tplc="188E5A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6FC678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B497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6E4F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EA8E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7ECC1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10CE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3010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006C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2AFB199C"/>
    <w:multiLevelType w:val="multilevel"/>
    <w:tmpl w:val="4F501700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890" w:hanging="720"/>
      </w:pPr>
      <w:rPr>
        <w:rFonts w:hint="default"/>
        <w:color w:val="000000"/>
      </w:rPr>
    </w:lvl>
    <w:lvl w:ilvl="2">
      <w:start w:val="4"/>
      <w:numFmt w:val="decimal"/>
      <w:lvlText w:val="%1.%2.%3."/>
      <w:lvlJc w:val="left"/>
      <w:pPr>
        <w:ind w:left="10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9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7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2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8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99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520" w:hanging="2160"/>
      </w:pPr>
      <w:rPr>
        <w:rFonts w:hint="default"/>
        <w:color w:val="000000"/>
      </w:rPr>
    </w:lvl>
  </w:abstractNum>
  <w:abstractNum w:abstractNumId="36">
    <w:nsid w:val="2B2D24B6"/>
    <w:multiLevelType w:val="multilevel"/>
    <w:tmpl w:val="86946D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-7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2F9C2F51"/>
    <w:multiLevelType w:val="hybridMultilevel"/>
    <w:tmpl w:val="3962E3C8"/>
    <w:lvl w:ilvl="0" w:tplc="5316F456">
      <w:start w:val="4"/>
      <w:numFmt w:val="decimal"/>
      <w:lvlText w:val="%1)"/>
      <w:lvlJc w:val="left"/>
      <w:pPr>
        <w:ind w:left="1294" w:hanging="360"/>
      </w:pPr>
      <w:rPr>
        <w:rFonts w:hint="default"/>
      </w:rPr>
    </w:lvl>
    <w:lvl w:ilvl="1" w:tplc="49F4ACB2" w:tentative="1">
      <w:start w:val="1"/>
      <w:numFmt w:val="lowerLetter"/>
      <w:lvlText w:val="%2."/>
      <w:lvlJc w:val="left"/>
      <w:pPr>
        <w:ind w:left="2014" w:hanging="360"/>
      </w:pPr>
    </w:lvl>
    <w:lvl w:ilvl="2" w:tplc="A90EF49A" w:tentative="1">
      <w:start w:val="1"/>
      <w:numFmt w:val="lowerRoman"/>
      <w:lvlText w:val="%3."/>
      <w:lvlJc w:val="right"/>
      <w:pPr>
        <w:ind w:left="2734" w:hanging="180"/>
      </w:pPr>
    </w:lvl>
    <w:lvl w:ilvl="3" w:tplc="7814146E" w:tentative="1">
      <w:start w:val="1"/>
      <w:numFmt w:val="decimal"/>
      <w:lvlText w:val="%4."/>
      <w:lvlJc w:val="left"/>
      <w:pPr>
        <w:ind w:left="3454" w:hanging="360"/>
      </w:pPr>
    </w:lvl>
    <w:lvl w:ilvl="4" w:tplc="4314EA7C" w:tentative="1">
      <w:start w:val="1"/>
      <w:numFmt w:val="lowerLetter"/>
      <w:lvlText w:val="%5."/>
      <w:lvlJc w:val="left"/>
      <w:pPr>
        <w:ind w:left="4174" w:hanging="360"/>
      </w:pPr>
    </w:lvl>
    <w:lvl w:ilvl="5" w:tplc="2DB62B86" w:tentative="1">
      <w:start w:val="1"/>
      <w:numFmt w:val="lowerRoman"/>
      <w:lvlText w:val="%6."/>
      <w:lvlJc w:val="right"/>
      <w:pPr>
        <w:ind w:left="4894" w:hanging="180"/>
      </w:pPr>
    </w:lvl>
    <w:lvl w:ilvl="6" w:tplc="22E05BA4" w:tentative="1">
      <w:start w:val="1"/>
      <w:numFmt w:val="decimal"/>
      <w:lvlText w:val="%7."/>
      <w:lvlJc w:val="left"/>
      <w:pPr>
        <w:ind w:left="5614" w:hanging="360"/>
      </w:pPr>
    </w:lvl>
    <w:lvl w:ilvl="7" w:tplc="1A520CD4" w:tentative="1">
      <w:start w:val="1"/>
      <w:numFmt w:val="lowerLetter"/>
      <w:lvlText w:val="%8."/>
      <w:lvlJc w:val="left"/>
      <w:pPr>
        <w:ind w:left="6334" w:hanging="360"/>
      </w:pPr>
    </w:lvl>
    <w:lvl w:ilvl="8" w:tplc="5C6C321E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38">
    <w:nsid w:val="30B82D34"/>
    <w:multiLevelType w:val="multilevel"/>
    <w:tmpl w:val="C6345D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9">
    <w:nsid w:val="4115003C"/>
    <w:multiLevelType w:val="multilevel"/>
    <w:tmpl w:val="4B160EBC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85" w:hanging="7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40" w:hanging="2160"/>
      </w:pPr>
      <w:rPr>
        <w:rFonts w:hint="default"/>
      </w:rPr>
    </w:lvl>
  </w:abstractNum>
  <w:abstractNum w:abstractNumId="40">
    <w:nsid w:val="48192190"/>
    <w:multiLevelType w:val="singleLevel"/>
    <w:tmpl w:val="8C725E72"/>
    <w:lvl w:ilvl="0">
      <w:start w:val="1"/>
      <w:numFmt w:val="decimal"/>
      <w:lvlText w:val="2.3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41">
    <w:nsid w:val="4C285B7B"/>
    <w:multiLevelType w:val="multilevel"/>
    <w:tmpl w:val="8A541F20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83" w:hanging="77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96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42">
    <w:nsid w:val="51CC5495"/>
    <w:multiLevelType w:val="hybridMultilevel"/>
    <w:tmpl w:val="7F08E470"/>
    <w:lvl w:ilvl="0" w:tplc="8DBE1F2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8EB892A0">
      <w:start w:val="1"/>
      <w:numFmt w:val="lowerLetter"/>
      <w:lvlText w:val="%2."/>
      <w:lvlJc w:val="left"/>
      <w:pPr>
        <w:ind w:left="2007" w:hanging="360"/>
      </w:pPr>
    </w:lvl>
    <w:lvl w:ilvl="2" w:tplc="67D6095C" w:tentative="1">
      <w:start w:val="1"/>
      <w:numFmt w:val="lowerRoman"/>
      <w:lvlText w:val="%3."/>
      <w:lvlJc w:val="right"/>
      <w:pPr>
        <w:ind w:left="2727" w:hanging="180"/>
      </w:pPr>
    </w:lvl>
    <w:lvl w:ilvl="3" w:tplc="8BF0FF74" w:tentative="1">
      <w:start w:val="1"/>
      <w:numFmt w:val="decimal"/>
      <w:lvlText w:val="%4."/>
      <w:lvlJc w:val="left"/>
      <w:pPr>
        <w:ind w:left="3447" w:hanging="360"/>
      </w:pPr>
    </w:lvl>
    <w:lvl w:ilvl="4" w:tplc="C4DA5272" w:tentative="1">
      <w:start w:val="1"/>
      <w:numFmt w:val="lowerLetter"/>
      <w:lvlText w:val="%5."/>
      <w:lvlJc w:val="left"/>
      <w:pPr>
        <w:ind w:left="4167" w:hanging="360"/>
      </w:pPr>
    </w:lvl>
    <w:lvl w:ilvl="5" w:tplc="49C805FA" w:tentative="1">
      <w:start w:val="1"/>
      <w:numFmt w:val="lowerRoman"/>
      <w:lvlText w:val="%6."/>
      <w:lvlJc w:val="right"/>
      <w:pPr>
        <w:ind w:left="4887" w:hanging="180"/>
      </w:pPr>
    </w:lvl>
    <w:lvl w:ilvl="6" w:tplc="A2B6AF3E" w:tentative="1">
      <w:start w:val="1"/>
      <w:numFmt w:val="decimal"/>
      <w:lvlText w:val="%7."/>
      <w:lvlJc w:val="left"/>
      <w:pPr>
        <w:ind w:left="5607" w:hanging="360"/>
      </w:pPr>
    </w:lvl>
    <w:lvl w:ilvl="7" w:tplc="754C7D96" w:tentative="1">
      <w:start w:val="1"/>
      <w:numFmt w:val="lowerLetter"/>
      <w:lvlText w:val="%8."/>
      <w:lvlJc w:val="left"/>
      <w:pPr>
        <w:ind w:left="6327" w:hanging="360"/>
      </w:pPr>
    </w:lvl>
    <w:lvl w:ilvl="8" w:tplc="52C2395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5D1A6B5A"/>
    <w:multiLevelType w:val="hybridMultilevel"/>
    <w:tmpl w:val="39F008C2"/>
    <w:lvl w:ilvl="0" w:tplc="FC783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6093448E"/>
    <w:multiLevelType w:val="singleLevel"/>
    <w:tmpl w:val="7F401E74"/>
    <w:lvl w:ilvl="0">
      <w:start w:val="5"/>
      <w:numFmt w:val="decimal"/>
      <w:lvlText w:val="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45">
    <w:nsid w:val="63D24D04"/>
    <w:multiLevelType w:val="singleLevel"/>
    <w:tmpl w:val="9F0E475A"/>
    <w:lvl w:ilvl="0">
      <w:start w:val="1"/>
      <w:numFmt w:val="decimal"/>
      <w:lvlText w:val="2.10.%1."/>
      <w:legacy w:legacy="1" w:legacySpace="0" w:legacyIndent="857"/>
      <w:lvlJc w:val="left"/>
      <w:rPr>
        <w:rFonts w:ascii="Times New Roman" w:hAnsi="Times New Roman" w:cs="Times New Roman" w:hint="default"/>
      </w:rPr>
    </w:lvl>
  </w:abstractNum>
  <w:abstractNum w:abstractNumId="46">
    <w:nsid w:val="674E7642"/>
    <w:multiLevelType w:val="multilevel"/>
    <w:tmpl w:val="36DAB38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5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</w:rPr>
    </w:lvl>
  </w:abstractNum>
  <w:abstractNum w:abstractNumId="47">
    <w:nsid w:val="6A6B47CB"/>
    <w:multiLevelType w:val="hybridMultilevel"/>
    <w:tmpl w:val="E2649E42"/>
    <w:lvl w:ilvl="0" w:tplc="D8D2A4B2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1F4F87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6B0DFB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36077A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994B13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EDC743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BCEB53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33CFC8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64CB68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8">
    <w:nsid w:val="75A62666"/>
    <w:multiLevelType w:val="hybridMultilevel"/>
    <w:tmpl w:val="512098D4"/>
    <w:lvl w:ilvl="0" w:tplc="56242BE4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5DF3C63"/>
    <w:multiLevelType w:val="hybridMultilevel"/>
    <w:tmpl w:val="E736BCB0"/>
    <w:lvl w:ilvl="0" w:tplc="1090BDD4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0">
    <w:nsid w:val="7D29566B"/>
    <w:multiLevelType w:val="hybridMultilevel"/>
    <w:tmpl w:val="39E67776"/>
    <w:lvl w:ilvl="0" w:tplc="03D45E22">
      <w:start w:val="1"/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10"/>
  </w:num>
  <w:num w:numId="9">
    <w:abstractNumId w:val="13"/>
  </w:num>
  <w:num w:numId="10">
    <w:abstractNumId w:val="14"/>
  </w:num>
  <w:num w:numId="11">
    <w:abstractNumId w:val="15"/>
  </w:num>
  <w:num w:numId="12">
    <w:abstractNumId w:val="16"/>
  </w:num>
  <w:num w:numId="13">
    <w:abstractNumId w:val="17"/>
  </w:num>
  <w:num w:numId="14">
    <w:abstractNumId w:val="18"/>
  </w:num>
  <w:num w:numId="15">
    <w:abstractNumId w:val="19"/>
  </w:num>
  <w:num w:numId="16">
    <w:abstractNumId w:val="20"/>
  </w:num>
  <w:num w:numId="17">
    <w:abstractNumId w:val="35"/>
  </w:num>
  <w:num w:numId="18">
    <w:abstractNumId w:val="23"/>
  </w:num>
  <w:num w:numId="19">
    <w:abstractNumId w:val="41"/>
  </w:num>
  <w:num w:numId="20">
    <w:abstractNumId w:val="39"/>
  </w:num>
  <w:num w:numId="21">
    <w:abstractNumId w:val="26"/>
  </w:num>
  <w:num w:numId="22">
    <w:abstractNumId w:val="38"/>
  </w:num>
  <w:num w:numId="23">
    <w:abstractNumId w:val="22"/>
  </w:num>
  <w:num w:numId="24">
    <w:abstractNumId w:val="46"/>
  </w:num>
  <w:num w:numId="25">
    <w:abstractNumId w:val="33"/>
  </w:num>
  <w:num w:numId="26">
    <w:abstractNumId w:val="28"/>
  </w:num>
  <w:num w:numId="27">
    <w:abstractNumId w:val="31"/>
  </w:num>
  <w:num w:numId="28">
    <w:abstractNumId w:val="37"/>
  </w:num>
  <w:num w:numId="29">
    <w:abstractNumId w:val="21"/>
  </w:num>
  <w:num w:numId="30">
    <w:abstractNumId w:val="49"/>
  </w:num>
  <w:num w:numId="31">
    <w:abstractNumId w:val="29"/>
  </w:num>
  <w:num w:numId="32">
    <w:abstractNumId w:val="47"/>
  </w:num>
  <w:num w:numId="33">
    <w:abstractNumId w:val="34"/>
  </w:num>
  <w:num w:numId="34">
    <w:abstractNumId w:val="27"/>
  </w:num>
  <w:num w:numId="35">
    <w:abstractNumId w:val="50"/>
  </w:num>
  <w:num w:numId="36">
    <w:abstractNumId w:val="24"/>
  </w:num>
  <w:num w:numId="37">
    <w:abstractNumId w:val="25"/>
  </w:num>
  <w:num w:numId="38">
    <w:abstractNumId w:val="42"/>
  </w:num>
  <w:num w:numId="39">
    <w:abstractNumId w:val="40"/>
  </w:num>
  <w:num w:numId="40">
    <w:abstractNumId w:val="44"/>
  </w:num>
  <w:num w:numId="41">
    <w:abstractNumId w:val="45"/>
  </w:num>
  <w:num w:numId="42">
    <w:abstractNumId w:val="32"/>
  </w:num>
  <w:num w:numId="43">
    <w:abstractNumId w:val="36"/>
  </w:num>
  <w:num w:numId="44">
    <w:abstractNumId w:val="30"/>
  </w:num>
  <w:num w:numId="45">
    <w:abstractNumId w:val="43"/>
  </w:num>
  <w:num w:numId="46">
    <w:abstractNumId w:val="0"/>
  </w:num>
  <w:num w:numId="47">
    <w:abstractNumId w:val="2"/>
  </w:num>
  <w:num w:numId="48">
    <w:abstractNumId w:val="4"/>
  </w:num>
  <w:num w:numId="4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202EC3"/>
    <w:rsid w:val="00057809"/>
    <w:rsid w:val="00074706"/>
    <w:rsid w:val="00076E99"/>
    <w:rsid w:val="00081DD7"/>
    <w:rsid w:val="000F69BF"/>
    <w:rsid w:val="00126890"/>
    <w:rsid w:val="0014071D"/>
    <w:rsid w:val="00162D0C"/>
    <w:rsid w:val="00164ADE"/>
    <w:rsid w:val="001A0D68"/>
    <w:rsid w:val="001A272B"/>
    <w:rsid w:val="001E127F"/>
    <w:rsid w:val="001F5DF7"/>
    <w:rsid w:val="00202EC3"/>
    <w:rsid w:val="002100FC"/>
    <w:rsid w:val="002253AA"/>
    <w:rsid w:val="002713F2"/>
    <w:rsid w:val="00284D17"/>
    <w:rsid w:val="002A4477"/>
    <w:rsid w:val="002B6B69"/>
    <w:rsid w:val="002C5DEC"/>
    <w:rsid w:val="002D3118"/>
    <w:rsid w:val="00306D90"/>
    <w:rsid w:val="003300AA"/>
    <w:rsid w:val="00332C70"/>
    <w:rsid w:val="00344777"/>
    <w:rsid w:val="0038478F"/>
    <w:rsid w:val="00391D38"/>
    <w:rsid w:val="003A1E75"/>
    <w:rsid w:val="003A73C4"/>
    <w:rsid w:val="003F01B4"/>
    <w:rsid w:val="004014BB"/>
    <w:rsid w:val="00401D68"/>
    <w:rsid w:val="00403C8F"/>
    <w:rsid w:val="00407717"/>
    <w:rsid w:val="00427B8E"/>
    <w:rsid w:val="00453A36"/>
    <w:rsid w:val="00490F3D"/>
    <w:rsid w:val="00492578"/>
    <w:rsid w:val="004978F4"/>
    <w:rsid w:val="004A1E48"/>
    <w:rsid w:val="004A5296"/>
    <w:rsid w:val="004B4C79"/>
    <w:rsid w:val="004B6C63"/>
    <w:rsid w:val="004B7B07"/>
    <w:rsid w:val="004C16A7"/>
    <w:rsid w:val="004D43C0"/>
    <w:rsid w:val="004E6985"/>
    <w:rsid w:val="0050142F"/>
    <w:rsid w:val="00536364"/>
    <w:rsid w:val="00536CD8"/>
    <w:rsid w:val="00543968"/>
    <w:rsid w:val="00547F55"/>
    <w:rsid w:val="005967B9"/>
    <w:rsid w:val="005B194C"/>
    <w:rsid w:val="005B430C"/>
    <w:rsid w:val="00616C4B"/>
    <w:rsid w:val="0067097B"/>
    <w:rsid w:val="006A5117"/>
    <w:rsid w:val="006A7FBF"/>
    <w:rsid w:val="006C2E40"/>
    <w:rsid w:val="006C3C40"/>
    <w:rsid w:val="006E0100"/>
    <w:rsid w:val="00721F80"/>
    <w:rsid w:val="00732115"/>
    <w:rsid w:val="00751CDD"/>
    <w:rsid w:val="00770E51"/>
    <w:rsid w:val="00782C66"/>
    <w:rsid w:val="007A4C60"/>
    <w:rsid w:val="007B60BE"/>
    <w:rsid w:val="007C2663"/>
    <w:rsid w:val="007C3A61"/>
    <w:rsid w:val="007E4741"/>
    <w:rsid w:val="00813B77"/>
    <w:rsid w:val="008524F2"/>
    <w:rsid w:val="0085355B"/>
    <w:rsid w:val="008604BE"/>
    <w:rsid w:val="00884DCC"/>
    <w:rsid w:val="00886604"/>
    <w:rsid w:val="008A4A30"/>
    <w:rsid w:val="008A5234"/>
    <w:rsid w:val="008D089C"/>
    <w:rsid w:val="0090175C"/>
    <w:rsid w:val="0098586F"/>
    <w:rsid w:val="009922FC"/>
    <w:rsid w:val="0099475E"/>
    <w:rsid w:val="00997F15"/>
    <w:rsid w:val="009A3897"/>
    <w:rsid w:val="009E0DD0"/>
    <w:rsid w:val="009E65F1"/>
    <w:rsid w:val="009F569D"/>
    <w:rsid w:val="00A0799B"/>
    <w:rsid w:val="00A272E7"/>
    <w:rsid w:val="00A35E5B"/>
    <w:rsid w:val="00A43C49"/>
    <w:rsid w:val="00AB7E3D"/>
    <w:rsid w:val="00AD2342"/>
    <w:rsid w:val="00AD4484"/>
    <w:rsid w:val="00AF64DE"/>
    <w:rsid w:val="00AF6CD0"/>
    <w:rsid w:val="00B06EAF"/>
    <w:rsid w:val="00B147BD"/>
    <w:rsid w:val="00B36966"/>
    <w:rsid w:val="00B417CD"/>
    <w:rsid w:val="00B64D02"/>
    <w:rsid w:val="00B70572"/>
    <w:rsid w:val="00BC00DB"/>
    <w:rsid w:val="00BD16ED"/>
    <w:rsid w:val="00BE3E6C"/>
    <w:rsid w:val="00BF3341"/>
    <w:rsid w:val="00BF6266"/>
    <w:rsid w:val="00C301A2"/>
    <w:rsid w:val="00C32B86"/>
    <w:rsid w:val="00C42537"/>
    <w:rsid w:val="00C53CC8"/>
    <w:rsid w:val="00C55884"/>
    <w:rsid w:val="00C70788"/>
    <w:rsid w:val="00C709F5"/>
    <w:rsid w:val="00C72BAE"/>
    <w:rsid w:val="00C732EA"/>
    <w:rsid w:val="00C918DF"/>
    <w:rsid w:val="00CC0969"/>
    <w:rsid w:val="00CE4D82"/>
    <w:rsid w:val="00D02F33"/>
    <w:rsid w:val="00D0403D"/>
    <w:rsid w:val="00D2449C"/>
    <w:rsid w:val="00D261AF"/>
    <w:rsid w:val="00D26EC8"/>
    <w:rsid w:val="00D452E9"/>
    <w:rsid w:val="00D6137D"/>
    <w:rsid w:val="00D67CDB"/>
    <w:rsid w:val="00D94BD5"/>
    <w:rsid w:val="00D972A0"/>
    <w:rsid w:val="00DA296C"/>
    <w:rsid w:val="00DA606D"/>
    <w:rsid w:val="00DB4785"/>
    <w:rsid w:val="00DE7419"/>
    <w:rsid w:val="00DE7ADA"/>
    <w:rsid w:val="00E07C88"/>
    <w:rsid w:val="00E343A6"/>
    <w:rsid w:val="00E84E24"/>
    <w:rsid w:val="00EB39AC"/>
    <w:rsid w:val="00EC2042"/>
    <w:rsid w:val="00EC4937"/>
    <w:rsid w:val="00EE450C"/>
    <w:rsid w:val="00F05146"/>
    <w:rsid w:val="00F31B86"/>
    <w:rsid w:val="00F52F46"/>
    <w:rsid w:val="00F57705"/>
    <w:rsid w:val="00F70CEF"/>
    <w:rsid w:val="00F85060"/>
    <w:rsid w:val="00FD6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9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02EC3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hAnsi="Arial"/>
      <w:b/>
      <w:kern w:val="1"/>
      <w:sz w:val="28"/>
      <w:szCs w:val="20"/>
      <w:lang w:val="en-US" w:eastAsia="hi-IN" w:bidi="hi-IN"/>
    </w:rPr>
  </w:style>
  <w:style w:type="paragraph" w:styleId="2">
    <w:name w:val="heading 2"/>
    <w:basedOn w:val="a"/>
    <w:next w:val="a"/>
    <w:link w:val="20"/>
    <w:unhideWhenUsed/>
    <w:qFormat/>
    <w:rsid w:val="005967B9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91D3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391D3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B86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B86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02E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10">
    <w:name w:val="Заголовок 1 Знак"/>
    <w:basedOn w:val="a0"/>
    <w:link w:val="1"/>
    <w:rsid w:val="00202EC3"/>
    <w:rPr>
      <w:rFonts w:ascii="Arial" w:eastAsia="Times New Roman" w:hAnsi="Arial" w:cs="Times New Roman"/>
      <w:b/>
      <w:kern w:val="1"/>
      <w:sz w:val="28"/>
      <w:szCs w:val="20"/>
      <w:lang w:val="en-US" w:eastAsia="hi-IN" w:bidi="hi-IN"/>
    </w:rPr>
  </w:style>
  <w:style w:type="character" w:styleId="a3">
    <w:name w:val="Strong"/>
    <w:basedOn w:val="a0"/>
    <w:qFormat/>
    <w:rsid w:val="00202EC3"/>
    <w:rPr>
      <w:b/>
      <w:bCs/>
    </w:rPr>
  </w:style>
  <w:style w:type="paragraph" w:customStyle="1" w:styleId="ConsPlusNormal">
    <w:name w:val="ConsPlusNormal"/>
    <w:rsid w:val="00202E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apple-converted-space">
    <w:name w:val="apple-converted-space"/>
    <w:basedOn w:val="a0"/>
    <w:rsid w:val="00202EC3"/>
  </w:style>
  <w:style w:type="character" w:styleId="a4">
    <w:name w:val="Hyperlink"/>
    <w:basedOn w:val="a0"/>
    <w:unhideWhenUsed/>
    <w:rsid w:val="00202EC3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F70CE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391D38"/>
    <w:rPr>
      <w:rFonts w:ascii="Cambria" w:eastAsia="Times New Roman" w:hAnsi="Cambria" w:cs="Times New Roman"/>
      <w:b/>
      <w:bCs/>
      <w:i/>
      <w:iCs/>
      <w:color w:val="4F81BD"/>
    </w:rPr>
  </w:style>
  <w:style w:type="paragraph" w:styleId="a6">
    <w:name w:val="Normal (Web)"/>
    <w:basedOn w:val="a"/>
    <w:uiPriority w:val="99"/>
    <w:rsid w:val="00391D3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a7">
    <w:name w:val="Body Text Indent"/>
    <w:basedOn w:val="a"/>
    <w:link w:val="a8"/>
    <w:rsid w:val="00391D38"/>
    <w:pPr>
      <w:suppressAutoHyphens/>
      <w:spacing w:after="0" w:line="240" w:lineRule="auto"/>
      <w:ind w:firstLine="708"/>
      <w:jc w:val="both"/>
    </w:pPr>
    <w:rPr>
      <w:rFonts w:ascii="Times New Roman" w:hAnsi="Times New Roman"/>
      <w:sz w:val="28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391D38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PlusTitle">
    <w:name w:val="ConsPlusTitle"/>
    <w:uiPriority w:val="99"/>
    <w:rsid w:val="00391D3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 Spacing"/>
    <w:qFormat/>
    <w:rsid w:val="00391D38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391D38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aa">
    <w:name w:val="Основной текст_"/>
    <w:basedOn w:val="a0"/>
    <w:link w:val="21"/>
    <w:rsid w:val="00391D38"/>
    <w:rPr>
      <w:rFonts w:ascii="Palatino Linotype" w:eastAsia="Palatino Linotype" w:hAnsi="Palatino Linotype" w:cs="Palatino Linotype"/>
      <w:spacing w:val="14"/>
      <w:shd w:val="clear" w:color="auto" w:fill="FFFFFF"/>
    </w:rPr>
  </w:style>
  <w:style w:type="character" w:customStyle="1" w:styleId="11">
    <w:name w:val="Основной текст1"/>
    <w:basedOn w:val="aa"/>
    <w:rsid w:val="00391D38"/>
    <w:rPr>
      <w:color w:val="000000"/>
      <w:w w:val="100"/>
      <w:position w:val="0"/>
      <w:lang w:val="ru-RU"/>
    </w:rPr>
  </w:style>
  <w:style w:type="paragraph" w:customStyle="1" w:styleId="21">
    <w:name w:val="Основной текст2"/>
    <w:basedOn w:val="a"/>
    <w:link w:val="aa"/>
    <w:rsid w:val="00391D38"/>
    <w:pPr>
      <w:widowControl w:val="0"/>
      <w:shd w:val="clear" w:color="auto" w:fill="FFFFFF"/>
      <w:spacing w:before="240" w:after="240" w:line="317" w:lineRule="exact"/>
      <w:jc w:val="both"/>
    </w:pPr>
    <w:rPr>
      <w:rFonts w:ascii="Palatino Linotype" w:eastAsia="Palatino Linotype" w:hAnsi="Palatino Linotype" w:cs="Palatino Linotype"/>
      <w:spacing w:val="14"/>
    </w:rPr>
  </w:style>
  <w:style w:type="character" w:customStyle="1" w:styleId="20">
    <w:name w:val="Заголовок 2 Знак"/>
    <w:basedOn w:val="a0"/>
    <w:link w:val="2"/>
    <w:rsid w:val="005967B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14">
    <w:name w:val="Юрист 14"/>
    <w:basedOn w:val="a"/>
    <w:rsid w:val="005967B9"/>
    <w:pPr>
      <w:spacing w:after="0" w:line="360" w:lineRule="auto"/>
      <w:ind w:firstLine="851"/>
      <w:jc w:val="both"/>
    </w:pPr>
    <w:rPr>
      <w:rFonts w:ascii="Times New Roman" w:hAnsi="Times New Roman"/>
      <w:sz w:val="28"/>
      <w:szCs w:val="28"/>
    </w:rPr>
  </w:style>
  <w:style w:type="character" w:styleId="ab">
    <w:name w:val="page number"/>
    <w:basedOn w:val="a0"/>
    <w:rsid w:val="0038478F"/>
  </w:style>
  <w:style w:type="paragraph" w:styleId="ac">
    <w:name w:val="header"/>
    <w:basedOn w:val="a"/>
    <w:link w:val="ad"/>
    <w:uiPriority w:val="99"/>
    <w:rsid w:val="0038478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38478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8478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e">
    <w:name w:val="Balloon Text"/>
    <w:basedOn w:val="a"/>
    <w:link w:val="af"/>
    <w:uiPriority w:val="99"/>
    <w:semiHidden/>
    <w:unhideWhenUsed/>
    <w:rsid w:val="00384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478F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nhideWhenUsed/>
    <w:rsid w:val="00F8506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F85060"/>
  </w:style>
  <w:style w:type="paragraph" w:customStyle="1" w:styleId="140">
    <w:name w:val="14"/>
    <w:basedOn w:val="a"/>
    <w:rsid w:val="00F850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l">
    <w:name w:val="normal"/>
    <w:rsid w:val="00F05146"/>
    <w:rPr>
      <w:rFonts w:ascii="Times New Roman" w:hAnsi="Times New Roman"/>
    </w:rPr>
  </w:style>
  <w:style w:type="character" w:customStyle="1" w:styleId="60">
    <w:name w:val="Заголовок 6 Знак"/>
    <w:basedOn w:val="a0"/>
    <w:link w:val="6"/>
    <w:uiPriority w:val="9"/>
    <w:semiHidden/>
    <w:rsid w:val="00F31B86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F31B86"/>
    <w:rPr>
      <w:rFonts w:ascii="Cambria" w:eastAsia="Times New Roman" w:hAnsi="Cambria" w:cs="Times New Roman"/>
      <w:i/>
      <w:iCs/>
      <w:color w:val="404040"/>
    </w:rPr>
  </w:style>
  <w:style w:type="paragraph" w:customStyle="1" w:styleId="12">
    <w:name w:val="Обычный1"/>
    <w:rsid w:val="00F31B86"/>
    <w:pPr>
      <w:widowControl w:val="0"/>
      <w:suppressAutoHyphens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13">
    <w:name w:val="Основной текст с отступом1"/>
    <w:basedOn w:val="12"/>
    <w:rsid w:val="00F31B86"/>
    <w:pPr>
      <w:widowControl/>
      <w:tabs>
        <w:tab w:val="left" w:pos="5580"/>
      </w:tabs>
      <w:ind w:left="540" w:hanging="540"/>
    </w:pPr>
  </w:style>
  <w:style w:type="paragraph" w:styleId="22">
    <w:name w:val="Body Text 2"/>
    <w:basedOn w:val="a"/>
    <w:link w:val="23"/>
    <w:rsid w:val="0098586F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98586F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note text"/>
    <w:basedOn w:val="a"/>
    <w:link w:val="af3"/>
    <w:uiPriority w:val="99"/>
    <w:unhideWhenUsed/>
    <w:rsid w:val="0098586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98586F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uiPriority w:val="99"/>
    <w:unhideWhenUsed/>
    <w:rsid w:val="0098586F"/>
    <w:rPr>
      <w:vertAlign w:val="superscript"/>
    </w:rPr>
  </w:style>
  <w:style w:type="paragraph" w:styleId="31">
    <w:name w:val="Body Text 3"/>
    <w:basedOn w:val="a"/>
    <w:link w:val="32"/>
    <w:rsid w:val="0098586F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8586F"/>
    <w:rPr>
      <w:rFonts w:ascii="Times New Roman" w:eastAsia="Times New Roman" w:hAnsi="Times New Roman" w:cs="Times New Roman"/>
      <w:sz w:val="16"/>
      <w:szCs w:val="16"/>
    </w:rPr>
  </w:style>
  <w:style w:type="paragraph" w:customStyle="1" w:styleId="210">
    <w:name w:val="Продолжение списка 21"/>
    <w:basedOn w:val="a"/>
    <w:rsid w:val="007C2663"/>
    <w:pPr>
      <w:spacing w:after="120" w:line="240" w:lineRule="auto"/>
      <w:ind w:left="566"/>
    </w:pPr>
    <w:rPr>
      <w:rFonts w:ascii="Times New Roman" w:hAnsi="Times New Roman"/>
      <w:sz w:val="24"/>
      <w:szCs w:val="24"/>
      <w:lang w:eastAsia="ar-SA"/>
    </w:rPr>
  </w:style>
  <w:style w:type="character" w:customStyle="1" w:styleId="letter-contact">
    <w:name w:val="letter-contact"/>
    <w:basedOn w:val="a0"/>
    <w:rsid w:val="004B4C79"/>
  </w:style>
  <w:style w:type="character" w:customStyle="1" w:styleId="js-phone-number">
    <w:name w:val="js-phone-number"/>
    <w:basedOn w:val="a0"/>
    <w:rsid w:val="004B4C79"/>
  </w:style>
  <w:style w:type="paragraph" w:styleId="af5">
    <w:name w:val="footer"/>
    <w:basedOn w:val="a"/>
    <w:link w:val="af6"/>
    <w:uiPriority w:val="99"/>
    <w:unhideWhenUsed/>
    <w:rsid w:val="00427B8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427B8E"/>
    <w:rPr>
      <w:sz w:val="22"/>
      <w:szCs w:val="22"/>
    </w:rPr>
  </w:style>
  <w:style w:type="character" w:customStyle="1" w:styleId="af7">
    <w:name w:val="Колонтитул_"/>
    <w:basedOn w:val="a0"/>
    <w:link w:val="af8"/>
    <w:uiPriority w:val="99"/>
    <w:locked/>
    <w:rsid w:val="009E65F1"/>
    <w:rPr>
      <w:rFonts w:ascii="Times New Roman" w:hAnsi="Times New Roman"/>
      <w:sz w:val="16"/>
      <w:szCs w:val="16"/>
      <w:shd w:val="clear" w:color="auto" w:fill="FFFFFF"/>
    </w:rPr>
  </w:style>
  <w:style w:type="character" w:customStyle="1" w:styleId="12pt">
    <w:name w:val="Колонтитул + 12 pt"/>
    <w:aliases w:val="Полужирный"/>
    <w:basedOn w:val="af7"/>
    <w:uiPriority w:val="99"/>
    <w:rsid w:val="009E65F1"/>
    <w:rPr>
      <w:b/>
      <w:bCs/>
      <w:sz w:val="24"/>
      <w:szCs w:val="24"/>
    </w:rPr>
  </w:style>
  <w:style w:type="character" w:customStyle="1" w:styleId="61">
    <w:name w:val="Основной текст (6)_"/>
    <w:basedOn w:val="a0"/>
    <w:link w:val="610"/>
    <w:locked/>
    <w:rsid w:val="009E65F1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2pt1">
    <w:name w:val="Колонтитул + 12 pt1"/>
    <w:basedOn w:val="af7"/>
    <w:uiPriority w:val="99"/>
    <w:rsid w:val="009E65F1"/>
    <w:rPr>
      <w:noProof/>
      <w:sz w:val="24"/>
      <w:szCs w:val="24"/>
    </w:rPr>
  </w:style>
  <w:style w:type="character" w:customStyle="1" w:styleId="71">
    <w:name w:val="Основной текст (7)_"/>
    <w:basedOn w:val="a0"/>
    <w:link w:val="72"/>
    <w:uiPriority w:val="99"/>
    <w:locked/>
    <w:rsid w:val="009E65F1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62">
    <w:name w:val="Основной текст (6) + Не курсив"/>
    <w:basedOn w:val="61"/>
    <w:uiPriority w:val="99"/>
    <w:rsid w:val="009E65F1"/>
  </w:style>
  <w:style w:type="character" w:customStyle="1" w:styleId="24">
    <w:name w:val="Основной текст (2)_"/>
    <w:basedOn w:val="a0"/>
    <w:link w:val="211"/>
    <w:uiPriority w:val="99"/>
    <w:locked/>
    <w:rsid w:val="009E65F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5">
    <w:name w:val="Основной текст (2) + Курсив"/>
    <w:basedOn w:val="24"/>
    <w:uiPriority w:val="99"/>
    <w:rsid w:val="009E65F1"/>
    <w:rPr>
      <w:i/>
      <w:iCs/>
    </w:rPr>
  </w:style>
  <w:style w:type="paragraph" w:customStyle="1" w:styleId="af8">
    <w:name w:val="Колонтитул"/>
    <w:basedOn w:val="a"/>
    <w:link w:val="af7"/>
    <w:uiPriority w:val="99"/>
    <w:rsid w:val="009E65F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6"/>
      <w:szCs w:val="16"/>
    </w:rPr>
  </w:style>
  <w:style w:type="paragraph" w:customStyle="1" w:styleId="610">
    <w:name w:val="Основной текст (6)1"/>
    <w:basedOn w:val="a"/>
    <w:link w:val="61"/>
    <w:uiPriority w:val="99"/>
    <w:rsid w:val="009E65F1"/>
    <w:pPr>
      <w:widowControl w:val="0"/>
      <w:shd w:val="clear" w:color="auto" w:fill="FFFFFF"/>
      <w:spacing w:after="0" w:line="322" w:lineRule="exact"/>
      <w:ind w:hanging="1840"/>
      <w:jc w:val="both"/>
    </w:pPr>
    <w:rPr>
      <w:rFonts w:ascii="Times New Roman" w:hAnsi="Times New Roman"/>
      <w:i/>
      <w:iCs/>
      <w:sz w:val="28"/>
      <w:szCs w:val="28"/>
    </w:rPr>
  </w:style>
  <w:style w:type="paragraph" w:customStyle="1" w:styleId="72">
    <w:name w:val="Основной текст (7)"/>
    <w:basedOn w:val="a"/>
    <w:link w:val="71"/>
    <w:uiPriority w:val="99"/>
    <w:rsid w:val="009E65F1"/>
    <w:pPr>
      <w:widowControl w:val="0"/>
      <w:shd w:val="clear" w:color="auto" w:fill="FFFFFF"/>
      <w:spacing w:after="0" w:line="240" w:lineRule="atLeast"/>
      <w:ind w:hanging="240"/>
    </w:pPr>
    <w:rPr>
      <w:rFonts w:ascii="Times New Roman" w:hAnsi="Times New Roman"/>
      <w:b/>
      <w:bCs/>
      <w:sz w:val="28"/>
      <w:szCs w:val="28"/>
    </w:rPr>
  </w:style>
  <w:style w:type="paragraph" w:customStyle="1" w:styleId="211">
    <w:name w:val="Основной текст (2)1"/>
    <w:basedOn w:val="a"/>
    <w:link w:val="24"/>
    <w:uiPriority w:val="99"/>
    <w:rsid w:val="009E65F1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af9">
    <w:name w:val="Объект"/>
    <w:rsid w:val="00A43C49"/>
    <w:pPr>
      <w:widowControl w:val="0"/>
      <w:suppressAutoHyphens/>
      <w:spacing w:before="1200" w:after="840"/>
      <w:ind w:left="142" w:right="338"/>
      <w:jc w:val="center"/>
    </w:pPr>
    <w:rPr>
      <w:rFonts w:ascii="Times New Roman" w:hAnsi="Times New Roman"/>
      <w:b/>
      <w:caps/>
      <w:sz w:val="36"/>
      <w:szCs w:val="36"/>
    </w:rPr>
  </w:style>
  <w:style w:type="paragraph" w:customStyle="1" w:styleId="e">
    <w:name w:val="Основной тeкст"/>
    <w:link w:val="e0"/>
    <w:rsid w:val="00A43C49"/>
    <w:pPr>
      <w:keepLines/>
      <w:spacing w:before="120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e0">
    <w:name w:val="Основной тeкст Знак"/>
    <w:link w:val="e"/>
    <w:rsid w:val="00A43C49"/>
    <w:rPr>
      <w:rFonts w:ascii="Times New Roman" w:hAnsi="Times New Roman"/>
      <w:sz w:val="24"/>
      <w:szCs w:val="24"/>
      <w:lang w:bidi="ar-SA"/>
    </w:rPr>
  </w:style>
  <w:style w:type="paragraph" w:customStyle="1" w:styleId="Default">
    <w:name w:val="Default"/>
    <w:rsid w:val="00A43C49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table" w:styleId="afa">
    <w:name w:val="Table Grid"/>
    <w:basedOn w:val="a1"/>
    <w:rsid w:val="00A43C4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Курсив;Интервал 0 pt"/>
    <w:basedOn w:val="a0"/>
    <w:rsid w:val="00C72B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9"/>
      <w:w w:val="100"/>
      <w:position w:val="0"/>
      <w:sz w:val="26"/>
      <w:szCs w:val="26"/>
      <w:u w:val="none"/>
      <w:lang w:val="ru-RU"/>
    </w:rPr>
  </w:style>
  <w:style w:type="paragraph" w:customStyle="1" w:styleId="41">
    <w:name w:val="Основной текст4"/>
    <w:basedOn w:val="a"/>
    <w:rsid w:val="00C72BAE"/>
    <w:pPr>
      <w:widowControl w:val="0"/>
      <w:shd w:val="clear" w:color="auto" w:fill="FFFFFF"/>
      <w:spacing w:after="0" w:line="302" w:lineRule="exact"/>
      <w:ind w:hanging="1920"/>
      <w:jc w:val="both"/>
    </w:pPr>
    <w:rPr>
      <w:rFonts w:ascii="Times New Roman" w:hAnsi="Times New Roman"/>
      <w:spacing w:val="-1"/>
      <w:sz w:val="26"/>
      <w:szCs w:val="26"/>
    </w:rPr>
  </w:style>
  <w:style w:type="character" w:customStyle="1" w:styleId="5">
    <w:name w:val="Основной текст (5)"/>
    <w:basedOn w:val="a0"/>
    <w:rsid w:val="00C72B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60pt">
    <w:name w:val="Основной текст (6) + Интервал 0 pt"/>
    <w:basedOn w:val="61"/>
    <w:rsid w:val="00C72BAE"/>
    <w:rPr>
      <w:color w:val="000000"/>
      <w:spacing w:val="-9"/>
      <w:w w:val="100"/>
      <w:position w:val="0"/>
      <w:sz w:val="26"/>
      <w:szCs w:val="26"/>
      <w:lang w:val="ru-RU"/>
    </w:rPr>
  </w:style>
  <w:style w:type="character" w:customStyle="1" w:styleId="6Verdana11pt0pt">
    <w:name w:val="Основной текст (6) + Verdana;11 pt;Интервал 0 pt"/>
    <w:basedOn w:val="61"/>
    <w:rsid w:val="00C72BAE"/>
    <w:rPr>
      <w:rFonts w:ascii="Verdana" w:eastAsia="Verdana" w:hAnsi="Verdana" w:cs="Verdana"/>
      <w:color w:val="000000"/>
      <w:spacing w:val="-6"/>
      <w:w w:val="100"/>
      <w:position w:val="0"/>
      <w:sz w:val="22"/>
      <w:szCs w:val="22"/>
      <w:lang w:val="ru-RU"/>
    </w:rPr>
  </w:style>
  <w:style w:type="paragraph" w:customStyle="1" w:styleId="63">
    <w:name w:val="Основной текст (6)"/>
    <w:basedOn w:val="a"/>
    <w:rsid w:val="00C72BAE"/>
    <w:pPr>
      <w:widowControl w:val="0"/>
      <w:shd w:val="clear" w:color="auto" w:fill="FFFFFF"/>
      <w:spacing w:after="0" w:line="299" w:lineRule="exact"/>
      <w:jc w:val="both"/>
    </w:pPr>
    <w:rPr>
      <w:rFonts w:ascii="Times New Roman" w:hAnsi="Times New Roman"/>
      <w:i/>
      <w:iCs/>
      <w:spacing w:val="-7"/>
      <w:sz w:val="26"/>
      <w:szCs w:val="26"/>
    </w:rPr>
  </w:style>
  <w:style w:type="paragraph" w:customStyle="1" w:styleId="Standard">
    <w:name w:val="Standard"/>
    <w:qFormat/>
    <w:rsid w:val="00A35E5B"/>
    <w:pPr>
      <w:widowControl w:val="0"/>
      <w:suppressAutoHyphens/>
    </w:pPr>
    <w:rPr>
      <w:rFonts w:ascii="Times New Roman" w:eastAsia="Andale Sans UI" w:hAnsi="Times New Roman"/>
      <w:sz w:val="24"/>
      <w:szCs w:val="24"/>
      <w:lang w:val="de-DE" w:eastAsia="ja-JP" w:bidi="fa-IR"/>
    </w:rPr>
  </w:style>
  <w:style w:type="paragraph" w:customStyle="1" w:styleId="afb">
    <w:name w:val="Заголовок"/>
    <w:basedOn w:val="Standard"/>
    <w:next w:val="af0"/>
    <w:qFormat/>
    <w:rsid w:val="004978F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">
    <w:name w:val="Text body"/>
    <w:basedOn w:val="Standard"/>
    <w:qFormat/>
    <w:rsid w:val="004978F4"/>
    <w:pPr>
      <w:spacing w:after="120"/>
    </w:pPr>
  </w:style>
  <w:style w:type="paragraph" w:customStyle="1" w:styleId="afc">
    <w:name w:val="Содержимое таблицы"/>
    <w:basedOn w:val="a"/>
    <w:rsid w:val="00C55884"/>
    <w:pPr>
      <w:suppressLineNumbers/>
      <w:suppressAutoHyphens/>
      <w:spacing w:after="0" w:line="240" w:lineRule="auto"/>
    </w:pPr>
    <w:rPr>
      <w:rFonts w:cs="Calibri"/>
      <w:sz w:val="24"/>
      <w:szCs w:val="24"/>
      <w:lang w:val="en-US" w:eastAsia="en-US" w:bidi="en-US"/>
    </w:rPr>
  </w:style>
  <w:style w:type="paragraph" w:customStyle="1" w:styleId="15">
    <w:name w:val="Абзац списка1"/>
    <w:basedOn w:val="a"/>
    <w:uiPriority w:val="34"/>
    <w:qFormat/>
    <w:rsid w:val="00C5588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WW8Num3z0">
    <w:name w:val="WW8Num3z0"/>
    <w:rsid w:val="0067097B"/>
    <w:rPr>
      <w:rFonts w:cs="Times New Roman"/>
    </w:rPr>
  </w:style>
  <w:style w:type="character" w:customStyle="1" w:styleId="WW8Num5z0">
    <w:name w:val="WW8Num5z0"/>
    <w:rsid w:val="0067097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8Num8z0">
    <w:name w:val="WW8Num8z0"/>
    <w:rsid w:val="0067097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9z0">
    <w:name w:val="WW8Num9z0"/>
    <w:rsid w:val="0067097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10z0">
    <w:name w:val="WW8Num10z0"/>
    <w:rsid w:val="0067097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Absatz-Standardschriftart">
    <w:name w:val="Absatz-Standardschriftart"/>
    <w:rsid w:val="0067097B"/>
  </w:style>
  <w:style w:type="character" w:customStyle="1" w:styleId="WW8Num5z1">
    <w:name w:val="WW8Num5z1"/>
    <w:rsid w:val="0067097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6z0">
    <w:name w:val="WW8Num6z0"/>
    <w:rsid w:val="0067097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WW8Num6z1">
    <w:name w:val="WW8Num6z1"/>
    <w:rsid w:val="0067097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7z0">
    <w:name w:val="WW8Num7z0"/>
    <w:rsid w:val="0067097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WW8Num13z0">
    <w:name w:val="WW8Num13z0"/>
    <w:rsid w:val="0067097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8Num14z0">
    <w:name w:val="WW8Num14z0"/>
    <w:rsid w:val="0067097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15z0">
    <w:name w:val="WW8Num15z0"/>
    <w:rsid w:val="0067097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16z0">
    <w:name w:val="WW8Num16z0"/>
    <w:rsid w:val="0067097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17z0">
    <w:name w:val="WW8Num17z0"/>
    <w:rsid w:val="0067097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18z0">
    <w:name w:val="WW8Num18z0"/>
    <w:rsid w:val="0067097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19z0">
    <w:name w:val="WW8Num19z0"/>
    <w:rsid w:val="0067097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20z0">
    <w:name w:val="WW8Num20z0"/>
    <w:rsid w:val="0067097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21z0">
    <w:name w:val="WW8Num21z0"/>
    <w:rsid w:val="0067097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22z0">
    <w:name w:val="WW8Num22z0"/>
    <w:rsid w:val="0067097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WW8Num23z0">
    <w:name w:val="WW8Num23z0"/>
    <w:rsid w:val="0067097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30"/>
      <w:szCs w:val="30"/>
      <w:u w:val="none"/>
      <w:shd w:val="clear" w:color="auto" w:fill="auto"/>
      <w:vertAlign w:val="baseline"/>
    </w:rPr>
  </w:style>
  <w:style w:type="character" w:customStyle="1" w:styleId="WW8Num25z0">
    <w:name w:val="WW8Num25z0"/>
    <w:rsid w:val="0067097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-Absatz-Standardschriftart">
    <w:name w:val="WW-Absatz-Standardschriftart"/>
    <w:rsid w:val="0067097B"/>
  </w:style>
  <w:style w:type="character" w:customStyle="1" w:styleId="WW8Num2z0">
    <w:name w:val="WW8Num2z0"/>
    <w:rsid w:val="0067097B"/>
    <w:rPr>
      <w:rFonts w:cs="Times New Roman"/>
    </w:rPr>
  </w:style>
  <w:style w:type="character" w:customStyle="1" w:styleId="WW8Num4z0">
    <w:name w:val="WW8Num4z0"/>
    <w:rsid w:val="0067097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30"/>
      <w:szCs w:val="30"/>
      <w:u w:val="none"/>
      <w:shd w:val="clear" w:color="auto" w:fill="auto"/>
      <w:vertAlign w:val="baseline"/>
    </w:rPr>
  </w:style>
  <w:style w:type="character" w:customStyle="1" w:styleId="WW8Num4z1">
    <w:name w:val="WW8Num4z1"/>
    <w:rsid w:val="0067097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-Absatz-Standardschriftart1">
    <w:name w:val="WW-Absatz-Standardschriftart1"/>
    <w:rsid w:val="0067097B"/>
  </w:style>
  <w:style w:type="character" w:customStyle="1" w:styleId="WW-Absatz-Standardschriftart11">
    <w:name w:val="WW-Absatz-Standardschriftart11"/>
    <w:rsid w:val="0067097B"/>
  </w:style>
  <w:style w:type="character" w:customStyle="1" w:styleId="WW8Num1z0">
    <w:name w:val="WW8Num1z0"/>
    <w:rsid w:val="0067097B"/>
    <w:rPr>
      <w:rFonts w:cs="Times New Roman"/>
    </w:rPr>
  </w:style>
  <w:style w:type="character" w:customStyle="1" w:styleId="16">
    <w:name w:val="Основной шрифт абзаца1"/>
    <w:rsid w:val="0067097B"/>
  </w:style>
  <w:style w:type="character" w:customStyle="1" w:styleId="afd">
    <w:name w:val="Название Знак"/>
    <w:rsid w:val="0067097B"/>
    <w:rPr>
      <w:sz w:val="28"/>
    </w:rPr>
  </w:style>
  <w:style w:type="character" w:customStyle="1" w:styleId="afe">
    <w:name w:val="Подзаголовок Знак"/>
    <w:rsid w:val="0067097B"/>
    <w:rPr>
      <w:rFonts w:ascii="Cambria" w:hAnsi="Cambria"/>
      <w:sz w:val="24"/>
      <w:szCs w:val="24"/>
    </w:rPr>
  </w:style>
  <w:style w:type="character" w:customStyle="1" w:styleId="aff">
    <w:name w:val="Символ нумерации"/>
    <w:rsid w:val="0067097B"/>
  </w:style>
  <w:style w:type="character" w:customStyle="1" w:styleId="WW8Num23z1">
    <w:name w:val="WW8Num23z1"/>
    <w:rsid w:val="0067097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13z1">
    <w:name w:val="WW8Num13z1"/>
    <w:rsid w:val="0067097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aff0">
    <w:name w:val="Маркеры списка"/>
    <w:rsid w:val="0067097B"/>
    <w:rPr>
      <w:rFonts w:ascii="OpenSymbol" w:eastAsia="OpenSymbol" w:hAnsi="OpenSymbol" w:cs="OpenSymbol"/>
    </w:rPr>
  </w:style>
  <w:style w:type="character" w:customStyle="1" w:styleId="WW8Num12z0">
    <w:name w:val="WW8Num12z0"/>
    <w:rsid w:val="0067097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27z0">
    <w:name w:val="WW8Num27z0"/>
    <w:rsid w:val="0067097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26z0">
    <w:name w:val="WW8Num26z0"/>
    <w:rsid w:val="0067097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paragraph" w:styleId="aff1">
    <w:name w:val="List"/>
    <w:basedOn w:val="af0"/>
    <w:rsid w:val="0067097B"/>
    <w:pPr>
      <w:spacing w:line="240" w:lineRule="auto"/>
    </w:pPr>
    <w:rPr>
      <w:rFonts w:ascii="Times New Roman" w:hAnsi="Times New Roman" w:cs="Mangal"/>
      <w:sz w:val="28"/>
      <w:szCs w:val="20"/>
      <w:lang w:eastAsia="ar-SA"/>
    </w:rPr>
  </w:style>
  <w:style w:type="paragraph" w:customStyle="1" w:styleId="17">
    <w:name w:val="Название1"/>
    <w:basedOn w:val="a"/>
    <w:rsid w:val="0067097B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67097B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wikip">
    <w:name w:val="wikip"/>
    <w:basedOn w:val="a"/>
    <w:rsid w:val="0067097B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Nonformat">
    <w:name w:val="ConsNonformat"/>
    <w:rsid w:val="0067097B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styleId="aff2">
    <w:name w:val="Title"/>
    <w:basedOn w:val="a"/>
    <w:next w:val="aff3"/>
    <w:link w:val="19"/>
    <w:qFormat/>
    <w:rsid w:val="0067097B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0"/>
      <w:lang w:eastAsia="ar-SA"/>
    </w:rPr>
  </w:style>
  <w:style w:type="character" w:customStyle="1" w:styleId="19">
    <w:name w:val="Название Знак1"/>
    <w:basedOn w:val="a0"/>
    <w:link w:val="aff2"/>
    <w:rsid w:val="0067097B"/>
    <w:rPr>
      <w:rFonts w:ascii="Times New Roman" w:hAnsi="Times New Roman"/>
      <w:sz w:val="28"/>
      <w:lang w:eastAsia="ar-SA"/>
    </w:rPr>
  </w:style>
  <w:style w:type="paragraph" w:styleId="aff3">
    <w:name w:val="Subtitle"/>
    <w:basedOn w:val="a"/>
    <w:next w:val="a"/>
    <w:link w:val="1a"/>
    <w:qFormat/>
    <w:rsid w:val="0067097B"/>
    <w:pPr>
      <w:spacing w:after="60" w:line="240" w:lineRule="auto"/>
      <w:jc w:val="center"/>
    </w:pPr>
    <w:rPr>
      <w:rFonts w:ascii="Cambria" w:hAnsi="Cambria"/>
      <w:sz w:val="24"/>
      <w:szCs w:val="24"/>
      <w:lang w:eastAsia="ar-SA"/>
    </w:rPr>
  </w:style>
  <w:style w:type="character" w:customStyle="1" w:styleId="1a">
    <w:name w:val="Подзаголовок Знак1"/>
    <w:basedOn w:val="a0"/>
    <w:link w:val="aff3"/>
    <w:rsid w:val="0067097B"/>
    <w:rPr>
      <w:rFonts w:ascii="Cambria" w:hAnsi="Cambria"/>
      <w:sz w:val="24"/>
      <w:szCs w:val="24"/>
      <w:lang w:eastAsia="ar-SA"/>
    </w:rPr>
  </w:style>
  <w:style w:type="paragraph" w:customStyle="1" w:styleId="aff4">
    <w:name w:val="Содержимое врезки"/>
    <w:basedOn w:val="af0"/>
    <w:rsid w:val="0067097B"/>
    <w:pPr>
      <w:spacing w:line="240" w:lineRule="auto"/>
    </w:pPr>
    <w:rPr>
      <w:rFonts w:ascii="Times New Roman" w:hAnsi="Times New Roman"/>
      <w:sz w:val="28"/>
      <w:szCs w:val="20"/>
      <w:lang w:eastAsia="ar-SA"/>
    </w:rPr>
  </w:style>
  <w:style w:type="paragraph" w:customStyle="1" w:styleId="aff5">
    <w:name w:val="Заголовок таблицы"/>
    <w:basedOn w:val="afc"/>
    <w:rsid w:val="0067097B"/>
    <w:pPr>
      <w:jc w:val="center"/>
    </w:pPr>
    <w:rPr>
      <w:rFonts w:ascii="Times New Roman" w:hAnsi="Times New Roman" w:cs="Times New Roman"/>
      <w:b/>
      <w:bCs/>
      <w:lang w:val="ru-RU" w:eastAsia="ar-SA" w:bidi="ar-SA"/>
    </w:rPr>
  </w:style>
  <w:style w:type="paragraph" w:customStyle="1" w:styleId="1b">
    <w:name w:val="Обычный (веб)1"/>
    <w:basedOn w:val="a"/>
    <w:rsid w:val="0067097B"/>
    <w:pPr>
      <w:spacing w:before="100" w:after="100" w:line="240" w:lineRule="exact"/>
    </w:pPr>
    <w:rPr>
      <w:rFonts w:ascii="Times New Roman" w:hAnsi="Times New Roman" w:cs="Arial"/>
      <w:kern w:val="2"/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6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6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6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5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72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6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7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61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07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55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57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8926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9679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166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227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382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3471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3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3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1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32984">
                          <w:marLeft w:val="6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8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5025E-1681-48D1-AB1A-797F4AEA2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2024-03-04T03:38:00Z</cp:lastPrinted>
  <dcterms:created xsi:type="dcterms:W3CDTF">2024-03-11T02:56:00Z</dcterms:created>
  <dcterms:modified xsi:type="dcterms:W3CDTF">2024-03-11T02:56:00Z</dcterms:modified>
</cp:coreProperties>
</file>