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2929C5" w:rsidRPr="00560603" w:rsidRDefault="00F85060" w:rsidP="00560603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72E86">
        <w:rPr>
          <w:rFonts w:ascii="Times New Roman" w:hAnsi="Times New Roman"/>
          <w:b/>
        </w:rPr>
        <w:t>3</w:t>
      </w:r>
      <w:r w:rsidR="00560603">
        <w:rPr>
          <w:rFonts w:ascii="Times New Roman" w:hAnsi="Times New Roman"/>
          <w:b/>
        </w:rPr>
        <w:t>3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от</w:t>
      </w:r>
      <w:r w:rsidR="00334086">
        <w:rPr>
          <w:rFonts w:ascii="Times New Roman" w:hAnsi="Times New Roman"/>
          <w:b/>
        </w:rPr>
        <w:t xml:space="preserve"> </w:t>
      </w:r>
      <w:r w:rsidR="00F06EB8">
        <w:rPr>
          <w:rFonts w:ascii="Times New Roman" w:hAnsi="Times New Roman"/>
          <w:b/>
        </w:rPr>
        <w:t>03.12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A0850" w:rsidRDefault="00CA0850" w:rsidP="00F07D1D">
      <w:pPr>
        <w:spacing w:after="0" w:line="240" w:lineRule="auto"/>
      </w:pPr>
    </w:p>
    <w:p w:rsidR="00F06EB8" w:rsidRPr="00F06EB8" w:rsidRDefault="00F06EB8" w:rsidP="00F06EB8">
      <w:pPr>
        <w:spacing w:after="0"/>
        <w:jc w:val="center"/>
        <w:rPr>
          <w:rFonts w:ascii="Times New Roman" w:hAnsi="Times New Roman"/>
        </w:rPr>
      </w:pPr>
      <w:r w:rsidRPr="00F06EB8">
        <w:rPr>
          <w:rFonts w:ascii="Times New Roman" w:hAnsi="Times New Roman"/>
        </w:rPr>
        <w:t>АДМИНИСТРАЦИЯ АЛЕКСЕЕВСКОГО СЕЛЬСОВЕТА</w:t>
      </w:r>
    </w:p>
    <w:p w:rsidR="00F06EB8" w:rsidRPr="00F06EB8" w:rsidRDefault="00F06EB8" w:rsidP="00560603">
      <w:pPr>
        <w:spacing w:after="0"/>
        <w:jc w:val="center"/>
        <w:rPr>
          <w:rFonts w:ascii="Times New Roman" w:hAnsi="Times New Roman"/>
        </w:rPr>
      </w:pPr>
      <w:r w:rsidRPr="00F06EB8">
        <w:rPr>
          <w:rFonts w:ascii="Times New Roman" w:hAnsi="Times New Roman"/>
        </w:rPr>
        <w:t>КУРАГИНСКОГО РАЙОНА  КРАСНОЯРСКОГО КРАЯ</w:t>
      </w:r>
    </w:p>
    <w:p w:rsidR="00F06EB8" w:rsidRPr="00F06EB8" w:rsidRDefault="00F06EB8" w:rsidP="00F06EB8">
      <w:pPr>
        <w:pStyle w:val="4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06EB8">
        <w:rPr>
          <w:rFonts w:ascii="Times New Roman" w:hAnsi="Times New Roman"/>
          <w:b w:val="0"/>
          <w:i w:val="0"/>
          <w:color w:val="000000" w:themeColor="text1"/>
        </w:rPr>
        <w:t>ПОСТАНОВЛЕНИЕ</w:t>
      </w:r>
    </w:p>
    <w:p w:rsidR="00F06EB8" w:rsidRPr="00560603" w:rsidRDefault="00560603" w:rsidP="00560603">
      <w:pPr>
        <w:pStyle w:val="4"/>
        <w:rPr>
          <w:rFonts w:ascii="Times New Roman" w:hAnsi="Times New Roman"/>
          <w:b w:val="0"/>
          <w:i w:val="0"/>
          <w:color w:val="000000" w:themeColor="text1"/>
        </w:rPr>
      </w:pPr>
      <w:r w:rsidRPr="00560603">
        <w:rPr>
          <w:rFonts w:ascii="Times New Roman" w:hAnsi="Times New Roman"/>
          <w:b w:val="0"/>
          <w:i w:val="0"/>
          <w:color w:val="000000" w:themeColor="text1"/>
        </w:rPr>
        <w:t xml:space="preserve">               </w:t>
      </w:r>
      <w:r w:rsidR="00F06EB8" w:rsidRPr="00560603">
        <w:rPr>
          <w:rFonts w:ascii="Times New Roman" w:hAnsi="Times New Roman"/>
          <w:b w:val="0"/>
          <w:i w:val="0"/>
          <w:color w:val="000000" w:themeColor="text1"/>
        </w:rPr>
        <w:t xml:space="preserve">                              03.12.2024                                       с. Алексеевка                                       № 34-п</w:t>
      </w:r>
    </w:p>
    <w:p w:rsidR="00F06EB8" w:rsidRPr="00F06EB8" w:rsidRDefault="00F06EB8" w:rsidP="00F06EB8">
      <w:pPr>
        <w:spacing w:after="0"/>
        <w:rPr>
          <w:rFonts w:ascii="Times New Roman" w:hAnsi="Times New Roman"/>
          <w:b/>
        </w:rPr>
      </w:pPr>
      <w:r w:rsidRPr="00F06EB8">
        <w:rPr>
          <w:rFonts w:ascii="Times New Roman" w:hAnsi="Times New Roman"/>
          <w:b/>
        </w:rPr>
        <w:t xml:space="preserve"> О мерах по обеспечению оповещения, сбора, отправки граждан, </w:t>
      </w:r>
    </w:p>
    <w:p w:rsidR="00F06EB8" w:rsidRDefault="00F06EB8" w:rsidP="00F06EB8">
      <w:pPr>
        <w:spacing w:after="0"/>
        <w:rPr>
          <w:rFonts w:ascii="Times New Roman" w:hAnsi="Times New Roman"/>
          <w:b/>
        </w:rPr>
      </w:pPr>
      <w:r w:rsidRPr="00F06EB8">
        <w:rPr>
          <w:rFonts w:ascii="Times New Roman" w:hAnsi="Times New Roman"/>
          <w:b/>
        </w:rPr>
        <w:t xml:space="preserve">пребывающих  в запасе и поставке техники  на  пункты сбора ВКР  в </w:t>
      </w:r>
      <w:proofErr w:type="gramStart"/>
      <w:r w:rsidRPr="00F06EB8">
        <w:rPr>
          <w:rFonts w:ascii="Times New Roman" w:hAnsi="Times New Roman"/>
          <w:b/>
        </w:rPr>
        <w:t>ВС</w:t>
      </w:r>
      <w:proofErr w:type="gramEnd"/>
      <w:r w:rsidRPr="00F06EB8">
        <w:rPr>
          <w:rFonts w:ascii="Times New Roman" w:hAnsi="Times New Roman"/>
          <w:b/>
        </w:rPr>
        <w:t xml:space="preserve"> РФ»</w:t>
      </w:r>
    </w:p>
    <w:p w:rsidR="00F06EB8" w:rsidRPr="00F06EB8" w:rsidRDefault="00F06EB8" w:rsidP="00F06EB8">
      <w:pPr>
        <w:spacing w:after="0"/>
        <w:rPr>
          <w:rFonts w:ascii="Times New Roman" w:hAnsi="Times New Roman"/>
          <w:b/>
        </w:rPr>
      </w:pPr>
    </w:p>
    <w:p w:rsidR="00F06EB8" w:rsidRPr="00F06EB8" w:rsidRDefault="00F06EB8" w:rsidP="00F06EB8">
      <w:pPr>
        <w:pStyle w:val="a8"/>
        <w:rPr>
          <w:sz w:val="22"/>
          <w:szCs w:val="22"/>
        </w:rPr>
      </w:pPr>
      <w:r w:rsidRPr="00F06EB8">
        <w:rPr>
          <w:sz w:val="22"/>
          <w:szCs w:val="22"/>
        </w:rPr>
        <w:t>В соответствии с Конституцией РФ, законов РФ «Об обороне», « О воинской обязанности и военной службе» в целях организационного и своевременного оповещения военнообязанных, их сбора и отправки в Вооруженные силы по решению «СЗ» Алексеевского сельсовета, а также своевременной и качественной поставки техники народного хозяйства   ПОСТАНОВЛЯЮ: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    1. Назначить  посыльных и нарочных для оповещения военнообязанных, поставщиков техники на территории администрации из числа граждан, не принадлежащих призыву в Вооруженные силы  (по каждому населенному пункту).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    2.  Пункт сбора военнообязанных администрации организовать  на базе Администрации Алексеевского сельсовета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    3.  Начальником пункта сбора назначить главу администрации Алексеевского сельсовета  Романченко М.В.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   4.    Помощниками начальника пункта сбора назначить: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- по отправке военнообязанных Тамар Н.Н. – заместителя главы администрации Алексеевского сельсовета;  </w:t>
      </w:r>
    </w:p>
    <w:p w:rsidR="00F06EB8" w:rsidRPr="00F06EB8" w:rsidRDefault="00F06EB8" w:rsidP="00F06EB8">
      <w:pPr>
        <w:pStyle w:val="a8"/>
        <w:ind w:firstLine="720"/>
        <w:rPr>
          <w:sz w:val="22"/>
          <w:szCs w:val="22"/>
        </w:rPr>
      </w:pPr>
      <w:r w:rsidRPr="00F06EB8">
        <w:rPr>
          <w:sz w:val="22"/>
          <w:szCs w:val="22"/>
        </w:rPr>
        <w:t xml:space="preserve">Остальной персонал пункта сбора подобрать начальнику. Дежурным по администрации, на период </w:t>
      </w:r>
      <w:proofErr w:type="gramStart"/>
      <w:r w:rsidRPr="00F06EB8">
        <w:rPr>
          <w:sz w:val="22"/>
          <w:szCs w:val="22"/>
        </w:rPr>
        <w:t>выполнения распоряжений отдела военного комиссариата Красноярского края</w:t>
      </w:r>
      <w:proofErr w:type="gramEnd"/>
      <w:r w:rsidRPr="00F06EB8">
        <w:rPr>
          <w:sz w:val="22"/>
          <w:szCs w:val="22"/>
        </w:rPr>
        <w:t xml:space="preserve"> по </w:t>
      </w:r>
      <w:proofErr w:type="spellStart"/>
      <w:r w:rsidRPr="00F06EB8">
        <w:rPr>
          <w:sz w:val="22"/>
          <w:szCs w:val="22"/>
        </w:rPr>
        <w:t>Курагинскому</w:t>
      </w:r>
      <w:proofErr w:type="spellEnd"/>
      <w:r w:rsidRPr="00F06EB8">
        <w:rPr>
          <w:sz w:val="22"/>
          <w:szCs w:val="22"/>
        </w:rPr>
        <w:t xml:space="preserve"> району,  назначить из числа работников аппарата администрации.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  5. Согласовать с руководителем хозяйства председателем СПК «Алексеевский» </w:t>
      </w:r>
      <w:proofErr w:type="spellStart"/>
      <w:r w:rsidRPr="00F06EB8">
        <w:rPr>
          <w:sz w:val="22"/>
          <w:szCs w:val="22"/>
        </w:rPr>
        <w:t>Локотьковым</w:t>
      </w:r>
      <w:proofErr w:type="spellEnd"/>
      <w:r w:rsidRPr="00F06EB8">
        <w:rPr>
          <w:sz w:val="22"/>
          <w:szCs w:val="22"/>
        </w:rPr>
        <w:t xml:space="preserve"> В.Б.  выделить в исполнительный период в распоряжение администрации следующий транспорт:</w:t>
      </w:r>
    </w:p>
    <w:p w:rsidR="00F06EB8" w:rsidRPr="00F06EB8" w:rsidRDefault="00F06EB8" w:rsidP="00F06EB8">
      <w:pPr>
        <w:pStyle w:val="a8"/>
        <w:rPr>
          <w:sz w:val="22"/>
          <w:szCs w:val="22"/>
        </w:rPr>
      </w:pPr>
      <w:r w:rsidRPr="00F06EB8">
        <w:rPr>
          <w:sz w:val="22"/>
          <w:szCs w:val="22"/>
        </w:rPr>
        <w:t xml:space="preserve">- один  автомобиль для доставки нарочных   в   д. Новопокровка и на отгонные участки  пастьбы скота, 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    - другой автомобиль для доставки нарочного во время полевых работ на полевые станы бригад.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  6.  Не реже одного раза в полугодие  проводить с работниками администрации и другими лицами, назначенными для оповещения, сбора, отправки военнообязанных на поставки техники, занятия и тренировке  по выполнению функциональных обязанностей.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  7.   Постановление от  30.11.2023  № 42 - </w:t>
      </w:r>
      <w:proofErr w:type="spellStart"/>
      <w:proofErr w:type="gramStart"/>
      <w:r w:rsidRPr="00F06EB8">
        <w:rPr>
          <w:sz w:val="22"/>
          <w:szCs w:val="22"/>
        </w:rPr>
        <w:t>п</w:t>
      </w:r>
      <w:proofErr w:type="spellEnd"/>
      <w:proofErr w:type="gramEnd"/>
      <w:r w:rsidRPr="00F06EB8">
        <w:rPr>
          <w:sz w:val="22"/>
          <w:szCs w:val="22"/>
        </w:rPr>
        <w:t xml:space="preserve"> считать утратившим силу.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  8.   </w:t>
      </w:r>
      <w:proofErr w:type="gramStart"/>
      <w:r w:rsidRPr="00F06EB8">
        <w:rPr>
          <w:sz w:val="22"/>
          <w:szCs w:val="22"/>
        </w:rPr>
        <w:t>Контроль за</w:t>
      </w:r>
      <w:proofErr w:type="gramEnd"/>
      <w:r w:rsidRPr="00F06EB8">
        <w:rPr>
          <w:sz w:val="22"/>
          <w:szCs w:val="22"/>
        </w:rPr>
        <w:t xml:space="preserve">  выполнением данного постановления возлагаю на себя.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  9.  Опубликовать  постановление  в газете «Алексеевские вести» и на  «Официальном  интернет-сайте администрации Алексеевского сельсовета» (https://alekseevvskij-r04.gosweb.gosuslugi.ru/).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 xml:space="preserve">     10. Постановление вступает в силу со дня его официального опубликования (обнародования).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  <w:r w:rsidRPr="00F06EB8">
        <w:rPr>
          <w:sz w:val="22"/>
          <w:szCs w:val="22"/>
        </w:rPr>
        <w:t>Глава сельсовета                                                                                                     М.В. Романченко</w:t>
      </w:r>
    </w:p>
    <w:p w:rsidR="00F06EB8" w:rsidRPr="00F06EB8" w:rsidRDefault="00F06EB8" w:rsidP="00F06EB8">
      <w:pPr>
        <w:pStyle w:val="a8"/>
        <w:ind w:firstLine="0"/>
        <w:rPr>
          <w:sz w:val="22"/>
          <w:szCs w:val="22"/>
        </w:rPr>
      </w:pPr>
    </w:p>
    <w:p w:rsidR="00F06EB8" w:rsidRPr="00F06EB8" w:rsidRDefault="00F06EB8" w:rsidP="00F06EB8">
      <w:pPr>
        <w:pStyle w:val="a8"/>
        <w:ind w:firstLine="0"/>
        <w:jc w:val="right"/>
        <w:rPr>
          <w:sz w:val="22"/>
          <w:szCs w:val="22"/>
        </w:rPr>
      </w:pPr>
      <w:r w:rsidRPr="00F06EB8">
        <w:rPr>
          <w:sz w:val="22"/>
          <w:szCs w:val="22"/>
        </w:rPr>
        <w:t xml:space="preserve">Приложение  № 1  </w:t>
      </w:r>
    </w:p>
    <w:p w:rsidR="00F06EB8" w:rsidRPr="00F06EB8" w:rsidRDefault="00F06EB8" w:rsidP="00F06EB8">
      <w:pPr>
        <w:pStyle w:val="a8"/>
        <w:ind w:firstLine="0"/>
        <w:jc w:val="right"/>
        <w:rPr>
          <w:sz w:val="22"/>
          <w:szCs w:val="22"/>
        </w:rPr>
      </w:pPr>
      <w:r w:rsidRPr="00F06EB8">
        <w:rPr>
          <w:sz w:val="22"/>
          <w:szCs w:val="22"/>
        </w:rPr>
        <w:t>к постановлению   от 03.12.2024  № 34-п</w:t>
      </w:r>
    </w:p>
    <w:p w:rsidR="00F06EB8" w:rsidRPr="00F06EB8" w:rsidRDefault="00F06EB8" w:rsidP="00F06EB8">
      <w:pPr>
        <w:pStyle w:val="a8"/>
        <w:ind w:firstLine="0"/>
        <w:jc w:val="center"/>
        <w:rPr>
          <w:sz w:val="22"/>
          <w:szCs w:val="22"/>
        </w:rPr>
      </w:pPr>
      <w:proofErr w:type="gramStart"/>
      <w:r w:rsidRPr="00F06EB8">
        <w:rPr>
          <w:sz w:val="22"/>
          <w:szCs w:val="22"/>
        </w:rPr>
        <w:t>Р</w:t>
      </w:r>
      <w:proofErr w:type="gramEnd"/>
      <w:r w:rsidRPr="00F06EB8">
        <w:rPr>
          <w:sz w:val="22"/>
          <w:szCs w:val="22"/>
        </w:rPr>
        <w:t xml:space="preserve"> А С Ч Е Т</w:t>
      </w:r>
    </w:p>
    <w:p w:rsidR="00F06EB8" w:rsidRPr="00F06EB8" w:rsidRDefault="00F06EB8" w:rsidP="00F06EB8">
      <w:pPr>
        <w:pStyle w:val="a8"/>
        <w:ind w:firstLine="0"/>
        <w:jc w:val="center"/>
        <w:rPr>
          <w:sz w:val="22"/>
          <w:szCs w:val="22"/>
        </w:rPr>
      </w:pPr>
      <w:r w:rsidRPr="00F06EB8">
        <w:rPr>
          <w:sz w:val="22"/>
          <w:szCs w:val="22"/>
        </w:rPr>
        <w:t>оповещения штатных работников Алексеевской администрации и других лиц, привлекаемых для  оповещения,  сбора и отправки  военнообязанных   и поставки техники.</w:t>
      </w:r>
    </w:p>
    <w:p w:rsidR="00F06EB8" w:rsidRPr="00F06EB8" w:rsidRDefault="00F06EB8" w:rsidP="00F06EB8">
      <w:pPr>
        <w:pStyle w:val="a8"/>
        <w:ind w:firstLine="0"/>
        <w:jc w:val="center"/>
        <w:rPr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560"/>
        <w:gridCol w:w="1984"/>
        <w:gridCol w:w="1560"/>
        <w:gridCol w:w="1559"/>
        <w:gridCol w:w="1276"/>
      </w:tblGrid>
      <w:tr w:rsidR="00F06EB8" w:rsidRPr="00F06EB8" w:rsidTr="00903D68">
        <w:tc>
          <w:tcPr>
            <w:tcW w:w="2552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Должность, место работы</w:t>
            </w:r>
          </w:p>
        </w:tc>
        <w:tc>
          <w:tcPr>
            <w:tcW w:w="1560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84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1560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Телефоны: служебный домашний </w:t>
            </w:r>
          </w:p>
        </w:tc>
        <w:tc>
          <w:tcPr>
            <w:tcW w:w="1559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Порядок оповещения</w:t>
            </w:r>
          </w:p>
        </w:tc>
        <w:tc>
          <w:tcPr>
            <w:tcW w:w="1276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Отметка о времени явки в сельсовет по вызову</w:t>
            </w:r>
          </w:p>
        </w:tc>
      </w:tr>
      <w:tr w:rsidR="00F06EB8" w:rsidRPr="00F06EB8" w:rsidTr="00903D68">
        <w:tc>
          <w:tcPr>
            <w:tcW w:w="2552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1560" w:type="dxa"/>
          </w:tcPr>
          <w:p w:rsidR="00F06EB8" w:rsidRPr="00F06EB8" w:rsidRDefault="00F06EB8" w:rsidP="00903D68">
            <w:pPr>
              <w:pStyle w:val="a8"/>
              <w:ind w:right="-254" w:firstLine="0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Романченко </w:t>
            </w:r>
          </w:p>
          <w:p w:rsidR="00F06EB8" w:rsidRPr="00F06EB8" w:rsidRDefault="00F06EB8" w:rsidP="00903D68">
            <w:pPr>
              <w:pStyle w:val="a8"/>
              <w:ind w:right="-254" w:firstLine="0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Мария </w:t>
            </w:r>
          </w:p>
          <w:p w:rsidR="00F06EB8" w:rsidRPr="00F06EB8" w:rsidRDefault="00F06EB8" w:rsidP="00903D68">
            <w:pPr>
              <w:pStyle w:val="a8"/>
              <w:ind w:right="-254" w:firstLine="0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Васильевна</w:t>
            </w:r>
          </w:p>
        </w:tc>
        <w:tc>
          <w:tcPr>
            <w:tcW w:w="1984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с</w:t>
            </w:r>
            <w:proofErr w:type="gramStart"/>
            <w:r w:rsidRPr="00F06EB8">
              <w:rPr>
                <w:sz w:val="22"/>
                <w:szCs w:val="22"/>
              </w:rPr>
              <w:t>.А</w:t>
            </w:r>
            <w:proofErr w:type="gramEnd"/>
            <w:r w:rsidRPr="00F06EB8">
              <w:rPr>
                <w:sz w:val="22"/>
                <w:szCs w:val="22"/>
              </w:rPr>
              <w:t xml:space="preserve">лексеевка ул.Кооперативная 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д. 25 кв.2</w:t>
            </w:r>
          </w:p>
        </w:tc>
        <w:tc>
          <w:tcPr>
            <w:tcW w:w="1560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78-2-49</w:t>
            </w:r>
          </w:p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8 902 976 43 78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по телефону непосредственно из ВК </w:t>
            </w:r>
          </w:p>
        </w:tc>
        <w:tc>
          <w:tcPr>
            <w:tcW w:w="1276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06EB8" w:rsidRPr="00F06EB8" w:rsidTr="00903D68">
        <w:trPr>
          <w:trHeight w:val="644"/>
        </w:trPr>
        <w:tc>
          <w:tcPr>
            <w:tcW w:w="2552" w:type="dxa"/>
          </w:tcPr>
          <w:p w:rsidR="00F06EB8" w:rsidRPr="00F06EB8" w:rsidRDefault="00F06EB8" w:rsidP="00903D68">
            <w:pPr>
              <w:pStyle w:val="a8"/>
              <w:ind w:right="-71" w:firstLine="0"/>
              <w:jc w:val="left"/>
              <w:rPr>
                <w:sz w:val="22"/>
                <w:szCs w:val="22"/>
              </w:rPr>
            </w:pPr>
          </w:p>
          <w:p w:rsidR="00F06EB8" w:rsidRPr="00F06EB8" w:rsidRDefault="00F06EB8" w:rsidP="00903D68">
            <w:pPr>
              <w:pStyle w:val="a8"/>
              <w:ind w:right="-71"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 Зам. Главы администрации </w:t>
            </w:r>
          </w:p>
          <w:p w:rsidR="00F06EB8" w:rsidRPr="00F06EB8" w:rsidRDefault="00F06EB8" w:rsidP="00903D68">
            <w:pPr>
              <w:pStyle w:val="a8"/>
              <w:ind w:right="-71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Тамар 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Надежда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1984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д</w:t>
            </w:r>
            <w:proofErr w:type="gramStart"/>
            <w:r w:rsidRPr="00F06EB8">
              <w:rPr>
                <w:sz w:val="22"/>
                <w:szCs w:val="22"/>
              </w:rPr>
              <w:t>.Н</w:t>
            </w:r>
            <w:proofErr w:type="gramEnd"/>
            <w:r w:rsidRPr="00F06EB8">
              <w:rPr>
                <w:sz w:val="22"/>
                <w:szCs w:val="22"/>
              </w:rPr>
              <w:t>овопокровка ул.Береговая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д. 20</w:t>
            </w:r>
          </w:p>
        </w:tc>
        <w:tc>
          <w:tcPr>
            <w:tcW w:w="156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</w:p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78-2-49</w:t>
            </w:r>
          </w:p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8 952 749 58 48</w:t>
            </w:r>
          </w:p>
        </w:tc>
        <w:tc>
          <w:tcPr>
            <w:tcW w:w="1559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по телефону начальником ВУС</w:t>
            </w:r>
          </w:p>
        </w:tc>
        <w:tc>
          <w:tcPr>
            <w:tcW w:w="1276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F06EB8" w:rsidRPr="00F06EB8" w:rsidRDefault="00F06EB8" w:rsidP="00F06EB8">
      <w:pPr>
        <w:pStyle w:val="a8"/>
        <w:ind w:firstLine="0"/>
        <w:jc w:val="left"/>
        <w:rPr>
          <w:sz w:val="22"/>
          <w:szCs w:val="22"/>
        </w:rPr>
      </w:pPr>
    </w:p>
    <w:p w:rsidR="00F06EB8" w:rsidRPr="00F06EB8" w:rsidRDefault="00F06EB8" w:rsidP="00F06EB8">
      <w:pPr>
        <w:pStyle w:val="a8"/>
        <w:ind w:firstLine="0"/>
        <w:jc w:val="center"/>
        <w:rPr>
          <w:sz w:val="22"/>
          <w:szCs w:val="22"/>
        </w:rPr>
      </w:pPr>
    </w:p>
    <w:p w:rsidR="00F06EB8" w:rsidRPr="00F06EB8" w:rsidRDefault="00F06EB8" w:rsidP="00F06EB8">
      <w:pPr>
        <w:pStyle w:val="a8"/>
        <w:ind w:firstLine="0"/>
        <w:jc w:val="center"/>
        <w:rPr>
          <w:sz w:val="22"/>
          <w:szCs w:val="22"/>
        </w:rPr>
      </w:pPr>
      <w:proofErr w:type="gramStart"/>
      <w:r w:rsidRPr="00F06EB8">
        <w:rPr>
          <w:sz w:val="22"/>
          <w:szCs w:val="22"/>
        </w:rPr>
        <w:t>П</w:t>
      </w:r>
      <w:proofErr w:type="gramEnd"/>
      <w:r w:rsidRPr="00F06EB8">
        <w:rPr>
          <w:sz w:val="22"/>
          <w:szCs w:val="22"/>
        </w:rPr>
        <w:t xml:space="preserve"> О С Ы Л Ь Н Ы Е</w:t>
      </w:r>
    </w:p>
    <w:p w:rsidR="00F06EB8" w:rsidRPr="00F06EB8" w:rsidRDefault="00F06EB8" w:rsidP="00F06EB8">
      <w:pPr>
        <w:pStyle w:val="a8"/>
        <w:ind w:firstLine="0"/>
        <w:jc w:val="center"/>
        <w:rPr>
          <w:sz w:val="22"/>
          <w:szCs w:val="22"/>
        </w:rPr>
      </w:pPr>
      <w:r w:rsidRPr="00F06EB8">
        <w:rPr>
          <w:sz w:val="22"/>
          <w:szCs w:val="22"/>
        </w:rPr>
        <w:t>для оповещения военнообязанных.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701"/>
        <w:gridCol w:w="1985"/>
        <w:gridCol w:w="1700"/>
        <w:gridCol w:w="1512"/>
        <w:gridCol w:w="1607"/>
      </w:tblGrid>
      <w:tr w:rsidR="00F06EB8" w:rsidRPr="00F06EB8" w:rsidTr="00903D68">
        <w:tc>
          <w:tcPr>
            <w:tcW w:w="1986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Должность, место работы</w:t>
            </w:r>
          </w:p>
        </w:tc>
        <w:tc>
          <w:tcPr>
            <w:tcW w:w="1701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85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1700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Телефоны: служебный домашний </w:t>
            </w:r>
          </w:p>
        </w:tc>
        <w:tc>
          <w:tcPr>
            <w:tcW w:w="1512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Порядок оповещения</w:t>
            </w:r>
          </w:p>
        </w:tc>
        <w:tc>
          <w:tcPr>
            <w:tcW w:w="1607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Отметка о времени явки в сельсовет по вызову</w:t>
            </w:r>
          </w:p>
        </w:tc>
      </w:tr>
      <w:tr w:rsidR="00F06EB8" w:rsidRPr="00F06EB8" w:rsidTr="00903D68">
        <w:trPr>
          <w:trHeight w:val="690"/>
        </w:trPr>
        <w:tc>
          <w:tcPr>
            <w:tcW w:w="1986" w:type="dxa"/>
          </w:tcPr>
          <w:p w:rsidR="00F06EB8" w:rsidRPr="00F06EB8" w:rsidRDefault="00F06EB8" w:rsidP="00903D68">
            <w:pPr>
              <w:pStyle w:val="a8"/>
              <w:ind w:right="-71"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Уборщица администрации</w:t>
            </w:r>
          </w:p>
        </w:tc>
        <w:tc>
          <w:tcPr>
            <w:tcW w:w="1701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F06EB8">
              <w:rPr>
                <w:sz w:val="22"/>
                <w:szCs w:val="22"/>
              </w:rPr>
              <w:t>Шевкунова</w:t>
            </w:r>
            <w:proofErr w:type="spellEnd"/>
            <w:r w:rsidRPr="00F06EB8">
              <w:rPr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1985" w:type="dxa"/>
          </w:tcPr>
          <w:p w:rsidR="00F06EB8" w:rsidRPr="00F06EB8" w:rsidRDefault="00F06EB8" w:rsidP="00903D68">
            <w:pPr>
              <w:pStyle w:val="a8"/>
              <w:ind w:right="-93" w:firstLine="0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с</w:t>
            </w:r>
            <w:proofErr w:type="gramStart"/>
            <w:r w:rsidRPr="00F06EB8">
              <w:rPr>
                <w:sz w:val="22"/>
                <w:szCs w:val="22"/>
              </w:rPr>
              <w:t>.А</w:t>
            </w:r>
            <w:proofErr w:type="gramEnd"/>
            <w:r w:rsidRPr="00F06EB8">
              <w:rPr>
                <w:sz w:val="22"/>
                <w:szCs w:val="22"/>
              </w:rPr>
              <w:t>лексеевка Кооперативная д.62</w:t>
            </w:r>
          </w:p>
        </w:tc>
        <w:tc>
          <w:tcPr>
            <w:tcW w:w="1700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8 953 855 67 90</w:t>
            </w:r>
          </w:p>
        </w:tc>
        <w:tc>
          <w:tcPr>
            <w:tcW w:w="1512" w:type="dxa"/>
          </w:tcPr>
          <w:p w:rsidR="00F06EB8" w:rsidRPr="00F06EB8" w:rsidRDefault="00F06EB8" w:rsidP="00903D68">
            <w:pPr>
              <w:pStyle w:val="a8"/>
              <w:ind w:right="-199"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нарочным администрации</w:t>
            </w:r>
          </w:p>
        </w:tc>
        <w:tc>
          <w:tcPr>
            <w:tcW w:w="1607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06EB8" w:rsidRPr="00F06EB8" w:rsidRDefault="00F06EB8" w:rsidP="00F06EB8">
      <w:pPr>
        <w:pStyle w:val="a8"/>
        <w:ind w:firstLine="0"/>
        <w:jc w:val="center"/>
        <w:rPr>
          <w:sz w:val="22"/>
          <w:szCs w:val="22"/>
        </w:rPr>
      </w:pPr>
    </w:p>
    <w:p w:rsidR="00F06EB8" w:rsidRPr="00F06EB8" w:rsidRDefault="00F06EB8" w:rsidP="00F06EB8">
      <w:pPr>
        <w:pStyle w:val="a8"/>
        <w:ind w:firstLine="0"/>
        <w:jc w:val="center"/>
        <w:rPr>
          <w:sz w:val="22"/>
          <w:szCs w:val="22"/>
        </w:rPr>
      </w:pPr>
      <w:r w:rsidRPr="00F06EB8">
        <w:rPr>
          <w:sz w:val="22"/>
          <w:szCs w:val="22"/>
        </w:rPr>
        <w:t>АППАРАТ</w:t>
      </w:r>
    </w:p>
    <w:p w:rsidR="00F06EB8" w:rsidRPr="00F06EB8" w:rsidRDefault="00F06EB8" w:rsidP="00F06EB8">
      <w:pPr>
        <w:pStyle w:val="a8"/>
        <w:ind w:firstLine="0"/>
        <w:jc w:val="center"/>
        <w:rPr>
          <w:sz w:val="22"/>
          <w:szCs w:val="22"/>
        </w:rPr>
      </w:pPr>
      <w:r w:rsidRPr="00F06EB8">
        <w:rPr>
          <w:sz w:val="22"/>
          <w:szCs w:val="22"/>
        </w:rPr>
        <w:t>пункта сбора Алексеевского сельсовета</w:t>
      </w:r>
    </w:p>
    <w:p w:rsidR="00F06EB8" w:rsidRPr="00F06EB8" w:rsidRDefault="00F06EB8" w:rsidP="00F06EB8">
      <w:pPr>
        <w:pStyle w:val="a8"/>
        <w:ind w:firstLine="0"/>
        <w:jc w:val="center"/>
        <w:rPr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664"/>
        <w:gridCol w:w="1880"/>
        <w:gridCol w:w="1701"/>
        <w:gridCol w:w="1700"/>
        <w:gridCol w:w="1560"/>
      </w:tblGrid>
      <w:tr w:rsidR="00F06EB8" w:rsidRPr="00F06EB8" w:rsidTr="00903D68">
        <w:tc>
          <w:tcPr>
            <w:tcW w:w="2127" w:type="dxa"/>
          </w:tcPr>
          <w:p w:rsidR="00F06EB8" w:rsidRPr="00F06EB8" w:rsidRDefault="00F06EB8" w:rsidP="00903D68">
            <w:pPr>
              <w:pStyle w:val="a8"/>
              <w:ind w:firstLine="34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Должность, место работы</w:t>
            </w:r>
          </w:p>
        </w:tc>
        <w:tc>
          <w:tcPr>
            <w:tcW w:w="1664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80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1701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Телефоны: служебный домашний </w:t>
            </w:r>
          </w:p>
        </w:tc>
        <w:tc>
          <w:tcPr>
            <w:tcW w:w="1700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Порядок оповещения</w:t>
            </w:r>
          </w:p>
        </w:tc>
        <w:tc>
          <w:tcPr>
            <w:tcW w:w="1560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Отметка о времени явки в сельсовет по вызову</w:t>
            </w:r>
          </w:p>
        </w:tc>
      </w:tr>
      <w:tr w:rsidR="00F06EB8" w:rsidRPr="00F06EB8" w:rsidTr="00903D68">
        <w:tc>
          <w:tcPr>
            <w:tcW w:w="2127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 Начальник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 пункта сбора</w:t>
            </w:r>
          </w:p>
        </w:tc>
        <w:tc>
          <w:tcPr>
            <w:tcW w:w="1664" w:type="dxa"/>
          </w:tcPr>
          <w:p w:rsidR="00F06EB8" w:rsidRPr="00F06EB8" w:rsidRDefault="00F06EB8" w:rsidP="00903D68">
            <w:pPr>
              <w:pStyle w:val="a8"/>
              <w:ind w:right="-254" w:firstLine="0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Романченко </w:t>
            </w:r>
          </w:p>
          <w:p w:rsidR="00F06EB8" w:rsidRPr="00F06EB8" w:rsidRDefault="00F06EB8" w:rsidP="00903D68">
            <w:pPr>
              <w:pStyle w:val="a8"/>
              <w:ind w:right="-254" w:firstLine="0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Мария </w:t>
            </w:r>
          </w:p>
          <w:p w:rsidR="00F06EB8" w:rsidRPr="00F06EB8" w:rsidRDefault="00F06EB8" w:rsidP="00903D68">
            <w:pPr>
              <w:pStyle w:val="a8"/>
              <w:ind w:right="-254" w:firstLine="0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Васильевна</w:t>
            </w:r>
          </w:p>
        </w:tc>
        <w:tc>
          <w:tcPr>
            <w:tcW w:w="188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с</w:t>
            </w:r>
            <w:proofErr w:type="gramStart"/>
            <w:r w:rsidRPr="00F06EB8">
              <w:rPr>
                <w:sz w:val="22"/>
                <w:szCs w:val="22"/>
              </w:rPr>
              <w:t>.А</w:t>
            </w:r>
            <w:proofErr w:type="gramEnd"/>
            <w:r w:rsidRPr="00F06EB8">
              <w:rPr>
                <w:sz w:val="22"/>
                <w:szCs w:val="22"/>
              </w:rPr>
              <w:t>лексеевка Кооперативная,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д. 25 кв. 2</w:t>
            </w:r>
          </w:p>
        </w:tc>
        <w:tc>
          <w:tcPr>
            <w:tcW w:w="1701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78-2-49</w:t>
            </w:r>
          </w:p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8 902 976 43 78</w:t>
            </w:r>
          </w:p>
        </w:tc>
        <w:tc>
          <w:tcPr>
            <w:tcW w:w="170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по телефону непосредственно из ВК</w:t>
            </w:r>
          </w:p>
        </w:tc>
        <w:tc>
          <w:tcPr>
            <w:tcW w:w="156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06EB8" w:rsidRPr="00F06EB8" w:rsidTr="00903D68">
        <w:trPr>
          <w:trHeight w:val="878"/>
        </w:trPr>
        <w:tc>
          <w:tcPr>
            <w:tcW w:w="2127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 Помощник начальника пункта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 по отправке </w:t>
            </w:r>
            <w:proofErr w:type="gramStart"/>
            <w:r w:rsidRPr="00F06EB8">
              <w:rPr>
                <w:sz w:val="22"/>
                <w:szCs w:val="22"/>
              </w:rPr>
              <w:t>в</w:t>
            </w:r>
            <w:proofErr w:type="gramEnd"/>
            <w:r w:rsidRPr="00F06EB8">
              <w:rPr>
                <w:sz w:val="22"/>
                <w:szCs w:val="22"/>
              </w:rPr>
              <w:t>/о</w:t>
            </w:r>
          </w:p>
        </w:tc>
        <w:tc>
          <w:tcPr>
            <w:tcW w:w="1664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Тамар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Надежда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Николаевна</w:t>
            </w:r>
          </w:p>
        </w:tc>
        <w:tc>
          <w:tcPr>
            <w:tcW w:w="188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д</w:t>
            </w:r>
            <w:proofErr w:type="gramStart"/>
            <w:r w:rsidRPr="00F06EB8">
              <w:rPr>
                <w:sz w:val="22"/>
                <w:szCs w:val="22"/>
              </w:rPr>
              <w:t>.Н</w:t>
            </w:r>
            <w:proofErr w:type="gramEnd"/>
            <w:r w:rsidRPr="00F06EB8">
              <w:rPr>
                <w:sz w:val="22"/>
                <w:szCs w:val="22"/>
              </w:rPr>
              <w:t>овопокровка ул.Береговая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д. 20</w:t>
            </w:r>
          </w:p>
        </w:tc>
        <w:tc>
          <w:tcPr>
            <w:tcW w:w="1701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78-2-49</w:t>
            </w:r>
          </w:p>
          <w:p w:rsidR="00F06EB8" w:rsidRPr="00F06EB8" w:rsidRDefault="00F06EB8" w:rsidP="00903D68">
            <w:pPr>
              <w:pStyle w:val="a8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8 953 749 58 48</w:t>
            </w:r>
          </w:p>
        </w:tc>
        <w:tc>
          <w:tcPr>
            <w:tcW w:w="170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по телефону начальником ВУС</w:t>
            </w:r>
          </w:p>
        </w:tc>
        <w:tc>
          <w:tcPr>
            <w:tcW w:w="156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06EB8" w:rsidRPr="00F06EB8" w:rsidTr="00903D68">
        <w:trPr>
          <w:trHeight w:val="690"/>
        </w:trPr>
        <w:tc>
          <w:tcPr>
            <w:tcW w:w="2127" w:type="dxa"/>
          </w:tcPr>
          <w:p w:rsidR="00F06EB8" w:rsidRPr="00F06EB8" w:rsidRDefault="00F06EB8" w:rsidP="00903D68">
            <w:pPr>
              <w:pStyle w:val="a8"/>
              <w:tabs>
                <w:tab w:val="left" w:pos="1418"/>
              </w:tabs>
              <w:ind w:right="-71" w:firstLine="0"/>
              <w:jc w:val="left"/>
              <w:rPr>
                <w:sz w:val="22"/>
                <w:szCs w:val="22"/>
              </w:rPr>
            </w:pPr>
          </w:p>
          <w:p w:rsidR="00F06EB8" w:rsidRPr="00F06EB8" w:rsidRDefault="00F06EB8" w:rsidP="00903D68">
            <w:pPr>
              <w:pStyle w:val="a8"/>
              <w:tabs>
                <w:tab w:val="left" w:pos="1418"/>
              </w:tabs>
              <w:ind w:right="-71"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Тех. работник</w:t>
            </w:r>
          </w:p>
        </w:tc>
        <w:tc>
          <w:tcPr>
            <w:tcW w:w="1664" w:type="dxa"/>
          </w:tcPr>
          <w:p w:rsidR="00F06EB8" w:rsidRPr="00F06EB8" w:rsidRDefault="00F06EB8" w:rsidP="00903D68">
            <w:pPr>
              <w:pStyle w:val="a8"/>
              <w:ind w:firstLine="0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Трощенко Людмила Александровна</w:t>
            </w:r>
          </w:p>
        </w:tc>
        <w:tc>
          <w:tcPr>
            <w:tcW w:w="188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с. Алексеевка</w:t>
            </w:r>
          </w:p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ул. Кооперативная 18-2</w:t>
            </w:r>
          </w:p>
        </w:tc>
        <w:tc>
          <w:tcPr>
            <w:tcW w:w="1701" w:type="dxa"/>
          </w:tcPr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78-2-49</w:t>
            </w:r>
          </w:p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8 950 982 26 99</w:t>
            </w:r>
          </w:p>
          <w:p w:rsidR="00F06EB8" w:rsidRPr="00F06EB8" w:rsidRDefault="00F06EB8" w:rsidP="00903D68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по телефону начальником ВУС</w:t>
            </w:r>
          </w:p>
        </w:tc>
        <w:tc>
          <w:tcPr>
            <w:tcW w:w="1560" w:type="dxa"/>
          </w:tcPr>
          <w:p w:rsidR="00F06EB8" w:rsidRPr="00F06EB8" w:rsidRDefault="00F06EB8" w:rsidP="00903D68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F06EB8" w:rsidRPr="00F06EB8" w:rsidRDefault="00F06EB8" w:rsidP="00F06EB8">
      <w:pPr>
        <w:pStyle w:val="a8"/>
        <w:ind w:firstLine="0"/>
        <w:jc w:val="left"/>
        <w:rPr>
          <w:sz w:val="22"/>
          <w:szCs w:val="22"/>
        </w:rPr>
      </w:pPr>
    </w:p>
    <w:p w:rsidR="00F06EB8" w:rsidRPr="00F06EB8" w:rsidRDefault="00F06EB8" w:rsidP="00F06EB8">
      <w:pPr>
        <w:pStyle w:val="a8"/>
        <w:ind w:firstLine="0"/>
        <w:jc w:val="left"/>
        <w:rPr>
          <w:sz w:val="22"/>
          <w:szCs w:val="22"/>
        </w:rPr>
      </w:pPr>
      <w:r w:rsidRPr="00F06EB8">
        <w:rPr>
          <w:sz w:val="22"/>
          <w:szCs w:val="22"/>
        </w:rPr>
        <w:t>Глава сельсовета                                                                                          М.В. Романченко</w:t>
      </w:r>
    </w:p>
    <w:p w:rsidR="00F06EB8" w:rsidRPr="00F06EB8" w:rsidRDefault="00F06EB8" w:rsidP="00F06EB8">
      <w:pPr>
        <w:pStyle w:val="a8"/>
        <w:ind w:firstLine="0"/>
        <w:jc w:val="right"/>
        <w:rPr>
          <w:sz w:val="22"/>
          <w:szCs w:val="22"/>
        </w:rPr>
      </w:pPr>
    </w:p>
    <w:p w:rsidR="00F06EB8" w:rsidRPr="00F06EB8" w:rsidRDefault="00F06EB8" w:rsidP="00F06EB8">
      <w:pPr>
        <w:pStyle w:val="a8"/>
        <w:ind w:firstLine="0"/>
        <w:jc w:val="right"/>
        <w:rPr>
          <w:sz w:val="22"/>
          <w:szCs w:val="22"/>
        </w:rPr>
      </w:pPr>
      <w:r w:rsidRPr="00F06EB8">
        <w:rPr>
          <w:sz w:val="22"/>
          <w:szCs w:val="22"/>
        </w:rPr>
        <w:t xml:space="preserve">Приложение  № 2 </w:t>
      </w:r>
    </w:p>
    <w:p w:rsidR="00F06EB8" w:rsidRPr="00F06EB8" w:rsidRDefault="00F06EB8" w:rsidP="00F06EB8">
      <w:pPr>
        <w:pStyle w:val="a8"/>
        <w:ind w:firstLine="0"/>
        <w:jc w:val="right"/>
        <w:rPr>
          <w:sz w:val="22"/>
          <w:szCs w:val="22"/>
        </w:rPr>
      </w:pPr>
      <w:r w:rsidRPr="00F06EB8">
        <w:rPr>
          <w:sz w:val="22"/>
          <w:szCs w:val="22"/>
        </w:rPr>
        <w:t>к постановлению   от  03.12.2024 №  34-п</w:t>
      </w:r>
    </w:p>
    <w:p w:rsidR="00F06EB8" w:rsidRPr="00F06EB8" w:rsidRDefault="00F06EB8" w:rsidP="00F06EB8">
      <w:pPr>
        <w:rPr>
          <w:rFonts w:ascii="Times New Roman" w:hAnsi="Times New Roman"/>
        </w:rPr>
      </w:pPr>
      <w:r w:rsidRPr="00F06EB8">
        <w:rPr>
          <w:rFonts w:ascii="Times New Roman" w:hAnsi="Times New Roman"/>
        </w:rPr>
        <w:t>Ознакомлены:                                                                                                Подпись: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5"/>
        <w:gridCol w:w="4323"/>
      </w:tblGrid>
      <w:tr w:rsidR="00F06EB8" w:rsidRPr="00F06EB8" w:rsidTr="00903D68">
        <w:trPr>
          <w:trHeight w:val="964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8" w:rsidRPr="00F06EB8" w:rsidRDefault="00F06EB8" w:rsidP="00903D68">
            <w:pPr>
              <w:pStyle w:val="a8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 xml:space="preserve">  </w:t>
            </w:r>
          </w:p>
          <w:p w:rsidR="00F06EB8" w:rsidRPr="00F06EB8" w:rsidRDefault="00F06EB8" w:rsidP="00903D68">
            <w:pPr>
              <w:pStyle w:val="a8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F06EB8">
              <w:rPr>
                <w:sz w:val="22"/>
                <w:szCs w:val="22"/>
              </w:rPr>
              <w:t>Шевкунова</w:t>
            </w:r>
            <w:proofErr w:type="spellEnd"/>
            <w:r w:rsidRPr="00F06EB8">
              <w:rPr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8" w:rsidRPr="00F06EB8" w:rsidRDefault="00F06EB8" w:rsidP="00903D68">
            <w:pPr>
              <w:pStyle w:val="a8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06EB8" w:rsidRPr="00F06EB8" w:rsidTr="00903D68">
        <w:trPr>
          <w:trHeight w:val="964"/>
        </w:trPr>
        <w:tc>
          <w:tcPr>
            <w:tcW w:w="5325" w:type="dxa"/>
          </w:tcPr>
          <w:p w:rsidR="00F06EB8" w:rsidRPr="00F06EB8" w:rsidRDefault="00F06EB8" w:rsidP="00903D68">
            <w:pPr>
              <w:pStyle w:val="a8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  <w:p w:rsidR="00F06EB8" w:rsidRPr="00F06EB8" w:rsidRDefault="00F06EB8" w:rsidP="00903D68">
            <w:pPr>
              <w:pStyle w:val="a8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Тамар Надежда Николаевна</w:t>
            </w:r>
          </w:p>
        </w:tc>
        <w:tc>
          <w:tcPr>
            <w:tcW w:w="4323" w:type="dxa"/>
          </w:tcPr>
          <w:p w:rsidR="00F06EB8" w:rsidRPr="00F06EB8" w:rsidRDefault="00F06EB8" w:rsidP="00903D68">
            <w:pPr>
              <w:pStyle w:val="a8"/>
              <w:spacing w:line="276" w:lineRule="auto"/>
              <w:ind w:right="-434" w:firstLine="0"/>
              <w:jc w:val="left"/>
              <w:rPr>
                <w:sz w:val="22"/>
                <w:szCs w:val="22"/>
              </w:rPr>
            </w:pPr>
          </w:p>
        </w:tc>
      </w:tr>
      <w:tr w:rsidR="00F06EB8" w:rsidRPr="00F06EB8" w:rsidTr="00903D68">
        <w:trPr>
          <w:trHeight w:val="964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8" w:rsidRPr="00F06EB8" w:rsidRDefault="00F06EB8" w:rsidP="00903D68">
            <w:pPr>
              <w:pStyle w:val="a8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  <w:p w:rsidR="00F06EB8" w:rsidRPr="00F06EB8" w:rsidRDefault="00F06EB8" w:rsidP="00903D68">
            <w:pPr>
              <w:pStyle w:val="a8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F06EB8">
              <w:rPr>
                <w:sz w:val="22"/>
                <w:szCs w:val="22"/>
              </w:rPr>
              <w:t>Трощенко Людмила Александровна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B8" w:rsidRPr="00F06EB8" w:rsidRDefault="00F06EB8" w:rsidP="00903D68">
            <w:pPr>
              <w:pStyle w:val="a8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F06EB8" w:rsidRPr="006C42D9" w:rsidRDefault="00F06EB8" w:rsidP="00F07D1D">
      <w:pPr>
        <w:spacing w:after="0" w:line="240" w:lineRule="auto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F06EB8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F06EB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 w:rsidR="002D76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06EB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F06EB8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2929C5">
      <w:headerReference w:type="even" r:id="rId8"/>
      <w:type w:val="continuous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AD" w:rsidRDefault="007735AD" w:rsidP="004A1E48">
      <w:pPr>
        <w:spacing w:after="0" w:line="240" w:lineRule="auto"/>
      </w:pPr>
      <w:r>
        <w:separator/>
      </w:r>
    </w:p>
  </w:endnote>
  <w:endnote w:type="continuationSeparator" w:id="0">
    <w:p w:rsidR="007735AD" w:rsidRDefault="007735AD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AD" w:rsidRDefault="007735AD" w:rsidP="004A1E48">
      <w:pPr>
        <w:spacing w:after="0" w:line="240" w:lineRule="auto"/>
      </w:pPr>
      <w:r>
        <w:separator/>
      </w:r>
    </w:p>
  </w:footnote>
  <w:footnote w:type="continuationSeparator" w:id="0">
    <w:p w:rsidR="007735AD" w:rsidRDefault="007735AD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9648B1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1B8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B86" w:rsidRDefault="00F31B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 CYR" w:hAnsi="Times New Roman CYR" w:cs="Times New Roman CYR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9">
    <w:nsid w:val="0158421B"/>
    <w:multiLevelType w:val="multilevel"/>
    <w:tmpl w:val="806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83B0C"/>
    <w:multiLevelType w:val="hybridMultilevel"/>
    <w:tmpl w:val="80F6F078"/>
    <w:lvl w:ilvl="0" w:tplc="A83EBD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321EE8"/>
    <w:multiLevelType w:val="multilevel"/>
    <w:tmpl w:val="201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824487A"/>
    <w:multiLevelType w:val="multilevel"/>
    <w:tmpl w:val="5D9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15">
    <w:nsid w:val="24701C00"/>
    <w:multiLevelType w:val="multilevel"/>
    <w:tmpl w:val="B8C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7">
    <w:nsid w:val="2DC809BE"/>
    <w:multiLevelType w:val="multilevel"/>
    <w:tmpl w:val="CB5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DD368F"/>
    <w:multiLevelType w:val="hybridMultilevel"/>
    <w:tmpl w:val="DF9AC10E"/>
    <w:lvl w:ilvl="0" w:tplc="B888E99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91547C"/>
    <w:multiLevelType w:val="hybridMultilevel"/>
    <w:tmpl w:val="D624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B6600"/>
    <w:multiLevelType w:val="hybridMultilevel"/>
    <w:tmpl w:val="71787158"/>
    <w:lvl w:ilvl="0" w:tplc="C3E0F8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5C2D86"/>
    <w:multiLevelType w:val="multilevel"/>
    <w:tmpl w:val="71B22B20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22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47013A6B"/>
    <w:multiLevelType w:val="multilevel"/>
    <w:tmpl w:val="A2C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266AC7"/>
    <w:multiLevelType w:val="multilevel"/>
    <w:tmpl w:val="6134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6B5D7A"/>
    <w:multiLevelType w:val="multilevel"/>
    <w:tmpl w:val="C95679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95281"/>
    <w:multiLevelType w:val="multilevel"/>
    <w:tmpl w:val="BC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120518"/>
    <w:multiLevelType w:val="multilevel"/>
    <w:tmpl w:val="40C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311896"/>
    <w:multiLevelType w:val="hybridMultilevel"/>
    <w:tmpl w:val="880011CE"/>
    <w:lvl w:ilvl="0" w:tplc="D17C1B6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>
    <w:nsid w:val="6DB87FF7"/>
    <w:multiLevelType w:val="multilevel"/>
    <w:tmpl w:val="17A8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71E25"/>
    <w:multiLevelType w:val="multilevel"/>
    <w:tmpl w:val="5BC2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766F99"/>
    <w:multiLevelType w:val="multilevel"/>
    <w:tmpl w:val="255A6A0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38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7EBA7BB6"/>
    <w:multiLevelType w:val="multilevel"/>
    <w:tmpl w:val="99B094A8"/>
    <w:lvl w:ilvl="0">
      <w:start w:val="1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13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num w:numId="1">
    <w:abstractNumId w:val="38"/>
  </w:num>
  <w:num w:numId="2">
    <w:abstractNumId w:val="14"/>
  </w:num>
  <w:num w:numId="3">
    <w:abstractNumId w:val="22"/>
  </w:num>
  <w:num w:numId="4">
    <w:abstractNumId w:val="20"/>
  </w:num>
  <w:num w:numId="5">
    <w:abstractNumId w:val="31"/>
  </w:num>
  <w:num w:numId="6">
    <w:abstractNumId w:val="8"/>
  </w:num>
  <w:num w:numId="7">
    <w:abstractNumId w:val="25"/>
    <w:lvlOverride w:ilvl="0">
      <w:startOverride w:val="1"/>
    </w:lvlOverride>
  </w:num>
  <w:num w:numId="8">
    <w:abstractNumId w:val="34"/>
  </w:num>
  <w:num w:numId="9">
    <w:abstractNumId w:val="16"/>
  </w:num>
  <w:num w:numId="10">
    <w:abstractNumId w:val="13"/>
    <w:lvlOverride w:ilvl="0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7"/>
  </w:num>
  <w:num w:numId="14">
    <w:abstractNumId w:val="26"/>
  </w:num>
  <w:num w:numId="15">
    <w:abstractNumId w:val="10"/>
  </w:num>
  <w:num w:numId="16">
    <w:abstractNumId w:val="39"/>
  </w:num>
  <w:num w:numId="17">
    <w:abstractNumId w:val="30"/>
  </w:num>
  <w:num w:numId="18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28"/>
  </w:num>
  <w:num w:numId="23">
    <w:abstractNumId w:val="29"/>
  </w:num>
  <w:num w:numId="24">
    <w:abstractNumId w:val="23"/>
  </w:num>
  <w:num w:numId="25">
    <w:abstractNumId w:val="15"/>
  </w:num>
  <w:num w:numId="26">
    <w:abstractNumId w:val="24"/>
  </w:num>
  <w:num w:numId="27">
    <w:abstractNumId w:val="1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6"/>
  </w:num>
  <w:num w:numId="31">
    <w:abstractNumId w:val="35"/>
  </w:num>
  <w:num w:numId="32">
    <w:abstractNumId w:val="12"/>
  </w:num>
  <w:num w:numId="33">
    <w:abstractNumId w:val="9"/>
  </w:num>
  <w:num w:numId="34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74C6"/>
    <w:rsid w:val="000136B0"/>
    <w:rsid w:val="00042FED"/>
    <w:rsid w:val="00057809"/>
    <w:rsid w:val="0007194D"/>
    <w:rsid w:val="00074706"/>
    <w:rsid w:val="00076E99"/>
    <w:rsid w:val="000F69BF"/>
    <w:rsid w:val="0011277A"/>
    <w:rsid w:val="00125F16"/>
    <w:rsid w:val="00126890"/>
    <w:rsid w:val="0014071D"/>
    <w:rsid w:val="001410C7"/>
    <w:rsid w:val="00162D0C"/>
    <w:rsid w:val="00164ADE"/>
    <w:rsid w:val="001859D4"/>
    <w:rsid w:val="001A0D68"/>
    <w:rsid w:val="001A272B"/>
    <w:rsid w:val="001C1E17"/>
    <w:rsid w:val="001E08A5"/>
    <w:rsid w:val="001E29FF"/>
    <w:rsid w:val="001F241E"/>
    <w:rsid w:val="001F5DF7"/>
    <w:rsid w:val="00202EC3"/>
    <w:rsid w:val="002100FC"/>
    <w:rsid w:val="002253AA"/>
    <w:rsid w:val="00284D17"/>
    <w:rsid w:val="002929C5"/>
    <w:rsid w:val="002A4477"/>
    <w:rsid w:val="002C5DEC"/>
    <w:rsid w:val="002C727A"/>
    <w:rsid w:val="002D3118"/>
    <w:rsid w:val="002D7624"/>
    <w:rsid w:val="002E5B07"/>
    <w:rsid w:val="002F0C26"/>
    <w:rsid w:val="002F351B"/>
    <w:rsid w:val="00306D90"/>
    <w:rsid w:val="00325CCD"/>
    <w:rsid w:val="003300AA"/>
    <w:rsid w:val="00332C70"/>
    <w:rsid w:val="00334086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143F"/>
    <w:rsid w:val="00453A36"/>
    <w:rsid w:val="00490F3D"/>
    <w:rsid w:val="00492578"/>
    <w:rsid w:val="00496C32"/>
    <w:rsid w:val="004A1E48"/>
    <w:rsid w:val="004B4C79"/>
    <w:rsid w:val="004B6C63"/>
    <w:rsid w:val="004B7B07"/>
    <w:rsid w:val="004E6985"/>
    <w:rsid w:val="004F6AF4"/>
    <w:rsid w:val="00504C6D"/>
    <w:rsid w:val="00536CD8"/>
    <w:rsid w:val="00543968"/>
    <w:rsid w:val="005447ED"/>
    <w:rsid w:val="00547F55"/>
    <w:rsid w:val="00557605"/>
    <w:rsid w:val="00560603"/>
    <w:rsid w:val="00561090"/>
    <w:rsid w:val="005660C4"/>
    <w:rsid w:val="00594D32"/>
    <w:rsid w:val="005967B9"/>
    <w:rsid w:val="005B194C"/>
    <w:rsid w:val="005B430C"/>
    <w:rsid w:val="005C0DB9"/>
    <w:rsid w:val="00616C4B"/>
    <w:rsid w:val="00665105"/>
    <w:rsid w:val="006979D6"/>
    <w:rsid w:val="006A0CEB"/>
    <w:rsid w:val="006A5117"/>
    <w:rsid w:val="006A7FBF"/>
    <w:rsid w:val="006C2E40"/>
    <w:rsid w:val="006C3C40"/>
    <w:rsid w:val="006C42D9"/>
    <w:rsid w:val="006E0100"/>
    <w:rsid w:val="007126DC"/>
    <w:rsid w:val="00721F80"/>
    <w:rsid w:val="00732115"/>
    <w:rsid w:val="00741CC2"/>
    <w:rsid w:val="007437A0"/>
    <w:rsid w:val="00744C0D"/>
    <w:rsid w:val="00751CDD"/>
    <w:rsid w:val="00765B09"/>
    <w:rsid w:val="007735AD"/>
    <w:rsid w:val="00781144"/>
    <w:rsid w:val="0078160A"/>
    <w:rsid w:val="00782C66"/>
    <w:rsid w:val="007B60BE"/>
    <w:rsid w:val="007C2663"/>
    <w:rsid w:val="007C3548"/>
    <w:rsid w:val="007D1A9E"/>
    <w:rsid w:val="007E4741"/>
    <w:rsid w:val="00813B77"/>
    <w:rsid w:val="00824D20"/>
    <w:rsid w:val="0083556F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648B1"/>
    <w:rsid w:val="0098586F"/>
    <w:rsid w:val="009913F9"/>
    <w:rsid w:val="009922FC"/>
    <w:rsid w:val="0099475E"/>
    <w:rsid w:val="00997F15"/>
    <w:rsid w:val="009A3897"/>
    <w:rsid w:val="009D6DC7"/>
    <w:rsid w:val="009E0DD0"/>
    <w:rsid w:val="009E2465"/>
    <w:rsid w:val="009E65F1"/>
    <w:rsid w:val="009F569D"/>
    <w:rsid w:val="009F772B"/>
    <w:rsid w:val="00A11EAE"/>
    <w:rsid w:val="00A20F64"/>
    <w:rsid w:val="00A272E7"/>
    <w:rsid w:val="00A35E5B"/>
    <w:rsid w:val="00A43C49"/>
    <w:rsid w:val="00A83CAF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41F48"/>
    <w:rsid w:val="00B64D02"/>
    <w:rsid w:val="00B70572"/>
    <w:rsid w:val="00B869CF"/>
    <w:rsid w:val="00B943CA"/>
    <w:rsid w:val="00BA3B3C"/>
    <w:rsid w:val="00BC00DB"/>
    <w:rsid w:val="00BD4F33"/>
    <w:rsid w:val="00BE3E6C"/>
    <w:rsid w:val="00BF3341"/>
    <w:rsid w:val="00BF3A48"/>
    <w:rsid w:val="00BF6266"/>
    <w:rsid w:val="00C301A2"/>
    <w:rsid w:val="00C32B86"/>
    <w:rsid w:val="00C43703"/>
    <w:rsid w:val="00C53CC8"/>
    <w:rsid w:val="00C6536D"/>
    <w:rsid w:val="00C709F5"/>
    <w:rsid w:val="00C72BAE"/>
    <w:rsid w:val="00C72FF5"/>
    <w:rsid w:val="00C732EA"/>
    <w:rsid w:val="00C86CA7"/>
    <w:rsid w:val="00C918DF"/>
    <w:rsid w:val="00CA0850"/>
    <w:rsid w:val="00CC0969"/>
    <w:rsid w:val="00CE4D82"/>
    <w:rsid w:val="00D02F33"/>
    <w:rsid w:val="00D0403D"/>
    <w:rsid w:val="00D117C7"/>
    <w:rsid w:val="00D2449C"/>
    <w:rsid w:val="00D261AF"/>
    <w:rsid w:val="00D26EC8"/>
    <w:rsid w:val="00D408AF"/>
    <w:rsid w:val="00D452E9"/>
    <w:rsid w:val="00D47E24"/>
    <w:rsid w:val="00D57C49"/>
    <w:rsid w:val="00D67CDB"/>
    <w:rsid w:val="00D72E86"/>
    <w:rsid w:val="00D770E8"/>
    <w:rsid w:val="00D94BD5"/>
    <w:rsid w:val="00DA606D"/>
    <w:rsid w:val="00DB4785"/>
    <w:rsid w:val="00DD3459"/>
    <w:rsid w:val="00DD47DE"/>
    <w:rsid w:val="00DE7ADA"/>
    <w:rsid w:val="00E01759"/>
    <w:rsid w:val="00E071F2"/>
    <w:rsid w:val="00E07C88"/>
    <w:rsid w:val="00E1764B"/>
    <w:rsid w:val="00E343A6"/>
    <w:rsid w:val="00E55BF0"/>
    <w:rsid w:val="00E84E24"/>
    <w:rsid w:val="00E936CC"/>
    <w:rsid w:val="00E966BB"/>
    <w:rsid w:val="00EA2A33"/>
    <w:rsid w:val="00EA7CEB"/>
    <w:rsid w:val="00EB39AC"/>
    <w:rsid w:val="00EB5BF1"/>
    <w:rsid w:val="00EC2042"/>
    <w:rsid w:val="00EC4937"/>
    <w:rsid w:val="00EE450C"/>
    <w:rsid w:val="00F05146"/>
    <w:rsid w:val="00F06EB8"/>
    <w:rsid w:val="00F07D1D"/>
    <w:rsid w:val="00F31B86"/>
    <w:rsid w:val="00F407FF"/>
    <w:rsid w:val="00F436BD"/>
    <w:rsid w:val="00F4417D"/>
    <w:rsid w:val="00F467FB"/>
    <w:rsid w:val="00F52F46"/>
    <w:rsid w:val="00F5746D"/>
    <w:rsid w:val="00F57705"/>
    <w:rsid w:val="00F675B9"/>
    <w:rsid w:val="00F70CEF"/>
    <w:rsid w:val="00F72FBD"/>
    <w:rsid w:val="00F831E8"/>
    <w:rsid w:val="00F85060"/>
    <w:rsid w:val="00F869C6"/>
    <w:rsid w:val="00FC599B"/>
    <w:rsid w:val="00FD630B"/>
    <w:rsid w:val="00FE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qFormat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rmal (Web)"/>
    <w:basedOn w:val="a"/>
    <w:uiPriority w:val="99"/>
    <w:qFormat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Body Text Indent"/>
    <w:basedOn w:val="a"/>
    <w:link w:val="a9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qFormat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uiPriority w:val="99"/>
    <w:qFormat/>
    <w:rsid w:val="0038478F"/>
  </w:style>
  <w:style w:type="paragraph" w:styleId="ad">
    <w:name w:val="header"/>
    <w:basedOn w:val="a"/>
    <w:link w:val="ae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c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qFormat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d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e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594D32"/>
  </w:style>
  <w:style w:type="paragraph" w:customStyle="1" w:styleId="aff0">
    <w:name w:val="Заголовок"/>
    <w:basedOn w:val="a"/>
    <w:next w:val="af1"/>
    <w:qFormat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a">
    <w:name w:val="Символ сноски"/>
    <w:basedOn w:val="a0"/>
    <w:uiPriority w:val="99"/>
    <w:unhideWhenUsed/>
    <w:qFormat/>
    <w:rsid w:val="002D7624"/>
    <w:rPr>
      <w:vertAlign w:val="superscript"/>
    </w:rPr>
  </w:style>
  <w:style w:type="paragraph" w:customStyle="1" w:styleId="affb">
    <w:name w:val="Содержимое таблицы"/>
    <w:basedOn w:val="a"/>
    <w:qFormat/>
    <w:rsid w:val="002D762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ffc">
    <w:name w:val="Íîðìàëüíûé"/>
    <w:qFormat/>
    <w:rsid w:val="00F869C6"/>
    <w:pPr>
      <w:widowControl w:val="0"/>
      <w:suppressAutoHyphens/>
    </w:pPr>
    <w:rPr>
      <w:rFonts w:ascii="Times New Roman" w:hAnsi="Times New Roman"/>
      <w:color w:val="000000"/>
      <w:sz w:val="28"/>
      <w:szCs w:val="24"/>
      <w:lang w:eastAsia="zh-CN" w:bidi="en-US"/>
    </w:rPr>
  </w:style>
  <w:style w:type="character" w:customStyle="1" w:styleId="a6">
    <w:name w:val="Абзац списка Знак"/>
    <w:link w:val="a5"/>
    <w:locked/>
    <w:rsid w:val="00F467FB"/>
    <w:rPr>
      <w:sz w:val="22"/>
      <w:szCs w:val="22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F467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F467FB"/>
  </w:style>
  <w:style w:type="paragraph" w:customStyle="1" w:styleId="western">
    <w:name w:val="western"/>
    <w:basedOn w:val="a"/>
    <w:rsid w:val="00F46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next w:val="a"/>
    <w:rsid w:val="00F436BD"/>
    <w:pPr>
      <w:widowControl w:val="0"/>
      <w:suppressAutoHyphens/>
      <w:autoSpaceDE w:val="0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825E-4F6A-4BC6-9AB9-D8A1E476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2024-05-22T02:36:00Z</cp:lastPrinted>
  <dcterms:created xsi:type="dcterms:W3CDTF">2024-12-03T02:04:00Z</dcterms:created>
  <dcterms:modified xsi:type="dcterms:W3CDTF">2024-12-03T02:05:00Z</dcterms:modified>
</cp:coreProperties>
</file>