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72E86">
        <w:rPr>
          <w:rFonts w:ascii="Times New Roman" w:hAnsi="Times New Roman"/>
          <w:b/>
        </w:rPr>
        <w:t>3</w:t>
      </w:r>
      <w:r w:rsidR="002929C5">
        <w:rPr>
          <w:rFonts w:ascii="Times New Roman" w:hAnsi="Times New Roman"/>
          <w:b/>
        </w:rPr>
        <w:t>1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2929C5">
        <w:rPr>
          <w:rFonts w:ascii="Times New Roman" w:hAnsi="Times New Roman"/>
          <w:b/>
        </w:rPr>
        <w:t>22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</w:t>
      </w:r>
      <w:r w:rsidR="00E071F2">
        <w:rPr>
          <w:rFonts w:ascii="Times New Roman" w:hAnsi="Times New Roman"/>
          <w:b/>
        </w:rPr>
        <w:t>1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2929C5" w:rsidRDefault="002929C5" w:rsidP="002929C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29C5" w:rsidRDefault="002929C5" w:rsidP="002929C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29C5">
        <w:rPr>
          <w:rFonts w:ascii="Times New Roman" w:hAnsi="Times New Roman"/>
          <w:b/>
          <w:sz w:val="28"/>
          <w:szCs w:val="28"/>
        </w:rPr>
        <w:t>Информация для иностранных граждан о соблюдении законодательства РФ</w:t>
      </w:r>
    </w:p>
    <w:p w:rsidR="002929C5" w:rsidRPr="002929C5" w:rsidRDefault="002929C5" w:rsidP="002929C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929C5" w:rsidRPr="002929C5" w:rsidRDefault="002929C5" w:rsidP="002929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9C5">
        <w:rPr>
          <w:rFonts w:ascii="Times New Roman" w:hAnsi="Times New Roman"/>
          <w:sz w:val="28"/>
          <w:szCs w:val="28"/>
        </w:rPr>
        <w:t xml:space="preserve">К вниманию иностранным гражданам </w:t>
      </w:r>
      <w:proofErr w:type="gramStart"/>
      <w:r w:rsidRPr="002929C5">
        <w:rPr>
          <w:rFonts w:ascii="Times New Roman" w:hAnsi="Times New Roman"/>
          <w:sz w:val="28"/>
          <w:szCs w:val="28"/>
        </w:rPr>
        <w:t>пребывающих</w:t>
      </w:r>
      <w:proofErr w:type="gramEnd"/>
      <w:r w:rsidRPr="002929C5">
        <w:rPr>
          <w:rFonts w:ascii="Times New Roman" w:hAnsi="Times New Roman"/>
          <w:sz w:val="28"/>
          <w:szCs w:val="28"/>
        </w:rPr>
        <w:t xml:space="preserve"> на территории Российской Федерации! Просим соблюдения требований законодательства Российской Федерации, нарушение законодательства влечет к привлечению  к административной, либо уголовной ответственности!</w:t>
      </w:r>
    </w:p>
    <w:p w:rsidR="002929C5" w:rsidRPr="002929C5" w:rsidRDefault="002929C5" w:rsidP="002929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9C5">
        <w:rPr>
          <w:rFonts w:ascii="Times New Roman" w:hAnsi="Times New Roman"/>
          <w:sz w:val="28"/>
          <w:szCs w:val="28"/>
        </w:rPr>
        <w:t xml:space="preserve">Ба диққати шаҳрвандони хориҷие, </w:t>
      </w:r>
      <w:proofErr w:type="spellStart"/>
      <w:r w:rsidRPr="002929C5">
        <w:rPr>
          <w:rFonts w:ascii="Times New Roman" w:hAnsi="Times New Roman"/>
          <w:sz w:val="28"/>
          <w:szCs w:val="28"/>
        </w:rPr>
        <w:t>ки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дар қаламрави </w:t>
      </w:r>
      <w:proofErr w:type="spellStart"/>
      <w:r w:rsidRPr="002929C5">
        <w:rPr>
          <w:rFonts w:ascii="Times New Roman" w:hAnsi="Times New Roman"/>
          <w:sz w:val="28"/>
          <w:szCs w:val="28"/>
        </w:rPr>
        <w:t>Федератсияи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Русия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қарор </w:t>
      </w:r>
      <w:proofErr w:type="spellStart"/>
      <w:r w:rsidRPr="002929C5">
        <w:rPr>
          <w:rFonts w:ascii="Times New Roman" w:hAnsi="Times New Roman"/>
          <w:sz w:val="28"/>
          <w:szCs w:val="28"/>
        </w:rPr>
        <w:t>доранд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! Мо аз </w:t>
      </w:r>
      <w:proofErr w:type="spellStart"/>
      <w:r w:rsidRPr="002929C5">
        <w:rPr>
          <w:rFonts w:ascii="Times New Roman" w:hAnsi="Times New Roman"/>
          <w:sz w:val="28"/>
          <w:szCs w:val="28"/>
        </w:rPr>
        <w:t>шумо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хоҳиш </w:t>
      </w:r>
      <w:proofErr w:type="spellStart"/>
      <w:r w:rsidRPr="002929C5">
        <w:rPr>
          <w:rFonts w:ascii="Times New Roman" w:hAnsi="Times New Roman"/>
          <w:sz w:val="28"/>
          <w:szCs w:val="28"/>
        </w:rPr>
        <w:t>мекунем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29C5">
        <w:rPr>
          <w:rFonts w:ascii="Times New Roman" w:hAnsi="Times New Roman"/>
          <w:sz w:val="28"/>
          <w:szCs w:val="28"/>
        </w:rPr>
        <w:t>ки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талаботи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қонунгузории </w:t>
      </w:r>
      <w:proofErr w:type="spellStart"/>
      <w:r w:rsidRPr="002929C5">
        <w:rPr>
          <w:rFonts w:ascii="Times New Roman" w:hAnsi="Times New Roman"/>
          <w:sz w:val="28"/>
          <w:szCs w:val="28"/>
        </w:rPr>
        <w:t>Федератсияи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Русияро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риоя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кунед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29C5">
        <w:rPr>
          <w:rFonts w:ascii="Times New Roman" w:hAnsi="Times New Roman"/>
          <w:sz w:val="28"/>
          <w:szCs w:val="28"/>
        </w:rPr>
        <w:t>вайронкунии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қонун </w:t>
      </w:r>
      <w:proofErr w:type="spellStart"/>
      <w:r w:rsidRPr="002929C5">
        <w:rPr>
          <w:rFonts w:ascii="Times New Roman" w:hAnsi="Times New Roman"/>
          <w:sz w:val="28"/>
          <w:szCs w:val="28"/>
        </w:rPr>
        <w:t>боиси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ҷавобгарии маъмурӣ ё ҷиноятӣ </w:t>
      </w:r>
      <w:proofErr w:type="spellStart"/>
      <w:r w:rsidRPr="002929C5">
        <w:rPr>
          <w:rFonts w:ascii="Times New Roman" w:hAnsi="Times New Roman"/>
          <w:sz w:val="28"/>
          <w:szCs w:val="28"/>
        </w:rPr>
        <w:t>мегардад</w:t>
      </w:r>
      <w:proofErr w:type="spellEnd"/>
      <w:r w:rsidRPr="002929C5">
        <w:rPr>
          <w:rFonts w:ascii="Times New Roman" w:hAnsi="Times New Roman"/>
          <w:sz w:val="28"/>
          <w:szCs w:val="28"/>
        </w:rPr>
        <w:t>!</w:t>
      </w:r>
    </w:p>
    <w:p w:rsidR="002929C5" w:rsidRPr="002929C5" w:rsidRDefault="002929C5" w:rsidP="002929C5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Rossiya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Federatsiyasi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hududida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bo'lgan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chet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el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fuqarolari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diqqatiga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Sizdan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Rossiya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Federatsiyasi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qonunchiligining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talablariga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rioya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qilishingizni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so'raymiz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qonunni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buzish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ma'muriy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jinoiy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javobgarlikka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sabab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  <w:lang w:val="en-US"/>
        </w:rPr>
        <w:t>bo'ladi</w:t>
      </w:r>
      <w:proofErr w:type="spellEnd"/>
      <w:r w:rsidRPr="002929C5">
        <w:rPr>
          <w:rFonts w:ascii="Times New Roman" w:hAnsi="Times New Roman"/>
          <w:sz w:val="28"/>
          <w:szCs w:val="28"/>
          <w:lang w:val="en-US"/>
        </w:rPr>
        <w:t>!</w:t>
      </w:r>
    </w:p>
    <w:p w:rsidR="002929C5" w:rsidRPr="002929C5" w:rsidRDefault="002929C5" w:rsidP="002929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9C5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2929C5">
        <w:rPr>
          <w:rFonts w:ascii="Times New Roman" w:hAnsi="Times New Roman"/>
          <w:sz w:val="28"/>
          <w:szCs w:val="28"/>
        </w:rPr>
        <w:t>Федерациясынын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аймагында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жүргөн чет </w:t>
      </w:r>
      <w:proofErr w:type="spellStart"/>
      <w:r w:rsidRPr="002929C5">
        <w:rPr>
          <w:rFonts w:ascii="Times New Roman" w:hAnsi="Times New Roman"/>
          <w:sz w:val="28"/>
          <w:szCs w:val="28"/>
        </w:rPr>
        <w:t>элдик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жарандардын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көңү</w:t>
      </w:r>
      <w:proofErr w:type="gramStart"/>
      <w:r w:rsidRPr="002929C5">
        <w:rPr>
          <w:rFonts w:ascii="Times New Roman" w:hAnsi="Times New Roman"/>
          <w:sz w:val="28"/>
          <w:szCs w:val="28"/>
        </w:rPr>
        <w:t>л</w:t>
      </w:r>
      <w:proofErr w:type="gramEnd"/>
      <w:r w:rsidRPr="002929C5">
        <w:rPr>
          <w:rFonts w:ascii="Times New Roman" w:hAnsi="Times New Roman"/>
          <w:sz w:val="28"/>
          <w:szCs w:val="28"/>
        </w:rPr>
        <w:t xml:space="preserve">үнө! </w:t>
      </w:r>
      <w:proofErr w:type="spellStart"/>
      <w:r w:rsidRPr="002929C5">
        <w:rPr>
          <w:rFonts w:ascii="Times New Roman" w:hAnsi="Times New Roman"/>
          <w:sz w:val="28"/>
          <w:szCs w:val="28"/>
        </w:rPr>
        <w:t>Сизден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Pr="002929C5">
        <w:rPr>
          <w:rFonts w:ascii="Times New Roman" w:hAnsi="Times New Roman"/>
          <w:sz w:val="28"/>
          <w:szCs w:val="28"/>
        </w:rPr>
        <w:t>Федерациясынын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мыйзамдарынын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талаптарын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аткарууну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суранабыз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29C5">
        <w:rPr>
          <w:rFonts w:ascii="Times New Roman" w:hAnsi="Times New Roman"/>
          <w:sz w:val="28"/>
          <w:szCs w:val="28"/>
        </w:rPr>
        <w:t>мыйзамды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бузуу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административдик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2929C5">
        <w:rPr>
          <w:rFonts w:ascii="Times New Roman" w:hAnsi="Times New Roman"/>
          <w:sz w:val="28"/>
          <w:szCs w:val="28"/>
        </w:rPr>
        <w:t>кылмыш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жоопкерчилигине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алып</w:t>
      </w:r>
      <w:proofErr w:type="spellEnd"/>
      <w:r w:rsidRPr="00292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C5">
        <w:rPr>
          <w:rFonts w:ascii="Times New Roman" w:hAnsi="Times New Roman"/>
          <w:sz w:val="28"/>
          <w:szCs w:val="28"/>
        </w:rPr>
        <w:t>келет</w:t>
      </w:r>
      <w:proofErr w:type="spellEnd"/>
      <w:r w:rsidRPr="002929C5">
        <w:rPr>
          <w:rFonts w:ascii="Times New Roman" w:hAnsi="Times New Roman"/>
          <w:sz w:val="28"/>
          <w:szCs w:val="28"/>
        </w:rPr>
        <w:t>!</w:t>
      </w:r>
    </w:p>
    <w:p w:rsidR="00F436BD" w:rsidRDefault="00F436BD" w:rsidP="00F436BD">
      <w:pPr>
        <w:jc w:val="both"/>
        <w:rPr>
          <w:sz w:val="28"/>
          <w:szCs w:val="28"/>
        </w:rPr>
      </w:pPr>
    </w:p>
    <w:p w:rsidR="00FE7846" w:rsidRDefault="00FE7846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2929C5" w:rsidRDefault="002929C5" w:rsidP="00FE7846">
      <w:pPr>
        <w:autoSpaceDE w:val="0"/>
        <w:jc w:val="center"/>
        <w:rPr>
          <w:sz w:val="24"/>
          <w:szCs w:val="24"/>
        </w:rPr>
      </w:pPr>
    </w:p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2929C5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2929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2929C5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9B" w:rsidRDefault="00FC599B" w:rsidP="004A1E48">
      <w:pPr>
        <w:spacing w:after="0" w:line="240" w:lineRule="auto"/>
      </w:pPr>
      <w:r>
        <w:separator/>
      </w:r>
    </w:p>
  </w:endnote>
  <w:endnote w:type="continuationSeparator" w:id="0">
    <w:p w:rsidR="00FC599B" w:rsidRDefault="00FC599B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9B" w:rsidRDefault="00FC599B" w:rsidP="004A1E48">
      <w:pPr>
        <w:spacing w:after="0" w:line="240" w:lineRule="auto"/>
      </w:pPr>
      <w:r>
        <w:separator/>
      </w:r>
    </w:p>
  </w:footnote>
  <w:footnote w:type="continuationSeparator" w:id="0">
    <w:p w:rsidR="00FC599B" w:rsidRDefault="00FC599B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45143F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1B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B86" w:rsidRDefault="00F31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9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5C2D86"/>
    <w:multiLevelType w:val="multilevel"/>
    <w:tmpl w:val="71B22B2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1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B5D7A"/>
    <w:multiLevelType w:val="multilevel"/>
    <w:tmpl w:val="C95679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66F99"/>
    <w:multiLevelType w:val="multilevel"/>
    <w:tmpl w:val="255A6A0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7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19"/>
  </w:num>
  <w:num w:numId="5">
    <w:abstractNumId w:val="30"/>
  </w:num>
  <w:num w:numId="6">
    <w:abstractNumId w:val="8"/>
  </w:num>
  <w:num w:numId="7">
    <w:abstractNumId w:val="24"/>
    <w:lvlOverride w:ilvl="0">
      <w:startOverride w:val="1"/>
    </w:lvlOverride>
  </w:num>
  <w:num w:numId="8">
    <w:abstractNumId w:val="33"/>
  </w:num>
  <w:num w:numId="9">
    <w:abstractNumId w:val="16"/>
  </w:num>
  <w:num w:numId="10">
    <w:abstractNumId w:val="13"/>
    <w:lvlOverride w:ilvl="0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6"/>
  </w:num>
  <w:num w:numId="14">
    <w:abstractNumId w:val="25"/>
  </w:num>
  <w:num w:numId="15">
    <w:abstractNumId w:val="10"/>
  </w:num>
  <w:num w:numId="16">
    <w:abstractNumId w:val="38"/>
  </w:num>
  <w:num w:numId="17">
    <w:abstractNumId w:val="29"/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7"/>
  </w:num>
  <w:num w:numId="23">
    <w:abstractNumId w:val="28"/>
  </w:num>
  <w:num w:numId="24">
    <w:abstractNumId w:val="22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</w:num>
  <w:num w:numId="31">
    <w:abstractNumId w:val="34"/>
  </w:num>
  <w:num w:numId="32">
    <w:abstractNumId w:val="12"/>
  </w:num>
  <w:num w:numId="3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74C6"/>
    <w:rsid w:val="000136B0"/>
    <w:rsid w:val="00042FED"/>
    <w:rsid w:val="00057809"/>
    <w:rsid w:val="0007194D"/>
    <w:rsid w:val="00074706"/>
    <w:rsid w:val="00076E99"/>
    <w:rsid w:val="000F69BF"/>
    <w:rsid w:val="0011277A"/>
    <w:rsid w:val="00125F16"/>
    <w:rsid w:val="00126890"/>
    <w:rsid w:val="0014071D"/>
    <w:rsid w:val="001410C7"/>
    <w:rsid w:val="00162D0C"/>
    <w:rsid w:val="00164ADE"/>
    <w:rsid w:val="001859D4"/>
    <w:rsid w:val="001A0D68"/>
    <w:rsid w:val="001A272B"/>
    <w:rsid w:val="001C1E17"/>
    <w:rsid w:val="001E08A5"/>
    <w:rsid w:val="001E29FF"/>
    <w:rsid w:val="001F241E"/>
    <w:rsid w:val="001F5DF7"/>
    <w:rsid w:val="00202EC3"/>
    <w:rsid w:val="002100FC"/>
    <w:rsid w:val="002253AA"/>
    <w:rsid w:val="00284D17"/>
    <w:rsid w:val="002929C5"/>
    <w:rsid w:val="002A4477"/>
    <w:rsid w:val="002C5DEC"/>
    <w:rsid w:val="002C727A"/>
    <w:rsid w:val="002D3118"/>
    <w:rsid w:val="002D7624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143F"/>
    <w:rsid w:val="00453A36"/>
    <w:rsid w:val="00490F3D"/>
    <w:rsid w:val="00492578"/>
    <w:rsid w:val="00496C32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47ED"/>
    <w:rsid w:val="00547F55"/>
    <w:rsid w:val="00557605"/>
    <w:rsid w:val="005660C4"/>
    <w:rsid w:val="00594D32"/>
    <w:rsid w:val="005967B9"/>
    <w:rsid w:val="005B194C"/>
    <w:rsid w:val="005B430C"/>
    <w:rsid w:val="005C0DB9"/>
    <w:rsid w:val="00616C4B"/>
    <w:rsid w:val="00665105"/>
    <w:rsid w:val="006979D6"/>
    <w:rsid w:val="006A0CEB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24D20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D6DC7"/>
    <w:rsid w:val="009E0DD0"/>
    <w:rsid w:val="009E2465"/>
    <w:rsid w:val="009E65F1"/>
    <w:rsid w:val="009F569D"/>
    <w:rsid w:val="009F772B"/>
    <w:rsid w:val="00A11EAE"/>
    <w:rsid w:val="00A272E7"/>
    <w:rsid w:val="00A35E5B"/>
    <w:rsid w:val="00A43C49"/>
    <w:rsid w:val="00A83CAF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6536D"/>
    <w:rsid w:val="00C709F5"/>
    <w:rsid w:val="00C72BAE"/>
    <w:rsid w:val="00C72FF5"/>
    <w:rsid w:val="00C732EA"/>
    <w:rsid w:val="00C86CA7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08AF"/>
    <w:rsid w:val="00D452E9"/>
    <w:rsid w:val="00D47E24"/>
    <w:rsid w:val="00D57C49"/>
    <w:rsid w:val="00D67CDB"/>
    <w:rsid w:val="00D72E86"/>
    <w:rsid w:val="00D770E8"/>
    <w:rsid w:val="00D94BD5"/>
    <w:rsid w:val="00DA606D"/>
    <w:rsid w:val="00DB4785"/>
    <w:rsid w:val="00DD3459"/>
    <w:rsid w:val="00DD47DE"/>
    <w:rsid w:val="00DE7ADA"/>
    <w:rsid w:val="00E01759"/>
    <w:rsid w:val="00E071F2"/>
    <w:rsid w:val="00E07C88"/>
    <w:rsid w:val="00E1764B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36BD"/>
    <w:rsid w:val="00F4417D"/>
    <w:rsid w:val="00F467FB"/>
    <w:rsid w:val="00F52F46"/>
    <w:rsid w:val="00F5746D"/>
    <w:rsid w:val="00F57705"/>
    <w:rsid w:val="00F675B9"/>
    <w:rsid w:val="00F70CEF"/>
    <w:rsid w:val="00F72FBD"/>
    <w:rsid w:val="00F831E8"/>
    <w:rsid w:val="00F85060"/>
    <w:rsid w:val="00F869C6"/>
    <w:rsid w:val="00FC599B"/>
    <w:rsid w:val="00FD630B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uiPriority w:val="99"/>
    <w:qFormat/>
    <w:rsid w:val="0038478F"/>
  </w:style>
  <w:style w:type="paragraph" w:styleId="ad">
    <w:name w:val="header"/>
    <w:basedOn w:val="a"/>
    <w:link w:val="ae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c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e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594D32"/>
  </w:style>
  <w:style w:type="paragraph" w:customStyle="1" w:styleId="aff0">
    <w:name w:val="Заголовок"/>
    <w:basedOn w:val="a"/>
    <w:next w:val="af1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Символ сноски"/>
    <w:basedOn w:val="a0"/>
    <w:uiPriority w:val="99"/>
    <w:unhideWhenUsed/>
    <w:qFormat/>
    <w:rsid w:val="002D7624"/>
    <w:rPr>
      <w:vertAlign w:val="superscript"/>
    </w:rPr>
  </w:style>
  <w:style w:type="paragraph" w:customStyle="1" w:styleId="affb">
    <w:name w:val="Содержимое таблицы"/>
    <w:basedOn w:val="a"/>
    <w:qFormat/>
    <w:rsid w:val="002D762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c">
    <w:name w:val="Íîðìàëüíûé"/>
    <w:qFormat/>
    <w:rsid w:val="00F869C6"/>
    <w:pPr>
      <w:widowControl w:val="0"/>
      <w:suppressAutoHyphens/>
    </w:pPr>
    <w:rPr>
      <w:rFonts w:ascii="Times New Roman" w:hAnsi="Times New Roman"/>
      <w:color w:val="000000"/>
      <w:sz w:val="28"/>
      <w:szCs w:val="24"/>
      <w:lang w:eastAsia="zh-CN" w:bidi="en-US"/>
    </w:rPr>
  </w:style>
  <w:style w:type="character" w:customStyle="1" w:styleId="a6">
    <w:name w:val="Абзац списка Знак"/>
    <w:link w:val="a5"/>
    <w:locked/>
    <w:rsid w:val="00F467FB"/>
    <w:rPr>
      <w:sz w:val="22"/>
      <w:szCs w:val="22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F467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467FB"/>
  </w:style>
  <w:style w:type="paragraph" w:customStyle="1" w:styleId="western">
    <w:name w:val="western"/>
    <w:basedOn w:val="a"/>
    <w:rsid w:val="00F46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next w:val="a"/>
    <w:rsid w:val="00F436BD"/>
    <w:pPr>
      <w:widowControl w:val="0"/>
      <w:suppressAutoHyphens/>
      <w:autoSpaceDE w:val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3A45-1E02-4A00-9FA0-78E07ED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2024-11-22T01:15:00Z</dcterms:created>
  <dcterms:modified xsi:type="dcterms:W3CDTF">2024-11-22T01:15:00Z</dcterms:modified>
</cp:coreProperties>
</file>