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AB117B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72E86">
        <w:rPr>
          <w:rFonts w:ascii="Times New Roman" w:hAnsi="Times New Roman"/>
          <w:b/>
        </w:rPr>
        <w:t>30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</w:t>
      </w:r>
      <w:r w:rsidR="00E071F2">
        <w:rPr>
          <w:rFonts w:ascii="Times New Roman" w:hAnsi="Times New Roman"/>
          <w:b/>
        </w:rPr>
        <w:t>1</w:t>
      </w:r>
      <w:r w:rsidR="00D72E86">
        <w:rPr>
          <w:rFonts w:ascii="Times New Roman" w:hAnsi="Times New Roman"/>
          <w:b/>
        </w:rPr>
        <w:t>4</w:t>
      </w:r>
      <w:r w:rsidR="00895B4B">
        <w:rPr>
          <w:rFonts w:ascii="Times New Roman" w:hAnsi="Times New Roman"/>
          <w:b/>
        </w:rPr>
        <w:t>.</w:t>
      </w:r>
      <w:r w:rsidR="00E55BF0">
        <w:rPr>
          <w:rFonts w:ascii="Times New Roman" w:hAnsi="Times New Roman"/>
          <w:b/>
        </w:rPr>
        <w:t>1</w:t>
      </w:r>
      <w:r w:rsidR="00E071F2">
        <w:rPr>
          <w:rFonts w:ascii="Times New Roman" w:hAnsi="Times New Roman"/>
          <w:b/>
        </w:rPr>
        <w:t>1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AB117B" w:rsidRPr="00F467FB" w:rsidRDefault="00AB117B" w:rsidP="00557605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F467FB" w:rsidRPr="00F467FB" w:rsidRDefault="00F467FB" w:rsidP="00F467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АДМИНИСТРАЦИЯ АЛЕКСЕЕВСКОГО СЕЛЬСОВЕТА</w:t>
      </w:r>
    </w:p>
    <w:p w:rsidR="00F467FB" w:rsidRPr="00F467FB" w:rsidRDefault="00F467FB" w:rsidP="00F467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КУРАГИНСКОГО РАЙОНА    КРАСНОЯРСКОГО КРАЯ</w:t>
      </w:r>
    </w:p>
    <w:p w:rsidR="00F467FB" w:rsidRPr="00F467FB" w:rsidRDefault="00F467FB" w:rsidP="00F467FB">
      <w:pPr>
        <w:pStyle w:val="4"/>
        <w:jc w:val="center"/>
        <w:rPr>
          <w:rFonts w:ascii="Times New Roman" w:hAnsi="Times New Roman"/>
          <w:i w:val="0"/>
          <w:color w:val="0D0D0D" w:themeColor="text1" w:themeTint="F2"/>
          <w:sz w:val="20"/>
          <w:szCs w:val="20"/>
        </w:rPr>
      </w:pPr>
      <w:r w:rsidRPr="00F467FB">
        <w:rPr>
          <w:rFonts w:ascii="Times New Roman" w:hAnsi="Times New Roman"/>
          <w:i w:val="0"/>
          <w:color w:val="0D0D0D" w:themeColor="text1" w:themeTint="F2"/>
          <w:sz w:val="20"/>
          <w:szCs w:val="20"/>
        </w:rPr>
        <w:t>ПОСТАНОВЛЕНИЕ</w:t>
      </w:r>
    </w:p>
    <w:p w:rsidR="00F467FB" w:rsidRPr="00F467FB" w:rsidRDefault="00F467FB" w:rsidP="00F467FB">
      <w:pPr>
        <w:rPr>
          <w:rFonts w:ascii="Times New Roman" w:hAnsi="Times New Roman"/>
          <w:bCs/>
          <w:sz w:val="20"/>
          <w:szCs w:val="20"/>
        </w:rPr>
      </w:pPr>
      <w:r w:rsidRPr="00F467FB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                   </w:t>
      </w:r>
      <w:r w:rsidRPr="00F467FB">
        <w:rPr>
          <w:rFonts w:ascii="Times New Roman" w:hAnsi="Times New Roman"/>
          <w:bCs/>
          <w:sz w:val="20"/>
          <w:szCs w:val="20"/>
        </w:rPr>
        <w:t xml:space="preserve">    14.11.2024</w:t>
      </w:r>
      <w:r w:rsidRPr="00F467FB">
        <w:rPr>
          <w:rFonts w:ascii="Times New Roman" w:hAnsi="Times New Roman"/>
          <w:bCs/>
          <w:sz w:val="20"/>
          <w:szCs w:val="20"/>
        </w:rPr>
        <w:tab/>
        <w:t xml:space="preserve">   </w:t>
      </w:r>
      <w:r w:rsidRPr="00F467FB">
        <w:rPr>
          <w:rFonts w:ascii="Times New Roman" w:hAnsi="Times New Roman"/>
          <w:bCs/>
          <w:sz w:val="20"/>
          <w:szCs w:val="20"/>
        </w:rPr>
        <w:tab/>
        <w:t xml:space="preserve">                      с. Алексеевка                                            №  24-п</w:t>
      </w:r>
    </w:p>
    <w:p w:rsidR="00F467FB" w:rsidRPr="00F467FB" w:rsidRDefault="00F467FB" w:rsidP="00F467FB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F467FB">
        <w:rPr>
          <w:rFonts w:ascii="Times New Roman" w:hAnsi="Times New Roman"/>
          <w:bCs/>
          <w:sz w:val="20"/>
          <w:szCs w:val="20"/>
        </w:rPr>
        <w:t>Об  утверждении муниципальных программ</w:t>
      </w:r>
    </w:p>
    <w:p w:rsidR="00F467FB" w:rsidRPr="00F467FB" w:rsidRDefault="00F467FB" w:rsidP="00F467FB">
      <w:pPr>
        <w:spacing w:after="0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муниципального образования</w:t>
      </w:r>
      <w:r w:rsidRPr="00F467FB">
        <w:rPr>
          <w:rFonts w:ascii="Times New Roman" w:hAnsi="Times New Roman"/>
          <w:bCs/>
          <w:sz w:val="20"/>
          <w:szCs w:val="20"/>
        </w:rPr>
        <w:t xml:space="preserve"> Алексеевский  сельсовет</w:t>
      </w:r>
    </w:p>
    <w:p w:rsidR="00F467FB" w:rsidRPr="00F467FB" w:rsidRDefault="00F467FB" w:rsidP="00F467FB">
      <w:pPr>
        <w:spacing w:after="0"/>
        <w:rPr>
          <w:rFonts w:ascii="Times New Roman" w:hAnsi="Times New Roman"/>
          <w:bCs/>
          <w:sz w:val="20"/>
          <w:szCs w:val="20"/>
        </w:rPr>
      </w:pPr>
      <w:r w:rsidRPr="00F467FB">
        <w:rPr>
          <w:rFonts w:ascii="Times New Roman" w:hAnsi="Times New Roman"/>
          <w:bCs/>
          <w:sz w:val="20"/>
          <w:szCs w:val="20"/>
        </w:rPr>
        <w:t>на 2025-2027 годы</w:t>
      </w:r>
    </w:p>
    <w:p w:rsidR="00F467FB" w:rsidRPr="00F467FB" w:rsidRDefault="00F467FB" w:rsidP="00F467FB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В соответствии со статьёй 179 Бюджетного кодекса Российской Федерации, Решением Алексеевского сельского Совета депутатов от 20.06.2017  № 24-65 «Об утверждении Положения о бюджетном процессе в муниципальном образовании Алексеевский  сельсовет»  ПОСТАНОВЛЯЮ:</w:t>
      </w:r>
    </w:p>
    <w:p w:rsidR="00F467FB" w:rsidRPr="00F467FB" w:rsidRDefault="00F467FB" w:rsidP="00F467FB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1. </w:t>
      </w:r>
      <w:r w:rsidRPr="00F467FB">
        <w:rPr>
          <w:rFonts w:ascii="Times New Roman" w:hAnsi="Times New Roman"/>
          <w:bCs/>
          <w:color w:val="000000"/>
          <w:sz w:val="20"/>
          <w:szCs w:val="20"/>
        </w:rPr>
        <w:t>Утвердить  муниципальную программу № 1 «</w:t>
      </w:r>
      <w:r w:rsidRPr="00F467FB">
        <w:rPr>
          <w:rFonts w:ascii="Times New Roman" w:hAnsi="Times New Roman"/>
          <w:sz w:val="20"/>
          <w:szCs w:val="20"/>
        </w:rPr>
        <w:t>Обеспечение жизнедеятельности, улучшения условий проживания населения муниципального образования</w:t>
      </w:r>
      <w:r w:rsidRPr="00F467FB">
        <w:rPr>
          <w:rFonts w:ascii="Times New Roman" w:hAnsi="Times New Roman"/>
          <w:bCs/>
          <w:color w:val="000000"/>
          <w:sz w:val="20"/>
          <w:szCs w:val="20"/>
        </w:rPr>
        <w:t xml:space="preserve"> Алексеевский  сельсовет»</w:t>
      </w:r>
      <w:r w:rsidRPr="00F467FB">
        <w:rPr>
          <w:rFonts w:ascii="Times New Roman" w:hAnsi="Times New Roman"/>
          <w:sz w:val="20"/>
          <w:szCs w:val="20"/>
        </w:rPr>
        <w:t xml:space="preserve"> </w:t>
      </w:r>
      <w:r w:rsidRPr="00F467FB">
        <w:rPr>
          <w:rFonts w:ascii="Times New Roman" w:hAnsi="Times New Roman"/>
          <w:bCs/>
          <w:color w:val="000000"/>
          <w:sz w:val="20"/>
          <w:szCs w:val="20"/>
        </w:rPr>
        <w:t>на 2025-2027 годы  согласно приложению.</w:t>
      </w:r>
    </w:p>
    <w:p w:rsidR="00F467FB" w:rsidRPr="00F467FB" w:rsidRDefault="00F467FB" w:rsidP="00F467FB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</w:t>
      </w:r>
      <w:r w:rsidRPr="00F467FB">
        <w:rPr>
          <w:rFonts w:ascii="Times New Roman" w:hAnsi="Times New Roman"/>
          <w:bCs/>
          <w:color w:val="000000"/>
          <w:sz w:val="20"/>
          <w:szCs w:val="20"/>
        </w:rPr>
        <w:t>2. Утвердить  муниципальную программу № 2 «</w:t>
      </w:r>
      <w:r w:rsidRPr="00F467FB">
        <w:rPr>
          <w:rFonts w:ascii="Times New Roman" w:hAnsi="Times New Roman"/>
          <w:sz w:val="20"/>
          <w:szCs w:val="20"/>
        </w:rPr>
        <w:t>Обеспечение жизнедеятельности социальной сферы муниципального образования Алексеевский сельсовет» на 2025-2027 годы</w:t>
      </w:r>
      <w:r w:rsidRPr="00F467FB">
        <w:rPr>
          <w:rFonts w:ascii="Times New Roman" w:hAnsi="Times New Roman"/>
          <w:bCs/>
          <w:color w:val="000000"/>
          <w:sz w:val="20"/>
          <w:szCs w:val="20"/>
        </w:rPr>
        <w:t xml:space="preserve">  согласно приложению.</w:t>
      </w:r>
    </w:p>
    <w:p w:rsidR="00F467FB" w:rsidRPr="00F467FB" w:rsidRDefault="00F467FB" w:rsidP="00F467FB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F467FB"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F467FB">
        <w:rPr>
          <w:rFonts w:ascii="Times New Roman" w:hAnsi="Times New Roman"/>
          <w:sz w:val="20"/>
          <w:szCs w:val="20"/>
        </w:rPr>
        <w:t xml:space="preserve">3.   </w:t>
      </w:r>
      <w:proofErr w:type="gramStart"/>
      <w:r w:rsidRPr="00F467FB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 исполнением данного постановления оставляю  за  собой.</w:t>
      </w:r>
    </w:p>
    <w:p w:rsidR="00F467FB" w:rsidRPr="00F467FB" w:rsidRDefault="00F467FB" w:rsidP="00F467FB">
      <w:pPr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4. Опубликовать постановление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F467FB">
        <w:rPr>
          <w:rFonts w:ascii="Times New Roman" w:hAnsi="Times New Roman"/>
          <w:sz w:val="20"/>
          <w:szCs w:val="20"/>
          <w:lang w:val="en-US"/>
        </w:rPr>
        <w:t>Alekseevka</w:t>
      </w:r>
      <w:proofErr w:type="spellEnd"/>
      <w:r w:rsidRPr="00F467FB">
        <w:rPr>
          <w:rFonts w:ascii="Times New Roman" w:hAnsi="Times New Roman"/>
          <w:sz w:val="20"/>
          <w:szCs w:val="20"/>
        </w:rPr>
        <w:t>.</w:t>
      </w:r>
      <w:proofErr w:type="spellStart"/>
      <w:r w:rsidRPr="00F467FB">
        <w:rPr>
          <w:rFonts w:ascii="Times New Roman" w:hAnsi="Times New Roman"/>
          <w:sz w:val="20"/>
          <w:szCs w:val="20"/>
          <w:lang w:val="en-US"/>
        </w:rPr>
        <w:t>bdu</w:t>
      </w:r>
      <w:proofErr w:type="spellEnd"/>
      <w:r w:rsidRPr="00F467FB">
        <w:rPr>
          <w:rFonts w:ascii="Times New Roman" w:hAnsi="Times New Roman"/>
          <w:sz w:val="20"/>
          <w:szCs w:val="20"/>
        </w:rPr>
        <w:t>.</w:t>
      </w:r>
      <w:proofErr w:type="spellStart"/>
      <w:r w:rsidRPr="00F467FB">
        <w:rPr>
          <w:rFonts w:ascii="Times New Roman" w:hAnsi="Times New Roman"/>
          <w:sz w:val="20"/>
          <w:szCs w:val="20"/>
          <w:lang w:val="en-US"/>
        </w:rPr>
        <w:t>su</w:t>
      </w:r>
      <w:proofErr w:type="spellEnd"/>
      <w:r w:rsidRPr="00F467FB">
        <w:rPr>
          <w:rFonts w:ascii="Times New Roman" w:hAnsi="Times New Roman"/>
          <w:sz w:val="20"/>
          <w:szCs w:val="20"/>
        </w:rPr>
        <w:t>).</w:t>
      </w:r>
    </w:p>
    <w:p w:rsidR="00F467FB" w:rsidRPr="00F467FB" w:rsidRDefault="00F467FB" w:rsidP="00F467FB">
      <w:pPr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5.Постановление вступает в силу со дня его официального опубликования.</w:t>
      </w:r>
    </w:p>
    <w:p w:rsidR="00F467FB" w:rsidRPr="00F467FB" w:rsidRDefault="00F467FB" w:rsidP="00F467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F467FB">
        <w:rPr>
          <w:rFonts w:ascii="Times New Roman" w:hAnsi="Times New Roman"/>
          <w:sz w:val="20"/>
          <w:szCs w:val="20"/>
        </w:rPr>
        <w:t xml:space="preserve">   Глава  сельсовета                                                                 Романченко М.В.</w:t>
      </w:r>
    </w:p>
    <w:p w:rsidR="00F467FB" w:rsidRPr="00F467FB" w:rsidRDefault="00F467FB" w:rsidP="00F467F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Утверждена</w:t>
      </w:r>
    </w:p>
    <w:p w:rsidR="00F467FB" w:rsidRPr="00F467FB" w:rsidRDefault="00F467FB" w:rsidP="00F467F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Постановлением администрации</w:t>
      </w:r>
    </w:p>
    <w:p w:rsidR="00F467FB" w:rsidRPr="00F467FB" w:rsidRDefault="00F467FB" w:rsidP="00F467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от  14.11.2024  №  24-п</w:t>
      </w:r>
    </w:p>
    <w:p w:rsidR="00F467FB" w:rsidRPr="00F467FB" w:rsidRDefault="00F467FB" w:rsidP="00F467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ПАСПОРТ</w:t>
      </w:r>
    </w:p>
    <w:p w:rsidR="00F467FB" w:rsidRPr="00F467FB" w:rsidRDefault="00F467FB" w:rsidP="00F467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МУНИЦИПАЛЬНОЙ ПРОГРАММЫ</w:t>
      </w:r>
    </w:p>
    <w:p w:rsidR="00F467FB" w:rsidRPr="00F467FB" w:rsidRDefault="00F467FB" w:rsidP="00F467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«Обеспечение жизнедеятельности, улучшения условий проживания населения муниципального образования Алексеевский сельский совет на 2025-2027 годы».</w:t>
      </w:r>
    </w:p>
    <w:tbl>
      <w:tblPr>
        <w:tblW w:w="10369" w:type="dxa"/>
        <w:tblInd w:w="-338" w:type="dxa"/>
        <w:tblLayout w:type="fixed"/>
        <w:tblLook w:val="0000"/>
      </w:tblPr>
      <w:tblGrid>
        <w:gridCol w:w="2554"/>
        <w:gridCol w:w="989"/>
        <w:gridCol w:w="6826"/>
      </w:tblGrid>
      <w:tr w:rsidR="00F467FB" w:rsidRPr="00F467FB" w:rsidTr="001859D4">
        <w:trPr>
          <w:trHeight w:val="489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«Обеспечение жизнедеятельности, улучшения условий проживания населения муниципального образования Алексеевский сельский совет на 2025-2027 годы» </w:t>
            </w:r>
          </w:p>
        </w:tc>
      </w:tr>
      <w:tr w:rsidR="00F467FB" w:rsidRPr="00F467FB" w:rsidTr="001859D4">
        <w:trPr>
          <w:trHeight w:val="1023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Бюджетный кодекс РФ, </w:t>
            </w:r>
            <w:r w:rsidRPr="00F467F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Распоряжение администрации Алексеевского сельсовета </w:t>
            </w:r>
            <w:bookmarkStart w:id="0" w:name="_GoBack"/>
            <w:bookmarkEnd w:id="0"/>
            <w:r w:rsidRPr="00F467F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от 11.11.2024  № 99-р  «Об утверждении перечня муниципальных программ  муниципального образования Алексеевский сельсовет на 2025-2027 годы», статья 23, п.1.4. Устава Алексеевского сельсовета.</w:t>
            </w:r>
          </w:p>
        </w:tc>
      </w:tr>
      <w:tr w:rsidR="00F467FB" w:rsidRPr="00F467FB" w:rsidTr="001859D4">
        <w:trPr>
          <w:trHeight w:val="460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Администрация Алексеевского сельсовета.</w:t>
            </w:r>
          </w:p>
        </w:tc>
      </w:tr>
      <w:tr w:rsidR="00F467FB" w:rsidRPr="00F467FB" w:rsidTr="001859D4">
        <w:trPr>
          <w:trHeight w:val="570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Администрация Алексеевского сельсовета.</w:t>
            </w:r>
          </w:p>
        </w:tc>
      </w:tr>
      <w:tr w:rsidR="00F467FB" w:rsidRPr="00F467FB" w:rsidTr="001859D4">
        <w:trPr>
          <w:trHeight w:val="3879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 муниципальной программы.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467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Подпрограмма 1. «Содержание и ремонт  дорог Алексеевского сельсовета »;</w:t>
            </w:r>
          </w:p>
          <w:p w:rsidR="00F467FB" w:rsidRPr="00F467FB" w:rsidRDefault="00F467FB" w:rsidP="00F467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Подпрограмма 2. «Противодействие коррупции в муниципальном образовании Алексеевский сельсовет»;</w:t>
            </w:r>
          </w:p>
          <w:p w:rsidR="00F467FB" w:rsidRPr="00F467FB" w:rsidRDefault="00F467FB" w:rsidP="00F467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Подпрограмма 3. «Защита населения и территорий от чрезвычайных ситуаций природного характера»;</w:t>
            </w:r>
          </w:p>
          <w:p w:rsidR="00F467FB" w:rsidRPr="00F467FB" w:rsidRDefault="00F467FB" w:rsidP="00F467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Подпрограмма 4. «Профилактика терроризма и экстремизма в муниципальном образовании Алексеевский сельсовет».</w:t>
            </w:r>
          </w:p>
          <w:p w:rsidR="00F467FB" w:rsidRPr="00F467FB" w:rsidRDefault="00F467FB" w:rsidP="00F467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Подпрограмма 5. «Обеспечение пожарной безопасности муниципального образования Алексеевский сельсовет».</w:t>
            </w:r>
          </w:p>
          <w:p w:rsidR="00F467FB" w:rsidRPr="00F467FB" w:rsidRDefault="00F467FB" w:rsidP="00F467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Подпрограмма 6. «Благоустройство муниципального образования Алексеевский сельсовет».</w:t>
            </w:r>
          </w:p>
          <w:p w:rsidR="00F467FB" w:rsidRPr="00F467FB" w:rsidRDefault="00F467FB" w:rsidP="00F467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Подпрограмма 7. «Укрепление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 сельсовет».</w:t>
            </w:r>
          </w:p>
        </w:tc>
      </w:tr>
      <w:tr w:rsidR="00F467FB" w:rsidRPr="00F467FB" w:rsidTr="001859D4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Обеспечение безопасных комфортных условий проживания на территории.</w:t>
            </w:r>
          </w:p>
        </w:tc>
      </w:tr>
      <w:tr w:rsidR="00F467FB" w:rsidRPr="00F467FB" w:rsidTr="001859D4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467FB">
            <w:pPr>
              <w:pStyle w:val="a5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Улучшение транспортно-эксплуатационных показателей автомобильных дорог в муниципальном образовании Алексеевский сельсовет.</w:t>
            </w:r>
          </w:p>
          <w:p w:rsidR="00F467FB" w:rsidRPr="00F467FB" w:rsidRDefault="00F467FB" w:rsidP="00F467FB">
            <w:pPr>
              <w:pStyle w:val="a5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Обеспечение правовых и организационных мер, направленных на противодействие коррупции.</w:t>
            </w:r>
          </w:p>
          <w:p w:rsidR="00F467FB" w:rsidRPr="00F467FB" w:rsidRDefault="00F467FB" w:rsidP="00F467FB">
            <w:pPr>
              <w:pStyle w:val="a5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сельсовет.</w:t>
            </w:r>
          </w:p>
          <w:p w:rsidR="00F467FB" w:rsidRPr="00F467FB" w:rsidRDefault="00F467FB" w:rsidP="00F467FB">
            <w:pPr>
              <w:pStyle w:val="a5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Профилактика терроризма и экстремизма </w:t>
            </w:r>
            <w:proofErr w:type="gramStart"/>
            <w:r w:rsidRPr="00F467F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F467F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467FB" w:rsidRPr="00F467FB" w:rsidRDefault="00F467FB" w:rsidP="00F96EB9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     территории муниципального образования  </w:t>
            </w:r>
          </w:p>
          <w:p w:rsidR="00F467FB" w:rsidRPr="00F467FB" w:rsidRDefault="00F467FB" w:rsidP="00F96EB9">
            <w:pPr>
              <w:pStyle w:val="a5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     Алексеевский сельсовет.</w:t>
            </w:r>
          </w:p>
          <w:p w:rsidR="00F467FB" w:rsidRPr="00F467FB" w:rsidRDefault="00F467FB" w:rsidP="00F96EB9">
            <w:pPr>
              <w:pStyle w:val="a5"/>
              <w:tabs>
                <w:tab w:val="left" w:pos="392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5.  Обеспечение пожарной безопасности муниципального                            образования Алексеевский сельсовет.</w:t>
            </w:r>
          </w:p>
          <w:p w:rsidR="00F467FB" w:rsidRPr="00F467FB" w:rsidRDefault="00F467FB" w:rsidP="00F96EB9">
            <w:pPr>
              <w:pStyle w:val="a5"/>
              <w:tabs>
                <w:tab w:val="left" w:pos="392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6.  Благоустройство муниципального образования Алексеевский сельсовет.</w:t>
            </w:r>
          </w:p>
          <w:p w:rsidR="00F467FB" w:rsidRPr="00F467FB" w:rsidRDefault="00F467FB" w:rsidP="00F96EB9">
            <w:pPr>
              <w:pStyle w:val="a5"/>
              <w:tabs>
                <w:tab w:val="left" w:pos="392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7.  Профилактика межнациональных (межэтнических) конфликтов.</w:t>
            </w:r>
          </w:p>
        </w:tc>
      </w:tr>
      <w:tr w:rsidR="00F467FB" w:rsidRPr="00F467FB" w:rsidTr="001859D4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2025-2027 годы.</w:t>
            </w:r>
          </w:p>
        </w:tc>
      </w:tr>
      <w:tr w:rsidR="00F467FB" w:rsidRPr="00F467FB" w:rsidTr="001859D4">
        <w:trPr>
          <w:cantSplit/>
          <w:trHeight w:val="439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Перечень целевых показателей и показателей результативности представлен в приложениях  1, 2, 3 к паспорту муниципальной программы. </w:t>
            </w:r>
          </w:p>
        </w:tc>
      </w:tr>
      <w:tr w:rsidR="00F467FB" w:rsidRPr="00F467FB" w:rsidTr="001859D4">
        <w:trPr>
          <w:cantSplit/>
          <w:trHeight w:val="25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iCs/>
                <w:sz w:val="20"/>
                <w:szCs w:val="20"/>
              </w:rPr>
              <w:t>Ресурсное обеспечение муниципальной программы.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6651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Объем финансирования программы составит 4062,6 тыс. рублей, в том числе:</w:t>
            </w:r>
          </w:p>
          <w:p w:rsidR="00F467FB" w:rsidRPr="00F467FB" w:rsidRDefault="00F467FB" w:rsidP="006651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 годам реализации:</w:t>
            </w:r>
          </w:p>
          <w:p w:rsidR="00F467FB" w:rsidRPr="00F467FB" w:rsidRDefault="00F467FB" w:rsidP="006651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2025год – 2130,6 тыс. рублей;</w:t>
            </w:r>
          </w:p>
          <w:p w:rsidR="00F467FB" w:rsidRPr="00F467FB" w:rsidRDefault="00F467FB" w:rsidP="00F96EB9">
            <w:pPr>
              <w:spacing w:after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2026 год – 954,7 тыс. рублей;</w:t>
            </w:r>
          </w:p>
          <w:p w:rsidR="00F467FB" w:rsidRPr="00F467FB" w:rsidRDefault="00F467FB" w:rsidP="00F96EB9">
            <w:pPr>
              <w:spacing w:after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2027 год – 977,30 тыс. рублей.</w:t>
            </w:r>
          </w:p>
          <w:p w:rsidR="00F467FB" w:rsidRPr="00F467FB" w:rsidRDefault="00F467FB" w:rsidP="00F96EB9">
            <w:pPr>
              <w:pStyle w:val="ConsPlusCell"/>
              <w:rPr>
                <w:rFonts w:ascii="Times New Roman" w:hAnsi="Times New Roman" w:cs="Times New Roman"/>
              </w:rPr>
            </w:pPr>
            <w:r w:rsidRPr="00F467FB">
              <w:rPr>
                <w:rFonts w:ascii="Times New Roman" w:hAnsi="Times New Roman" w:cs="Times New Roman"/>
              </w:rPr>
              <w:t>Из них: из средств бюджета Алексеевского сельсовета</w:t>
            </w:r>
          </w:p>
          <w:p w:rsidR="00F467FB" w:rsidRPr="00F467FB" w:rsidRDefault="00F467FB" w:rsidP="00F96EB9">
            <w:pPr>
              <w:spacing w:after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2025год – 2130,6 тыс. рублей;</w:t>
            </w:r>
          </w:p>
          <w:p w:rsidR="00F467FB" w:rsidRPr="00F467FB" w:rsidRDefault="00F467FB" w:rsidP="00F96EB9">
            <w:pPr>
              <w:spacing w:after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2026 год – 954,7 тыс. рублей;</w:t>
            </w:r>
          </w:p>
          <w:p w:rsidR="00F467FB" w:rsidRPr="00F467FB" w:rsidRDefault="00F467FB" w:rsidP="00F96EB9">
            <w:pPr>
              <w:spacing w:after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2027 год – 977,30 тыс. рублей.</w:t>
            </w:r>
          </w:p>
        </w:tc>
      </w:tr>
      <w:tr w:rsidR="00F467FB" w:rsidRPr="00F467FB" w:rsidTr="001859D4">
        <w:trPr>
          <w:cantSplit/>
          <w:trHeight w:val="663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665105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467F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             Перечень объектов капитального строительства не </w:t>
            </w:r>
            <w:r w:rsidRPr="00F467FB">
              <w:rPr>
                <w:rFonts w:ascii="Times New Roman" w:hAnsi="Times New Roman"/>
                <w:sz w:val="20"/>
                <w:szCs w:val="20"/>
              </w:rPr>
              <w:t>представлен, так как объектов капитального строительства нет.</w:t>
            </w:r>
          </w:p>
          <w:p w:rsidR="00F467FB" w:rsidRPr="00F467FB" w:rsidRDefault="00F467FB" w:rsidP="00665105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467FB">
              <w:rPr>
                <w:rFonts w:ascii="Times New Roman" w:hAnsi="Times New Roman"/>
                <w:iCs/>
                <w:sz w:val="20"/>
                <w:szCs w:val="20"/>
              </w:rPr>
              <w:t xml:space="preserve">              Информация о распределении планируемых расходов по отдельным мероприятиям программы, подпрограммам  муниципальной программы </w:t>
            </w:r>
            <w:r w:rsidRPr="00F467FB">
              <w:rPr>
                <w:rFonts w:ascii="Times New Roman" w:hAnsi="Times New Roman"/>
                <w:sz w:val="20"/>
                <w:szCs w:val="20"/>
              </w:rPr>
              <w:t xml:space="preserve">«Обеспечение жизнедеятельности, улучшения условий проживания населения муниципального образования Алексеевский сельский совет на 2025-2027 годы» </w:t>
            </w:r>
            <w:r w:rsidRPr="00F467FB">
              <w:rPr>
                <w:rFonts w:ascii="Times New Roman" w:hAnsi="Times New Roman"/>
                <w:iCs/>
                <w:sz w:val="20"/>
                <w:szCs w:val="20"/>
              </w:rPr>
              <w:t>приведен в приложении  5 к программе.</w:t>
            </w:r>
          </w:p>
          <w:p w:rsidR="00F467FB" w:rsidRPr="00F467FB" w:rsidRDefault="00F467FB" w:rsidP="00665105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F467FB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Информация о ресурсном обеспечении и прогнозной оценке расходов на реализацию целей муниципальной программы </w:t>
            </w:r>
            <w:r w:rsidRPr="00F467FB">
              <w:rPr>
                <w:rFonts w:ascii="Times New Roman" w:hAnsi="Times New Roman"/>
                <w:sz w:val="20"/>
                <w:szCs w:val="20"/>
              </w:rPr>
              <w:t xml:space="preserve">«Обеспечение жизнедеятельности, улучшения условий проживания населения муниципального образования Алексеевский сельский совет на 2025-2027годы» </w:t>
            </w:r>
            <w:r w:rsidRPr="00F467FB">
              <w:rPr>
                <w:rFonts w:ascii="Times New Roman" w:hAnsi="Times New Roman"/>
                <w:iCs/>
                <w:sz w:val="20"/>
                <w:szCs w:val="20"/>
              </w:rPr>
              <w:t xml:space="preserve"> с учетом источников финансирования, в том числе средств федерального, краевого и районного бюджета приведен в приложении  6 к программе.</w:t>
            </w:r>
          </w:p>
          <w:p w:rsidR="00F467FB" w:rsidRPr="00F467FB" w:rsidRDefault="00F467FB" w:rsidP="00F96EB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F467FB" w:rsidRPr="00F467FB" w:rsidRDefault="00F467FB" w:rsidP="00F467FB">
      <w:pPr>
        <w:jc w:val="center"/>
        <w:rPr>
          <w:rFonts w:ascii="Times New Roman" w:hAnsi="Times New Roman"/>
          <w:sz w:val="20"/>
          <w:szCs w:val="20"/>
        </w:rPr>
      </w:pPr>
    </w:p>
    <w:p w:rsidR="00F467FB" w:rsidRPr="00F467FB" w:rsidRDefault="00F467FB" w:rsidP="00F467FB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2.Характеристика текущего состояния по основным направлениям деятельности Алексеевского сельсовета и анализ социальных, финансово-экономических и прочих рисков реализации программы.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На территории муниципального образования Алексеевский сельсовет находится 2 населенных пункта: село Алексеевка и деревня Новопокровка, Площадь земель муниципального образования составляет 12601 </w:t>
      </w:r>
      <w:proofErr w:type="gramStart"/>
      <w:r w:rsidRPr="00F467FB">
        <w:rPr>
          <w:rFonts w:ascii="Times New Roman" w:hAnsi="Times New Roman"/>
          <w:sz w:val="20"/>
          <w:szCs w:val="20"/>
        </w:rPr>
        <w:t>га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в том числе 10983 га из них земли сельскохозяйственного назначения; земли водного фонда составляют 32 га, земли лесного фонда-952га.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На 1 января 2024 года на территории проживает 737 человека, женщин – 204, мужчин - 187, детей дошкольного возраста - 50, школьников - 116, доля экономически активного населения составляет – 39,5%, доля молодежи - 23,1%, людей пенсионного возраста – 37,4%..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В населенных пунктах сельсовета организовано уличное освещение, но количество ламп освещения недостаточно. 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Зеленых насаждений общего пользования в черте поселков немного, включая скверы возле памятников погибшим в годы Великой Отечественной войны. Силами учащихся и части взрослого населения проводятся необходимые работы по сохранности насаждений, но не сформирована культура бережного отношения к окружающей природе.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Памятник воинам Великой Отечественной войны установлены </w:t>
      </w:r>
      <w:proofErr w:type="gramStart"/>
      <w:r w:rsidRPr="00F467FB">
        <w:rPr>
          <w:rFonts w:ascii="Times New Roman" w:hAnsi="Times New Roman"/>
          <w:sz w:val="20"/>
          <w:szCs w:val="20"/>
        </w:rPr>
        <w:t>в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с. Алексеевка и в дер. Новопокровка. Администрации Алексеевского сельсовета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F467FB" w:rsidRPr="00F467FB" w:rsidRDefault="00F467FB" w:rsidP="0066510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установить контейнеры для сбора золы и мусора, использовать возможности административной комиссии для наказания виновных в нарушении принятых правил.</w:t>
      </w:r>
    </w:p>
    <w:p w:rsidR="00F467FB" w:rsidRPr="00F467FB" w:rsidRDefault="00F467FB" w:rsidP="00665105">
      <w:pPr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F467FB" w:rsidRPr="00F467FB" w:rsidRDefault="00F467FB" w:rsidP="00665105">
      <w:pPr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смотры-конкурсы на лучшую усадьбу, дом, лучшую улицу, лучшее  учреждение.</w:t>
      </w:r>
    </w:p>
    <w:p w:rsidR="00F467FB" w:rsidRPr="00F467FB" w:rsidRDefault="00F467FB" w:rsidP="0066510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F467FB">
        <w:rPr>
          <w:rFonts w:ascii="Times New Roman" w:hAnsi="Times New Roman"/>
          <w:sz w:val="20"/>
          <w:szCs w:val="20"/>
        </w:rPr>
        <w:t xml:space="preserve">Протяженность автомобильных дорог </w:t>
      </w:r>
      <w:proofErr w:type="spellStart"/>
      <w:r w:rsidRPr="00F467FB">
        <w:rPr>
          <w:rFonts w:ascii="Times New Roman" w:hAnsi="Times New Roman"/>
          <w:sz w:val="20"/>
          <w:szCs w:val="20"/>
        </w:rPr>
        <w:t>внутрипоселенческого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пользования на 1 января 2024 года   составляет 19,7 км (с. Алексеевка – 13,2 км.; дер. Новопокровка – 6,5 км.), в том числе с гравийным покрытием – 6,9 км., с асфальтовым покрытием – 1,3 км. 70 % автомобильных дорог эксплуатируются более 30 лет, следовательно, имеют недостаточные транспортно-эксплуатационные характеристики, так как нарушаются  нормативные сроки  на проведение текущего и  капитального ремонта дорог.</w:t>
      </w:r>
      <w:proofErr w:type="gramEnd"/>
    </w:p>
    <w:p w:rsidR="00F467FB" w:rsidRPr="00F467FB" w:rsidRDefault="00F467FB" w:rsidP="0066510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lastRenderedPageBreak/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F467FB" w:rsidRPr="00F467FB" w:rsidRDefault="00F467FB" w:rsidP="0066510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 w:rsidRPr="00F467FB">
        <w:rPr>
          <w:rFonts w:ascii="Times New Roman" w:hAnsi="Times New Roman"/>
          <w:sz w:val="20"/>
          <w:szCs w:val="20"/>
        </w:rPr>
        <w:t>внутрипоселенческих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дорог: ямочный ремонт, </w:t>
      </w:r>
      <w:proofErr w:type="spellStart"/>
      <w:r w:rsidRPr="00F467FB">
        <w:rPr>
          <w:rFonts w:ascii="Times New Roman" w:hAnsi="Times New Roman"/>
          <w:sz w:val="20"/>
          <w:szCs w:val="20"/>
        </w:rPr>
        <w:t>грейдерование</w:t>
      </w:r>
      <w:proofErr w:type="spellEnd"/>
      <w:r w:rsidRPr="00F467FB">
        <w:rPr>
          <w:rFonts w:ascii="Times New Roman" w:hAnsi="Times New Roman"/>
          <w:sz w:val="20"/>
          <w:szCs w:val="20"/>
        </w:rPr>
        <w:t>.</w:t>
      </w:r>
    </w:p>
    <w:p w:rsidR="00F467FB" w:rsidRPr="00F467FB" w:rsidRDefault="00F467FB" w:rsidP="00665105">
      <w:pPr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 w:rsidRPr="00F467FB">
        <w:rPr>
          <w:rFonts w:ascii="Times New Roman" w:hAnsi="Times New Roman"/>
          <w:sz w:val="20"/>
          <w:szCs w:val="20"/>
        </w:rPr>
        <w:t>внутрипоселенческих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 дорог от снега. </w:t>
      </w:r>
    </w:p>
    <w:p w:rsidR="00F467FB" w:rsidRPr="00F467FB" w:rsidRDefault="00F467FB" w:rsidP="00665105">
      <w:pPr>
        <w:spacing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Требует постоянного внимания  работа по ремонту и обновлению дорожных знаков, чаще всего по причине   бесхозяйственного  отношения жителей к элементам обустройства автомобильных дорог.</w:t>
      </w:r>
    </w:p>
    <w:p w:rsidR="00F467FB" w:rsidRPr="00F467FB" w:rsidRDefault="00F467FB" w:rsidP="00F467FB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Обеспечение пожарной безопасности населения и территории, защита населения от чрезвычайных ситуаций, терроризма и экстремизма, предупреждение распространения наркомании  так же являются  направлениями деятельности сельсовета. Необходимо предупреждать возникновение ситуаций, представляющих опасность здоровью и жизни граждан. </w:t>
      </w:r>
    </w:p>
    <w:p w:rsidR="00F467FB" w:rsidRPr="00F467FB" w:rsidRDefault="00F467FB" w:rsidP="00F467FB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Большую часть жилого фонда составляют дома деревянной постройки, 20-50-70-х годов прошлого века, что усугубляет ситуацию с обеспечением пожарной безопасности. В ветхом состоянии находятся и сами дома, и хозяйственные постройки. На территории сельсовета находятся брошенные (необрабатываемые) огороды, что тоже усугубляет пожароопасную ситуацию.</w:t>
      </w:r>
    </w:p>
    <w:p w:rsidR="00F467FB" w:rsidRPr="00F467FB" w:rsidRDefault="00F467FB" w:rsidP="00665105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Необходимо контролировать   состояние систем наружного противопожарного водоснабжения, подъездных путей к ним, исправность водопроводной сети.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На территории сельсовета  пока не зарегистрированы случаи употребления и распространения наркотических средств, но необходимо продолжать профилактическую работу по предупреждению распространения наркомании. 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Необходимо использовать современные методы организации эффективной </w:t>
      </w:r>
      <w:proofErr w:type="spellStart"/>
      <w:r w:rsidRPr="00F467FB">
        <w:rPr>
          <w:rFonts w:ascii="Times New Roman" w:hAnsi="Times New Roman"/>
          <w:sz w:val="20"/>
          <w:szCs w:val="20"/>
        </w:rPr>
        <w:t>антинаркотической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пропаганды, в том числе и за счет систематического взаимодействия с  образовательными, медицинскими, правоохранительными учреждениями, осуществляющими данную деятельность.</w:t>
      </w:r>
    </w:p>
    <w:p w:rsidR="00F467FB" w:rsidRPr="00F467FB" w:rsidRDefault="00F467FB" w:rsidP="00665105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Необходимо осуществление финансового </w:t>
      </w:r>
      <w:proofErr w:type="gramStart"/>
      <w:r w:rsidRPr="00F467FB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использованием бюджета сельсовета, в порядке, установленном законодательством Российской Федерации и правовыми актами поселения;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</w:t>
      </w:r>
    </w:p>
    <w:p w:rsidR="00F467FB" w:rsidRPr="00F467FB" w:rsidRDefault="00F467FB" w:rsidP="00665105">
      <w:pPr>
        <w:tabs>
          <w:tab w:val="left" w:pos="0"/>
          <w:tab w:val="left" w:pos="54"/>
        </w:tabs>
        <w:autoSpaceDE w:val="0"/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2.1.Основные цели и задачи программы, этапы реализации.</w:t>
      </w:r>
    </w:p>
    <w:p w:rsidR="00F467FB" w:rsidRPr="00F467FB" w:rsidRDefault="00F467FB" w:rsidP="00665105">
      <w:pPr>
        <w:tabs>
          <w:tab w:val="left" w:pos="0"/>
          <w:tab w:val="left" w:pos="54"/>
        </w:tabs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Основная цель программы:</w:t>
      </w:r>
    </w:p>
    <w:p w:rsidR="00F467FB" w:rsidRPr="00F467FB" w:rsidRDefault="00F467FB" w:rsidP="00665105">
      <w:pPr>
        <w:tabs>
          <w:tab w:val="left" w:pos="0"/>
          <w:tab w:val="left" w:pos="54"/>
        </w:tabs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- обеспечение безопасных комфортных условий проживания на территории.</w:t>
      </w:r>
    </w:p>
    <w:p w:rsidR="00F467FB" w:rsidRPr="00F467FB" w:rsidRDefault="00F467FB" w:rsidP="00665105">
      <w:pPr>
        <w:tabs>
          <w:tab w:val="left" w:pos="0"/>
          <w:tab w:val="left" w:pos="54"/>
        </w:tabs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Основные задачи программы:</w:t>
      </w:r>
    </w:p>
    <w:p w:rsidR="00F467FB" w:rsidRPr="00F467FB" w:rsidRDefault="00F467FB" w:rsidP="00665105">
      <w:pPr>
        <w:tabs>
          <w:tab w:val="left" w:pos="180"/>
        </w:tabs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 - улучшение транспортно-эксплуатационных показателей автомобильных дорог в          муниципальном образовании Алексеевский сельсовет.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- обеспечение правовых и организационных мер, направленных на противодействие коррупции.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- 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сельсовет.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- профилактика терроризма и экстремизма на  территории муниципального образования  Алексеевский сельсовет.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2.2.1.   Этапы реализации программы: 2025-2027 годы.            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2.3.1.Механизм реализации отдельных мероприятий программы.       </w:t>
      </w:r>
    </w:p>
    <w:p w:rsidR="00F467FB" w:rsidRPr="00F467FB" w:rsidRDefault="00F467FB" w:rsidP="00665105">
      <w:pPr>
        <w:spacing w:after="0"/>
        <w:ind w:left="-540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Финансовое обеспечение мероприятий данной программы осуществляется в пределах  средств, предусмотренных в местном бюджете на эти цели, а также сре</w:t>
      </w:r>
      <w:proofErr w:type="gramStart"/>
      <w:r w:rsidRPr="00F467FB">
        <w:rPr>
          <w:rFonts w:ascii="Times New Roman" w:hAnsi="Times New Roman"/>
          <w:sz w:val="20"/>
          <w:szCs w:val="20"/>
        </w:rPr>
        <w:t>дств кр</w:t>
      </w:r>
      <w:proofErr w:type="gramEnd"/>
      <w:r w:rsidRPr="00F467FB">
        <w:rPr>
          <w:rFonts w:ascii="Times New Roman" w:hAnsi="Times New Roman"/>
          <w:sz w:val="20"/>
          <w:szCs w:val="20"/>
        </w:rPr>
        <w:t>аевого бюджета в форме субсидий.</w:t>
      </w:r>
    </w:p>
    <w:p w:rsidR="00F467FB" w:rsidRPr="00F467FB" w:rsidRDefault="00F467FB" w:rsidP="001859D4">
      <w:pPr>
        <w:spacing w:after="0"/>
        <w:ind w:left="-540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   Администрация Алексеевского сельсовета     издает соответствующие правовые акты, регулирующие процедуры исполнения программы;</w:t>
      </w:r>
      <w:r w:rsidRPr="00F467FB">
        <w:rPr>
          <w:rFonts w:ascii="Times New Roman" w:hAnsi="Times New Roman"/>
          <w:sz w:val="20"/>
          <w:szCs w:val="20"/>
        </w:rPr>
        <w:br/>
        <w:t>     - заключает договоры (контракты) на поставки товаров (выполнение работ, оказание услуг) с поставщиками (подрядчиками, исполнителями);</w:t>
      </w:r>
      <w:r w:rsidRPr="00F467FB">
        <w:rPr>
          <w:rFonts w:ascii="Times New Roman" w:hAnsi="Times New Roman"/>
          <w:sz w:val="20"/>
          <w:szCs w:val="20"/>
        </w:rPr>
        <w:br/>
        <w:t>     - участвует в заключени</w:t>
      </w:r>
      <w:proofErr w:type="gramStart"/>
      <w:r w:rsidRPr="00F467FB">
        <w:rPr>
          <w:rFonts w:ascii="Times New Roman" w:hAnsi="Times New Roman"/>
          <w:sz w:val="20"/>
          <w:szCs w:val="20"/>
        </w:rPr>
        <w:t>и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соглашений между администрацией Алексеевского сельсовета и поставщиками </w:t>
      </w:r>
      <w:r w:rsidRPr="00F467FB">
        <w:rPr>
          <w:rFonts w:ascii="Times New Roman" w:hAnsi="Times New Roman"/>
          <w:sz w:val="20"/>
          <w:szCs w:val="20"/>
        </w:rPr>
        <w:lastRenderedPageBreak/>
        <w:t>(подрядчиками, исполнителями) в целях реализации мероприятий настоящей программы;</w:t>
      </w:r>
      <w:r w:rsidRPr="00F467FB">
        <w:rPr>
          <w:rFonts w:ascii="Times New Roman" w:hAnsi="Times New Roman"/>
          <w:sz w:val="20"/>
          <w:szCs w:val="20"/>
        </w:rPr>
        <w:br/>
        <w:t>     - организует реализацию мероприятий программы, осуществляет контроль за заключением и исполнением муниципальных контрактов.</w:t>
      </w:r>
      <w:r w:rsidRPr="00F467FB">
        <w:rPr>
          <w:rFonts w:ascii="Times New Roman" w:hAnsi="Times New Roman"/>
          <w:sz w:val="20"/>
          <w:szCs w:val="20"/>
        </w:rPr>
        <w:br/>
        <w:t xml:space="preserve">     Реализация мероприятий, предусмотренных 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F467F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исполнением</w:t>
      </w:r>
      <w:bookmarkStart w:id="1" w:name="YANDEX_220"/>
      <w:bookmarkEnd w:id="1"/>
      <w:r w:rsidRPr="00F467FB">
        <w:rPr>
          <w:rFonts w:ascii="Times New Roman" w:hAnsi="Times New Roman"/>
          <w:sz w:val="20"/>
          <w:szCs w:val="20"/>
        </w:rPr>
        <w:t xml:space="preserve"> программы осуществляет местная администрация Алексеевского сельсовета.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Финансовый </w:t>
      </w:r>
      <w:proofErr w:type="gramStart"/>
      <w:r w:rsidRPr="00F467F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целевым использованием средств возлагается на главу сельсовета.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2.4.1.Прогноз конечных результатов программы.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Реализация мероприятий программы направлена </w:t>
      </w:r>
      <w:proofErr w:type="gramStart"/>
      <w:r w:rsidRPr="00F467FB">
        <w:rPr>
          <w:rFonts w:ascii="Times New Roman" w:hAnsi="Times New Roman"/>
          <w:sz w:val="20"/>
          <w:szCs w:val="20"/>
        </w:rPr>
        <w:t>на</w:t>
      </w:r>
      <w:proofErr w:type="gramEnd"/>
      <w:r w:rsidRPr="00F467FB">
        <w:rPr>
          <w:rFonts w:ascii="Times New Roman" w:hAnsi="Times New Roman"/>
          <w:sz w:val="20"/>
          <w:szCs w:val="20"/>
        </w:rPr>
        <w:t>: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- формирование активной позиции у населения по решению вопросов местного значения;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- создание благоприятных, комфортных условий для проживания и отдыха населения;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-улучшение санитарно-экологической обстановки, внешнего и архитектурного облика населенных пунктов;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- привлечение населения к общественным работам;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Реализация мероприятий Подпрограммы позволит снизить протяженность автомобильных дорог общего пользования местного значения, не отвечающих нормативным требованиям, улучшить транспортно-эксплуатационное состояние автомобильных дорог и безопасность дорожного движения по ним.</w:t>
      </w:r>
    </w:p>
    <w:p w:rsidR="00F467FB" w:rsidRPr="00F467FB" w:rsidRDefault="00F467FB" w:rsidP="00665105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2.5.1.Основные меры правового регулирования.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ab/>
        <w:t>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приведены в приложении 1.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2.6.1.Информация о распределении планируемых расходов по отдельным мероприятиям программы.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ab/>
        <w:t>Информация о распределении планируемых расходов по отдельным мероприятиям программы приведена в приложении 2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2.7.1.Информация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района.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Информация о ресурсном обеспечении и прогнозной оценке расходов на реализацию целей муниципальной программы «Обеспечение жизнедеятельности, улучшения условий проживания населения муниципального образования Алексеевский сельский совет на 2025-2027 годы»  с учетом источников финансирования, в том числе средств федерального, краевого и районного бюджета приведена в приложении 3.</w:t>
      </w:r>
    </w:p>
    <w:p w:rsidR="00F467FB" w:rsidRPr="00F467FB" w:rsidRDefault="00F467FB" w:rsidP="00665105">
      <w:pPr>
        <w:spacing w:after="0"/>
        <w:ind w:left="-54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Всего средств на реализацию программы за счет средств местного бюджета: 4062,6 - тыс. руб., в т.ч. по годам:</w:t>
      </w:r>
    </w:p>
    <w:p w:rsidR="00F467FB" w:rsidRPr="00F467FB" w:rsidRDefault="00F467FB" w:rsidP="00665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2025год – 2130,6 тыс. рублей;</w:t>
      </w:r>
    </w:p>
    <w:p w:rsidR="00F467FB" w:rsidRPr="00F467FB" w:rsidRDefault="00F467FB" w:rsidP="00665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2026 год – 954,7 тыс. рублей;</w:t>
      </w:r>
    </w:p>
    <w:p w:rsidR="00F467FB" w:rsidRPr="00F467FB" w:rsidRDefault="00F467FB" w:rsidP="00665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2027 год – 977,30 тыс. рублей</w:t>
      </w:r>
    </w:p>
    <w:p w:rsidR="00F467FB" w:rsidRPr="00F467FB" w:rsidRDefault="00F467FB" w:rsidP="0066510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horzAnchor="margin" w:tblpXSpec="center" w:tblpY="260"/>
        <w:tblW w:w="11363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4"/>
        <w:gridCol w:w="283"/>
        <w:gridCol w:w="2027"/>
        <w:gridCol w:w="646"/>
        <w:gridCol w:w="1021"/>
        <w:gridCol w:w="601"/>
        <w:gridCol w:w="163"/>
        <w:gridCol w:w="404"/>
        <w:gridCol w:w="205"/>
        <w:gridCol w:w="362"/>
        <w:gridCol w:w="199"/>
        <w:gridCol w:w="226"/>
        <w:gridCol w:w="118"/>
        <w:gridCol w:w="83"/>
        <w:gridCol w:w="50"/>
        <w:gridCol w:w="34"/>
        <w:gridCol w:w="17"/>
        <w:gridCol w:w="34"/>
        <w:gridCol w:w="657"/>
        <w:gridCol w:w="611"/>
        <w:gridCol w:w="98"/>
        <w:gridCol w:w="598"/>
        <w:gridCol w:w="111"/>
        <w:gridCol w:w="708"/>
        <w:gridCol w:w="142"/>
        <w:gridCol w:w="241"/>
        <w:gridCol w:w="50"/>
      </w:tblGrid>
      <w:tr w:rsidR="00F467FB" w:rsidRPr="00F467FB" w:rsidTr="001859D4">
        <w:trPr>
          <w:gridAfter w:val="2"/>
          <w:wAfter w:w="291" w:type="dxa"/>
          <w:trHeight w:val="1575"/>
          <w:tblCellSpacing w:w="0" w:type="dxa"/>
        </w:trPr>
        <w:tc>
          <w:tcPr>
            <w:tcW w:w="1957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9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976"/>
          <w:tblCellSpacing w:w="0" w:type="dxa"/>
        </w:trPr>
        <w:tc>
          <w:tcPr>
            <w:tcW w:w="11072" w:type="dxa"/>
            <w:gridSpan w:val="25"/>
            <w:hideMark/>
          </w:tcPr>
          <w:p w:rsidR="001859D4" w:rsidRDefault="001859D4" w:rsidP="001859D4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2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муниципальной программе «Обеспечение жизнедеятельности, улучшения условий проживания населения муниципального образования Алексеевский сельсовет на 2025-2027 годы»</w:t>
            </w:r>
          </w:p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распределении планируемых расходов 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отдельным мероприятиям программы, подпрограммам муниципальной программы «Обеспечение жизнедеятельности, улучшения условий проживания населения муниципального образования Алексеевский сельсовет на 2025-2027 годы»</w:t>
            </w:r>
          </w:p>
        </w:tc>
      </w:tr>
      <w:tr w:rsidR="00F467FB" w:rsidRPr="00F467FB" w:rsidTr="001859D4">
        <w:trPr>
          <w:trHeight w:val="445"/>
          <w:tblCellSpacing w:w="0" w:type="dxa"/>
        </w:trPr>
        <w:tc>
          <w:tcPr>
            <w:tcW w:w="167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Align w:val="center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FFFFFF"/>
                <w:sz w:val="20"/>
                <w:szCs w:val="20"/>
              </w:rPr>
              <w:t>8</w:t>
            </w:r>
          </w:p>
        </w:tc>
        <w:tc>
          <w:tcPr>
            <w:tcW w:w="83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4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на 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2025-2027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жизнедеятельности, улучшения условий проживания населения муниципального образования Алексеевский сельсовет на 2019-2021 годы»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2125,6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753,84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4047,6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2125,6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753,84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4047,6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«Содержание и ремонт дорог Алексеевского сельсовета »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1677,8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tabs>
                <w:tab w:val="center" w:pos="542"/>
                <w:tab w:val="right" w:pos="108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2828,2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1677,8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tabs>
                <w:tab w:val="center" w:pos="542"/>
                <w:tab w:val="right" w:pos="108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2828,2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«Противодействие коррупции в муниципальном образовании Алексеевский сельсовет » </w:t>
            </w:r>
          </w:p>
        </w:tc>
        <w:tc>
          <w:tcPr>
            <w:tcW w:w="1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«Защита населения и территорий от чрезвычайных ситуаций природного характера 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1859D4">
        <w:trPr>
          <w:gridAfter w:val="2"/>
          <w:wAfter w:w="291" w:type="dxa"/>
          <w:trHeight w:val="1139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154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</w:tr>
      <w:tr w:rsidR="00F467FB" w:rsidRPr="00F467FB" w:rsidTr="001859D4">
        <w:trPr>
          <w:gridAfter w:val="2"/>
          <w:wAfter w:w="291" w:type="dxa"/>
          <w:trHeight w:val="1149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пожарной безопасности муниципального образования Алексеевский сельсовет»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467FB" w:rsidRPr="00F467FB" w:rsidTr="001859D4">
        <w:trPr>
          <w:gridAfter w:val="2"/>
          <w:wAfter w:w="291" w:type="dxa"/>
          <w:trHeight w:val="1149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«Благоустройство муниципального образования Алексеевский сельсовет».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442,2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1202,6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442,2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1202,6</w:t>
            </w:r>
          </w:p>
        </w:tc>
      </w:tr>
      <w:tr w:rsidR="00F467FB" w:rsidRPr="00F467FB" w:rsidTr="001859D4">
        <w:trPr>
          <w:gridAfter w:val="2"/>
          <w:wAfter w:w="291" w:type="dxa"/>
          <w:trHeight w:val="1139"/>
          <w:tblCellSpacing w:w="0" w:type="dxa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23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сельсовет».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147"/>
          <w:tblCellSpacing w:w="0" w:type="dxa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</w:tr>
      <w:tr w:rsidR="00F467FB" w:rsidRPr="00F467FB" w:rsidTr="001859D4">
        <w:trPr>
          <w:gridAfter w:val="2"/>
          <w:wAfter w:w="291" w:type="dxa"/>
          <w:trHeight w:val="346"/>
          <w:tblCellSpacing w:w="0" w:type="dxa"/>
        </w:trPr>
        <w:tc>
          <w:tcPr>
            <w:tcW w:w="1674" w:type="dxa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" w:type="dxa"/>
            <w:gridSpan w:val="2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2"/>
          <w:wAfter w:w="291" w:type="dxa"/>
          <w:trHeight w:val="346"/>
          <w:tblCellSpacing w:w="0" w:type="dxa"/>
        </w:trPr>
        <w:tc>
          <w:tcPr>
            <w:tcW w:w="167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gridAfter w:val="3"/>
          <w:wAfter w:w="433" w:type="dxa"/>
          <w:trHeight w:val="610"/>
          <w:tblCellSpacing w:w="0" w:type="dxa"/>
        </w:trPr>
        <w:tc>
          <w:tcPr>
            <w:tcW w:w="6819" w:type="dxa"/>
            <w:gridSpan w:val="8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Глава сельсовета</w:t>
            </w:r>
          </w:p>
        </w:tc>
        <w:tc>
          <w:tcPr>
            <w:tcW w:w="567" w:type="dxa"/>
            <w:gridSpan w:val="2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dxa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" w:type="dxa"/>
            <w:gridSpan w:val="2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Романченко М.В.</w:t>
            </w:r>
          </w:p>
        </w:tc>
      </w:tr>
    </w:tbl>
    <w:tbl>
      <w:tblPr>
        <w:tblpPr w:leftFromText="180" w:rightFromText="180" w:vertAnchor="text" w:horzAnchor="margin" w:tblpX="-269" w:tblpY="-9084"/>
        <w:tblW w:w="1039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8"/>
        <w:gridCol w:w="3754"/>
        <w:gridCol w:w="1884"/>
        <w:gridCol w:w="976"/>
        <w:gridCol w:w="618"/>
        <w:gridCol w:w="618"/>
        <w:gridCol w:w="971"/>
        <w:gridCol w:w="50"/>
      </w:tblGrid>
      <w:tr w:rsidR="00F467FB" w:rsidRPr="00F467FB" w:rsidTr="001859D4">
        <w:trPr>
          <w:gridAfter w:val="1"/>
          <w:wAfter w:w="36" w:type="dxa"/>
          <w:trHeight w:val="1400"/>
          <w:tblCellSpacing w:w="0" w:type="dxa"/>
        </w:trPr>
        <w:tc>
          <w:tcPr>
            <w:tcW w:w="1530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7" w:type="dxa"/>
            <w:gridSpan w:val="4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67FB" w:rsidRPr="00F467FB" w:rsidRDefault="00F467FB" w:rsidP="00F96E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3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муниципальной программе «Обеспечение жизнедеятельности, улучшения условий проживания населения муниципального образования Алексеевский сельсовет на 2025-2027годы»</w:t>
            </w:r>
          </w:p>
        </w:tc>
      </w:tr>
      <w:tr w:rsidR="00F467FB" w:rsidRPr="00F467FB" w:rsidTr="001859D4">
        <w:trPr>
          <w:trHeight w:val="1220"/>
          <w:tblCellSpacing w:w="0" w:type="dxa"/>
        </w:trPr>
        <w:tc>
          <w:tcPr>
            <w:tcW w:w="10363" w:type="dxa"/>
            <w:gridSpan w:val="7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муниципальной программы «Обеспечение жизнедеятельности, улучшения условий проживания населения муниципального образования Алексеевский сельсовет на 2025-2027 годы» с учетом источников финансирования, в том числе средств федерального, краевого и районного бюджета 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3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на 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2025-2027 годы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жизнедеятельности, улучшения условий проживания населения муниципального образования Алексеевский сельсовет на 2025-2027 годы»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2125,6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753,84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4047,6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2125,6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753,84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658,4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4047,6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«Содержание и ремонт дорог Алексеевского сельсовета 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1677,80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586,55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2828,2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1677,80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2828,20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«Противодействие коррупции в муниципальном образовании 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Алексеевский сельсовет 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«Защита населения и территорий от чрезвычайных ситуаций природного характера 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«Профилактика терроризма и экстремизма в муниципальном образовании Алексеевский сельсовет 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пожарной безопасности муниципального образования Алексеевский сельсовет».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«Благоустройство муниципального образования Алексеевский сельсовет»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442,2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1202,6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442,2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380,20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1202,6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37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сельсовет».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7FB" w:rsidRPr="00F467FB" w:rsidTr="001859D4">
        <w:trPr>
          <w:tblCellSpacing w:w="0" w:type="dxa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F467FB" w:rsidRPr="00F467FB" w:rsidRDefault="00F467FB" w:rsidP="00F467FB">
      <w:pPr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                Глава сельсовета                                           Романченко М.В.</w:t>
      </w:r>
    </w:p>
    <w:p w:rsidR="00F467FB" w:rsidRPr="00F467FB" w:rsidRDefault="00F467FB" w:rsidP="001C1E1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Утверждена</w:t>
      </w:r>
    </w:p>
    <w:p w:rsidR="00F467FB" w:rsidRPr="00F467FB" w:rsidRDefault="00F467FB" w:rsidP="001C1E1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Постановлением администрации</w:t>
      </w:r>
    </w:p>
    <w:p w:rsidR="00F467FB" w:rsidRPr="00F467FB" w:rsidRDefault="00F467FB" w:rsidP="001C1E1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от  14.11.2024  № 24-п</w:t>
      </w:r>
    </w:p>
    <w:p w:rsidR="00F467FB" w:rsidRPr="00F467FB" w:rsidRDefault="00F467FB" w:rsidP="001C1E17">
      <w:pPr>
        <w:spacing w:after="0"/>
        <w:rPr>
          <w:rFonts w:ascii="Times New Roman" w:hAnsi="Times New Roman"/>
          <w:sz w:val="20"/>
          <w:szCs w:val="20"/>
        </w:rPr>
      </w:pPr>
    </w:p>
    <w:p w:rsidR="00F467FB" w:rsidRPr="00F467FB" w:rsidRDefault="00F467FB" w:rsidP="001C1E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ПАСПОРТ</w:t>
      </w:r>
    </w:p>
    <w:p w:rsidR="00F467FB" w:rsidRPr="00F467FB" w:rsidRDefault="00F467FB" w:rsidP="001C1E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МУНИЦИПАЛЬНОЙ ПРОГРАММЫ.</w:t>
      </w:r>
    </w:p>
    <w:p w:rsidR="00F467FB" w:rsidRPr="00F467FB" w:rsidRDefault="00F467FB" w:rsidP="001C1E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«Обеспечение жизнедеятельности социальной сферы муниципального образования Алексеевский сельсовет на 2025-2027»</w:t>
      </w:r>
    </w:p>
    <w:tbl>
      <w:tblPr>
        <w:tblW w:w="0" w:type="auto"/>
        <w:tblLayout w:type="fixed"/>
        <w:tblLook w:val="0000"/>
      </w:tblPr>
      <w:tblGrid>
        <w:gridCol w:w="2554"/>
        <w:gridCol w:w="989"/>
        <w:gridCol w:w="6819"/>
        <w:gridCol w:w="7"/>
      </w:tblGrid>
      <w:tr w:rsidR="00F467FB" w:rsidRPr="00F467FB" w:rsidTr="00F96EB9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«Обеспечение жизнедеятельности социальной сферы муниципального образования Алексеевский сельсовет на 2025-2027годы» </w:t>
            </w:r>
          </w:p>
        </w:tc>
      </w:tr>
      <w:tr w:rsidR="00F467FB" w:rsidRPr="00F467FB" w:rsidTr="00F96EB9">
        <w:trPr>
          <w:gridAfter w:val="1"/>
          <w:wAfter w:w="7" w:type="dxa"/>
          <w:trHeight w:val="1557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Основания для разработки муниципальной программы 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Бюджетный кодекс РФ, </w:t>
            </w:r>
            <w:r w:rsidRPr="00F467F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Распоряжение администрации Алексеевского сельсовета от 11.11.2024 № 99-р «Об утверждении перечня муниципальных программ  муниципального образования Алексеевский сельсовет на 2025-2027 годы», статья 23, п.1.4. Устава Алексеевского сельсовета.</w:t>
            </w: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F96EB9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Администрация Алексеевского сельсовета.</w:t>
            </w:r>
          </w:p>
        </w:tc>
      </w:tr>
      <w:tr w:rsidR="00F467FB" w:rsidRPr="00F467FB" w:rsidTr="00F96EB9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Администрация Алексеевского сельсовета</w:t>
            </w: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F96EB9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Подпрограмма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1 «Развитие физической культуры и массового спорта на территории Алексеевского сельсовета  на 2025-2027 годы»</w:t>
            </w:r>
          </w:p>
        </w:tc>
      </w:tr>
      <w:tr w:rsidR="00F467FB" w:rsidRPr="00F467FB" w:rsidTr="00F96EB9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Обеспечение доступа населения к культурным благам и участию в культурной жизни.</w:t>
            </w:r>
          </w:p>
        </w:tc>
      </w:tr>
      <w:tr w:rsidR="00F467FB" w:rsidRPr="00F467FB" w:rsidTr="00F96EB9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1. Организация и проведение спортивных мероприятий.</w:t>
            </w: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3. Поддержка спортивных инициатив населения.</w:t>
            </w:r>
          </w:p>
        </w:tc>
      </w:tr>
      <w:tr w:rsidR="00F467FB" w:rsidRPr="00F467FB" w:rsidTr="00F96EB9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Целевые индикаторы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67FB">
              <w:rPr>
                <w:rFonts w:ascii="Times New Roman" w:hAnsi="Times New Roman"/>
                <w:sz w:val="20"/>
                <w:szCs w:val="20"/>
              </w:rPr>
              <w:t>Обозначены</w:t>
            </w:r>
            <w:proofErr w:type="gramEnd"/>
            <w:r w:rsidRPr="00F467FB">
              <w:rPr>
                <w:rFonts w:ascii="Times New Roman" w:hAnsi="Times New Roman"/>
                <w:sz w:val="20"/>
                <w:szCs w:val="20"/>
              </w:rPr>
              <w:t xml:space="preserve"> в подпрограмме</w:t>
            </w:r>
          </w:p>
        </w:tc>
      </w:tr>
      <w:tr w:rsidR="00F467FB" w:rsidRPr="00F467FB" w:rsidTr="00F96EB9">
        <w:trPr>
          <w:gridAfter w:val="1"/>
          <w:wAfter w:w="7" w:type="dxa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2025-2027 годы.</w:t>
            </w:r>
          </w:p>
        </w:tc>
      </w:tr>
      <w:tr w:rsidR="00F467FB" w:rsidRPr="00F467FB" w:rsidTr="00F96EB9">
        <w:trPr>
          <w:cantSplit/>
          <w:trHeight w:val="301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iCs/>
                <w:sz w:val="20"/>
                <w:szCs w:val="20"/>
              </w:rPr>
              <w:t>Ресурсное обеспечение муниципальной программы.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Объем финансирования программы составит 15,0 тыс. рублей, в том числе:</w:t>
            </w:r>
          </w:p>
          <w:p w:rsidR="00F467FB" w:rsidRPr="00F467FB" w:rsidRDefault="00F467FB" w:rsidP="00F96E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по годам реализации:</w:t>
            </w: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2025 год-5,0 тыс. руб.</w:t>
            </w: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2026 год- 5,0 тыс</w:t>
            </w:r>
            <w:proofErr w:type="gramStart"/>
            <w:r w:rsidRPr="00F467F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467FB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2027 год- 5,0 тыс. руб.</w:t>
            </w:r>
          </w:p>
          <w:p w:rsidR="00F467FB" w:rsidRPr="00F467FB" w:rsidRDefault="00F467FB" w:rsidP="00F96EB9">
            <w:pPr>
              <w:pStyle w:val="ConsPlusCell"/>
              <w:rPr>
                <w:rFonts w:ascii="Times New Roman" w:hAnsi="Times New Roman" w:cs="Times New Roman"/>
              </w:rPr>
            </w:pPr>
            <w:r w:rsidRPr="00F467FB">
              <w:rPr>
                <w:rFonts w:ascii="Times New Roman" w:hAnsi="Times New Roman" w:cs="Times New Roman"/>
              </w:rPr>
              <w:t>Из них: из средств бюджета Алексеевского сельсовета</w:t>
            </w: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2025 год-5,0 тыс. руб.</w:t>
            </w: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2026 год- 5,0 тыс</w:t>
            </w:r>
            <w:proofErr w:type="gramStart"/>
            <w:r w:rsidRPr="00F467F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467FB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2027 год- 5,0 тыс. руб.</w:t>
            </w:r>
          </w:p>
          <w:p w:rsidR="00F467FB" w:rsidRPr="00F467FB" w:rsidRDefault="00F467FB" w:rsidP="00F96E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67FB" w:rsidRPr="00F467FB" w:rsidRDefault="00F467FB" w:rsidP="00F467FB">
      <w:pPr>
        <w:jc w:val="center"/>
        <w:rPr>
          <w:rFonts w:ascii="Times New Roman" w:hAnsi="Times New Roman"/>
          <w:sz w:val="20"/>
          <w:szCs w:val="20"/>
        </w:rPr>
      </w:pPr>
    </w:p>
    <w:p w:rsidR="00F467FB" w:rsidRPr="00F467FB" w:rsidRDefault="00F467FB" w:rsidP="00F467FB">
      <w:pPr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2. Основные разделы программы.</w:t>
      </w:r>
    </w:p>
    <w:p w:rsidR="00F467FB" w:rsidRPr="00F467FB" w:rsidRDefault="00F467FB" w:rsidP="00F467FB">
      <w:pPr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2.1. Постановка проблемы и обоснование необходимости разработки программы.</w:t>
      </w:r>
    </w:p>
    <w:p w:rsidR="00F467FB" w:rsidRPr="00F467FB" w:rsidRDefault="00F467FB" w:rsidP="00F467FB">
      <w:pPr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467FB">
        <w:rPr>
          <w:rFonts w:ascii="Times New Roman" w:hAnsi="Times New Roman"/>
          <w:sz w:val="20"/>
          <w:szCs w:val="20"/>
        </w:rPr>
        <w:t>На территории Алексеевского сельсовета функционирует «Муниципальное  бюджетное учреждение Алексеевский сельский дом культуры», включающее дом культуры с. Алексеевка и сельский клуб дер. Новопокровка, деятельность которых направлена на решение проблем развития и сохранения традиционной народной культуры, самодеятельной инициативы населения, любительского художественного творчества, организацию досуга  населения, в том числе проведение вечеров отдыха и дискотек, детских утренников, игровых и других культурно-развлекательных программ.</w:t>
      </w:r>
      <w:proofErr w:type="gramEnd"/>
    </w:p>
    <w:p w:rsidR="00F467FB" w:rsidRPr="00F467FB" w:rsidRDefault="00F467FB" w:rsidP="00F467FB">
      <w:pPr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lastRenderedPageBreak/>
        <w:t xml:space="preserve">        По основным показателям деятельности  за 2019-2021 годы наблюдается положительная динамика по количеству проведенных мероприятий  по числу участников и  посетителей </w:t>
      </w:r>
      <w:proofErr w:type="spellStart"/>
      <w:r w:rsidRPr="00F467FB">
        <w:rPr>
          <w:rFonts w:ascii="Times New Roman" w:hAnsi="Times New Roman"/>
          <w:sz w:val="20"/>
          <w:szCs w:val="20"/>
        </w:rPr>
        <w:t>культурно-досуговых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мероприятий.</w:t>
      </w:r>
    </w:p>
    <w:p w:rsidR="00F467FB" w:rsidRPr="00F467FB" w:rsidRDefault="00F467FB" w:rsidP="00F467FB">
      <w:pPr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Растет число клубных формирований и число участников в них. </w:t>
      </w:r>
      <w:proofErr w:type="gramStart"/>
      <w:r w:rsidRPr="00F467FB">
        <w:rPr>
          <w:rFonts w:ascii="Times New Roman" w:hAnsi="Times New Roman"/>
          <w:sz w:val="20"/>
          <w:szCs w:val="20"/>
        </w:rPr>
        <w:t>В клубной системе Алексеевского сельсовета сформированы 17 любительских объединений (11 - в Алексеевском СДК, 6 - в Новопокровском СК, клубных формирований самодеятельного творчества (Алексеевском – 9, в Новопокровском сельском клубе - 5).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Однако  имеется  ряд проблем, на решение которых направлены мероприятия настоящей подпрограммы:  технический износ музыкальной аппаратуры, отсутствие компьютерной техники. </w:t>
      </w:r>
    </w:p>
    <w:p w:rsidR="00F467FB" w:rsidRPr="00F467FB" w:rsidRDefault="00F467FB" w:rsidP="00F467FB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F467FB">
        <w:rPr>
          <w:rFonts w:ascii="Times New Roman" w:hAnsi="Times New Roman"/>
          <w:sz w:val="20"/>
          <w:szCs w:val="20"/>
        </w:rPr>
        <w:t>Алексеевский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СДК требует капитального ремонта, готовятся документы. </w:t>
      </w:r>
    </w:p>
    <w:p w:rsidR="00F467FB" w:rsidRPr="00F467FB" w:rsidRDefault="00F467FB" w:rsidP="00F467FB">
      <w:pPr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Для улучшения культурного обслуживания  населения, сохранения культурного наследия и повышения творческого потенциала сельских жителей необходимо финансирование на содержание учреждений культуры, на пополнение материально-технической базы, в части приобретения компьютерной техники, современной музыкальной аппаратуры, оборудования для организации досуга (биллиардные столы, шахматы), что  позволит улучшить </w:t>
      </w:r>
      <w:proofErr w:type="spellStart"/>
      <w:r w:rsidRPr="00F467FB">
        <w:rPr>
          <w:rFonts w:ascii="Times New Roman" w:hAnsi="Times New Roman"/>
          <w:sz w:val="20"/>
          <w:szCs w:val="20"/>
        </w:rPr>
        <w:t>культурно-досуговую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деятельность в соответствии с потребностями населения. Учреждение </w:t>
      </w:r>
      <w:proofErr w:type="spellStart"/>
      <w:r w:rsidRPr="00F467FB">
        <w:rPr>
          <w:rFonts w:ascii="Times New Roman" w:hAnsi="Times New Roman"/>
          <w:sz w:val="20"/>
          <w:szCs w:val="20"/>
        </w:rPr>
        <w:t>культурно-досугового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типа должно сочетать </w:t>
      </w:r>
      <w:proofErr w:type="spellStart"/>
      <w:r w:rsidRPr="00F467FB">
        <w:rPr>
          <w:rFonts w:ascii="Times New Roman" w:hAnsi="Times New Roman"/>
          <w:sz w:val="20"/>
          <w:szCs w:val="20"/>
        </w:rPr>
        <w:t>досуговые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технологии и сохранение традиций народной культуры, создавать зоны для свободного общения и в целом играть роль центра культурной и общественной жизни села.</w:t>
      </w:r>
    </w:p>
    <w:p w:rsidR="00F467FB" w:rsidRPr="00F467FB" w:rsidRDefault="00F467FB" w:rsidP="00F467F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467FB" w:rsidRPr="00F467FB" w:rsidRDefault="00F467FB" w:rsidP="00F467FB">
      <w:pPr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2.2.Основная цель, задачи, этапы и сроки выполнения программы, целевые индикаторы.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Основная цель подпрограммы - обеспечение доступа населения к культурным благам и участию в культурной жизни.         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Реализация поставленной цели возможна при выполнении следующих задач: 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- обеспечение функционирования клубных учреждений;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- организация и проведение культурных мероприятий;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- поддержка творческих инициатив населения.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2.2.1.   Этапы реализации программы: 2025-2027 годы.            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2.3. Механизм реализации программы.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Реализация мероприятий программы  осуществляется путем предоставления субсидий по соглашению, заключенному между Администрацией Алексеевского сельсовета и «Муниципальным бюджетным учреждением Алексеевский сельский дом культуры» в порядке и условиях предоставления субсидии на цели, связанные с финансовым обеспечением выполнения муниципального задания на оказание услуг (выполнение работ).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Перечислять Учреждению субсидии в размере и в соответствии с графиком перечисления субсидий.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Учреждение осуществляет исполнение субсидий в целях оказания муниципальных услуг в соответствии с требованиями к качеству и  объему, порядку оказания муниципальных услуг, определенными муниципальным заданием.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Предоставлять в Уполномоченный орган отчет об использовании муниципального задания за первый</w:t>
      </w:r>
      <w:proofErr w:type="gramStart"/>
      <w:r w:rsidRPr="00F467FB">
        <w:rPr>
          <w:rFonts w:ascii="Times New Roman" w:hAnsi="Times New Roman"/>
          <w:sz w:val="20"/>
          <w:szCs w:val="20"/>
        </w:rPr>
        <w:t>.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467FB">
        <w:rPr>
          <w:rFonts w:ascii="Times New Roman" w:hAnsi="Times New Roman"/>
          <w:sz w:val="20"/>
          <w:szCs w:val="20"/>
        </w:rPr>
        <w:t>в</w:t>
      </w:r>
      <w:proofErr w:type="gramEnd"/>
      <w:r w:rsidRPr="00F467FB">
        <w:rPr>
          <w:rFonts w:ascii="Times New Roman" w:hAnsi="Times New Roman"/>
          <w:sz w:val="20"/>
          <w:szCs w:val="20"/>
        </w:rPr>
        <w:t>торой. третий кварталы текущего финансового года в срок до 25 числа отчетного месяца,  и в срок до 1 февраля текущего финансового года отчет об исполнении муниципального задания за отчетный финансовый год.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  2.4. Оценка социально-экономической эффективности.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Особенностью сферы культуры является то, что основные результаты культурной дея</w:t>
      </w:r>
      <w:r w:rsidRPr="00F467FB">
        <w:rPr>
          <w:rFonts w:ascii="Times New Roman" w:hAnsi="Times New Roman"/>
          <w:sz w:val="20"/>
          <w:szCs w:val="20"/>
        </w:rPr>
        <w:softHyphen/>
        <w:t>тельности выражаются, как правило, в 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 Естественно, что эти изменения не поддаются обычным статистическим измерениям.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В целом Программа ориентирована на создание условий для сохранения и развития куль</w:t>
      </w:r>
      <w:r w:rsidRPr="00F467FB">
        <w:rPr>
          <w:rFonts w:ascii="Times New Roman" w:hAnsi="Times New Roman"/>
          <w:sz w:val="20"/>
          <w:szCs w:val="20"/>
        </w:rPr>
        <w:softHyphen/>
        <w:t xml:space="preserve">турного потенциала как фактора социально-экономического развития поселения и </w:t>
      </w:r>
      <w:proofErr w:type="gramStart"/>
      <w:r w:rsidRPr="00F467FB">
        <w:rPr>
          <w:rFonts w:ascii="Times New Roman" w:hAnsi="Times New Roman"/>
          <w:sz w:val="20"/>
          <w:szCs w:val="20"/>
        </w:rPr>
        <w:t>обеспечения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конституционных прав граждан на участие в культурной жизни и пользование учреждениями культуры, на доступ к культурным ценностям.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Реализация мероприятий программы позволит: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- сохранение  количества действующих клубных формирований;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- сохранение разнообразных видов и форм народного творчества и </w:t>
      </w:r>
      <w:proofErr w:type="spellStart"/>
      <w:r w:rsidRPr="00F467FB">
        <w:rPr>
          <w:rFonts w:ascii="Times New Roman" w:hAnsi="Times New Roman"/>
          <w:sz w:val="20"/>
          <w:szCs w:val="20"/>
        </w:rPr>
        <w:t>культурно-досуговой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деятельности;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- увеличение количества посетителей культурно массовых мероприятий.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- улучшение качества и увеличение количества культурно массовых мероприятий;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lastRenderedPageBreak/>
        <w:t>- сохранение разнообразных видов и форм традиционной народной культуры, определяющих самобытность культуры поселения;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- сохранение зданий, расширение сценических возможностей, улучшение условий для посетителей;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- замена морально устаревшего и изношенного технологического, светового, </w:t>
      </w:r>
      <w:proofErr w:type="spellStart"/>
      <w:r w:rsidRPr="00F467FB">
        <w:rPr>
          <w:rFonts w:ascii="Times New Roman" w:hAnsi="Times New Roman"/>
          <w:sz w:val="20"/>
          <w:szCs w:val="20"/>
        </w:rPr>
        <w:t>звукотехнического</w:t>
      </w:r>
      <w:proofErr w:type="spellEnd"/>
      <w:r w:rsidRPr="00F467FB">
        <w:rPr>
          <w:rFonts w:ascii="Times New Roman" w:hAnsi="Times New Roman"/>
          <w:sz w:val="20"/>
          <w:szCs w:val="20"/>
        </w:rPr>
        <w:t>, электроакустического и другого специального оборудования, музыкальных инструментов.</w:t>
      </w:r>
    </w:p>
    <w:p w:rsidR="00F467FB" w:rsidRPr="00F467FB" w:rsidRDefault="00F467FB" w:rsidP="001C1E17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2.5. Управление программой и контроль над ходом ее реализации.</w:t>
      </w:r>
    </w:p>
    <w:p w:rsidR="00F467FB" w:rsidRPr="00F467FB" w:rsidRDefault="00F467FB" w:rsidP="001C1E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Управлением программой и </w:t>
      </w:r>
      <w:proofErr w:type="gramStart"/>
      <w:r w:rsidRPr="00F467F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ходом исполнения программы осуществляет местная администрация Алексеевского сельсовета.</w:t>
      </w:r>
    </w:p>
    <w:p w:rsidR="00F467FB" w:rsidRPr="00F467FB" w:rsidRDefault="00F467FB" w:rsidP="001C1E17">
      <w:pPr>
        <w:spacing w:after="100" w:line="240" w:lineRule="auto"/>
        <w:ind w:hanging="539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Финансовый </w:t>
      </w:r>
      <w:proofErr w:type="gramStart"/>
      <w:r w:rsidRPr="00F467F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467FB">
        <w:rPr>
          <w:rFonts w:ascii="Times New Roman" w:hAnsi="Times New Roman"/>
          <w:sz w:val="20"/>
          <w:szCs w:val="20"/>
        </w:rPr>
        <w:t xml:space="preserve"> целевым использованием средств возлагается на главу                                               </w:t>
      </w:r>
    </w:p>
    <w:p w:rsidR="00F467FB" w:rsidRPr="00F467FB" w:rsidRDefault="00F467FB" w:rsidP="001C1E17">
      <w:pPr>
        <w:spacing w:after="100" w:line="240" w:lineRule="auto"/>
        <w:ind w:hanging="539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сельсовета.</w:t>
      </w:r>
    </w:p>
    <w:p w:rsidR="00F467FB" w:rsidRPr="00F467FB" w:rsidRDefault="00F467FB" w:rsidP="001C1E1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2.6.Оценка социально-экономической эффективности.</w:t>
      </w:r>
    </w:p>
    <w:p w:rsidR="00F467FB" w:rsidRPr="00F467FB" w:rsidRDefault="00F467FB" w:rsidP="001C1E1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Реализация программы  позволит увеличить доступность населения к культурным благам,  увеличить долю населения, участвующего в </w:t>
      </w:r>
      <w:proofErr w:type="spellStart"/>
      <w:r w:rsidRPr="00F467FB">
        <w:rPr>
          <w:rFonts w:ascii="Times New Roman" w:hAnsi="Times New Roman"/>
          <w:sz w:val="20"/>
          <w:szCs w:val="20"/>
        </w:rPr>
        <w:t>культурно-досуговых</w:t>
      </w:r>
      <w:proofErr w:type="spellEnd"/>
      <w:r w:rsidRPr="00F467FB">
        <w:rPr>
          <w:rFonts w:ascii="Times New Roman" w:hAnsi="Times New Roman"/>
          <w:sz w:val="20"/>
          <w:szCs w:val="20"/>
        </w:rPr>
        <w:t xml:space="preserve">  мероприятиях, создать благоприятные условия для творческой деятельности, повысить удовлетворенность населения качеством предоставления услуг. </w:t>
      </w:r>
    </w:p>
    <w:p w:rsidR="00F467FB" w:rsidRPr="00F467FB" w:rsidRDefault="00F467FB" w:rsidP="001C1E1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2.7. Основные меры правового регулирования.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ab/>
        <w:t>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приведены в приложении 1.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2.6.1.Информация о распределении планируемых расходов по отдельным мероприятиям программы.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ab/>
        <w:t>Информация о распределении планируемых расходов по отдельным мероприятиям программы приведена в приложении 2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2.7.1.Информация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района.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Информация о ресурсном обеспечении и прогнозной оценке расходов на реализацию целей муниципальной программы «Обеспечение жизнедеятельности социальной сферы муниципального образования Алексеевский сельсовет » с учетом источников финансирования, в том числе средств федерального, краевого и районного бюджета приведена в приложении 3.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Всего средств на реализацию программы за счет средств местного бюджета: 15,0 - тыс. руб.,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в т.ч. по годам: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2025 год-5,0 тыс. руб.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2026 год- 5,0 тыс</w:t>
      </w:r>
      <w:proofErr w:type="gramStart"/>
      <w:r w:rsidRPr="00F467FB">
        <w:rPr>
          <w:rFonts w:ascii="Times New Roman" w:hAnsi="Times New Roman"/>
          <w:sz w:val="20"/>
          <w:szCs w:val="20"/>
        </w:rPr>
        <w:t>.р</w:t>
      </w:r>
      <w:proofErr w:type="gramEnd"/>
      <w:r w:rsidRPr="00F467FB">
        <w:rPr>
          <w:rFonts w:ascii="Times New Roman" w:hAnsi="Times New Roman"/>
          <w:sz w:val="20"/>
          <w:szCs w:val="20"/>
        </w:rPr>
        <w:t>уб.</w:t>
      </w:r>
    </w:p>
    <w:p w:rsidR="00F467FB" w:rsidRPr="00F467FB" w:rsidRDefault="00F467FB" w:rsidP="001C1E1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2027 год- 5,0 тыс. руб.</w:t>
      </w:r>
    </w:p>
    <w:p w:rsidR="00F467FB" w:rsidRPr="00F467FB" w:rsidRDefault="00F467FB" w:rsidP="001C1E1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467FB" w:rsidRPr="00F467FB" w:rsidRDefault="00F467FB" w:rsidP="00F467FB">
      <w:pPr>
        <w:jc w:val="both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 xml:space="preserve">            Глава сельсовета                                                           Романченко М.В.</w:t>
      </w:r>
    </w:p>
    <w:p w:rsidR="00F467FB" w:rsidRPr="00F467FB" w:rsidRDefault="00F467FB" w:rsidP="001C1E17">
      <w:pPr>
        <w:autoSpaceDE w:val="0"/>
        <w:spacing w:after="0"/>
        <w:rPr>
          <w:rFonts w:ascii="Times New Roman" w:eastAsia="Times New Roman CYR" w:hAnsi="Times New Roman"/>
          <w:sz w:val="20"/>
          <w:szCs w:val="20"/>
        </w:rPr>
      </w:pPr>
    </w:p>
    <w:p w:rsidR="00F467FB" w:rsidRPr="00F467FB" w:rsidRDefault="00F467FB" w:rsidP="001C1E17">
      <w:pPr>
        <w:autoSpaceDE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F467FB">
        <w:rPr>
          <w:rFonts w:ascii="Times New Roman" w:eastAsia="Times New Roman CYR" w:hAnsi="Times New Roman"/>
          <w:sz w:val="20"/>
          <w:szCs w:val="20"/>
        </w:rPr>
        <w:t xml:space="preserve">   </w:t>
      </w:r>
      <w:r w:rsidRPr="00F467FB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F467FB" w:rsidRPr="00F467FB" w:rsidRDefault="00F467FB" w:rsidP="001C1E17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F467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к программе «Обеспечение  </w:t>
      </w:r>
    </w:p>
    <w:p w:rsidR="00F467FB" w:rsidRPr="00F467FB" w:rsidRDefault="00F467FB" w:rsidP="001C1E17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F467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жизнедеятельности социальной сферы  </w:t>
      </w:r>
    </w:p>
    <w:p w:rsidR="00F467FB" w:rsidRPr="00F467FB" w:rsidRDefault="00F467FB" w:rsidP="001C1E17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F467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муниципального образования  </w:t>
      </w:r>
      <w:proofErr w:type="gramStart"/>
      <w:r w:rsidRPr="00F467FB">
        <w:rPr>
          <w:rFonts w:ascii="Times New Roman" w:hAnsi="Times New Roman"/>
          <w:color w:val="000000"/>
          <w:sz w:val="20"/>
          <w:szCs w:val="20"/>
        </w:rPr>
        <w:t>Алексеевский</w:t>
      </w:r>
      <w:proofErr w:type="gramEnd"/>
      <w:r w:rsidRPr="00F467FB">
        <w:rPr>
          <w:rFonts w:ascii="Times New Roman" w:hAnsi="Times New Roman"/>
          <w:color w:val="000000"/>
          <w:sz w:val="20"/>
          <w:szCs w:val="20"/>
        </w:rPr>
        <w:t xml:space="preserve">           </w:t>
      </w:r>
    </w:p>
    <w:p w:rsidR="00F467FB" w:rsidRPr="00F467FB" w:rsidRDefault="00F467FB" w:rsidP="001C1E17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F467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сельсовет на 2025-2027 годы»</w:t>
      </w:r>
    </w:p>
    <w:p w:rsidR="00F467FB" w:rsidRPr="00F467FB" w:rsidRDefault="00F467FB" w:rsidP="001C1E17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467FB" w:rsidRPr="00F467FB" w:rsidRDefault="00F467FB" w:rsidP="001C1E17">
      <w:pPr>
        <w:autoSpaceDE w:val="0"/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Основные меры правового регулирования в соответствующей сфере, направленные на достижение цели и  конечных результатов</w:t>
      </w:r>
    </w:p>
    <w:p w:rsidR="00F467FB" w:rsidRPr="00F467FB" w:rsidRDefault="00F467FB" w:rsidP="001C1E17">
      <w:pPr>
        <w:autoSpaceDE w:val="0"/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муниципальной программы</w:t>
      </w:r>
    </w:p>
    <w:p w:rsidR="00F467FB" w:rsidRPr="00F467FB" w:rsidRDefault="00F467FB" w:rsidP="001C1E17">
      <w:pPr>
        <w:autoSpaceDE w:val="0"/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F467FB">
        <w:rPr>
          <w:rFonts w:ascii="Times New Roman" w:hAnsi="Times New Roman"/>
          <w:sz w:val="20"/>
          <w:szCs w:val="20"/>
        </w:rPr>
        <w:t>«Обеспечение жизнедеятельности социальной сферы муниципального образования  Алексеевский сельсовет на 2025-2027 годы»</w:t>
      </w:r>
    </w:p>
    <w:tbl>
      <w:tblPr>
        <w:tblW w:w="9781" w:type="dxa"/>
        <w:tblInd w:w="108" w:type="dxa"/>
        <w:tblLayout w:type="fixed"/>
        <w:tblLook w:val="0000"/>
      </w:tblPr>
      <w:tblGrid>
        <w:gridCol w:w="648"/>
        <w:gridCol w:w="2952"/>
        <w:gridCol w:w="3780"/>
        <w:gridCol w:w="2401"/>
      </w:tblGrid>
      <w:tr w:rsidR="00F467FB" w:rsidRPr="00F467FB" w:rsidTr="00F96EB9">
        <w:trPr>
          <w:trHeight w:val="23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467FB" w:rsidRPr="00F467FB" w:rsidRDefault="00F467FB" w:rsidP="00F96EB9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67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467F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467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467FB" w:rsidRPr="00F467FB" w:rsidRDefault="00F467FB" w:rsidP="00F96EB9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Наименование нормативного правового акта Алексеевского сельсовета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467FB" w:rsidRPr="00F467FB" w:rsidRDefault="00F467FB" w:rsidP="00F96EB9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67FB" w:rsidRPr="00F467FB" w:rsidRDefault="00F467FB" w:rsidP="00F96EB9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Срок принятия (год, квартал)</w:t>
            </w:r>
          </w:p>
        </w:tc>
      </w:tr>
      <w:tr w:rsidR="00F467FB" w:rsidRPr="00F467FB" w:rsidTr="001C1E17">
        <w:trPr>
          <w:trHeight w:val="88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467FB" w:rsidRPr="00F467FB" w:rsidRDefault="00F467FB" w:rsidP="00F96EB9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Алексеевского сельсовета </w:t>
            </w:r>
            <w:r w:rsidRPr="00F467F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№ 99-р</w:t>
            </w:r>
            <w:r w:rsidRPr="00F467FB"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  <w:t xml:space="preserve"> </w:t>
            </w:r>
          </w:p>
          <w:p w:rsidR="00F467FB" w:rsidRPr="00F467FB" w:rsidRDefault="00F467FB" w:rsidP="00F96EB9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67FB" w:rsidRPr="00F467FB" w:rsidRDefault="00F467FB" w:rsidP="00F96EB9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«Об утверждении перечня муниципальных программ  на 2025-2027годы»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467FB" w:rsidRPr="00F467FB" w:rsidRDefault="00F467FB" w:rsidP="00F96EB9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11.11.2024</w:t>
            </w:r>
          </w:p>
        </w:tc>
      </w:tr>
    </w:tbl>
    <w:p w:rsidR="00F467FB" w:rsidRPr="00F467FB" w:rsidRDefault="00F467FB" w:rsidP="00F467FB">
      <w:pPr>
        <w:autoSpaceDE w:val="0"/>
        <w:rPr>
          <w:rFonts w:ascii="Times New Roman" w:hAnsi="Times New Roman"/>
          <w:color w:val="FF0000"/>
          <w:sz w:val="20"/>
          <w:szCs w:val="20"/>
        </w:rPr>
      </w:pPr>
      <w:r w:rsidRPr="00F467F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467FB">
        <w:rPr>
          <w:rFonts w:ascii="Times New Roman" w:hAnsi="Times New Roman"/>
          <w:sz w:val="20"/>
          <w:szCs w:val="20"/>
        </w:rPr>
        <w:t xml:space="preserve">                       Глава сельсовета                                                Романченко М.В.</w:t>
      </w:r>
    </w:p>
    <w:p w:rsidR="00F467FB" w:rsidRPr="00F467FB" w:rsidRDefault="00F467FB" w:rsidP="00F467FB">
      <w:pPr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0505" w:type="dxa"/>
        <w:tblCellSpacing w:w="0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211"/>
        <w:gridCol w:w="2183"/>
        <w:gridCol w:w="466"/>
        <w:gridCol w:w="1353"/>
        <w:gridCol w:w="615"/>
        <w:gridCol w:w="9"/>
        <w:gridCol w:w="574"/>
        <w:gridCol w:w="170"/>
        <w:gridCol w:w="194"/>
        <w:gridCol w:w="65"/>
        <w:gridCol w:w="84"/>
        <w:gridCol w:w="345"/>
        <w:gridCol w:w="291"/>
        <w:gridCol w:w="241"/>
        <w:gridCol w:w="512"/>
        <w:gridCol w:w="20"/>
        <w:gridCol w:w="532"/>
        <w:gridCol w:w="820"/>
        <w:gridCol w:w="269"/>
      </w:tblGrid>
      <w:tr w:rsidR="00F467FB" w:rsidRPr="00F467FB" w:rsidTr="005C0DB9">
        <w:trPr>
          <w:trHeight w:val="1353"/>
          <w:tblCellSpacing w:w="0" w:type="dxa"/>
        </w:trPr>
        <w:tc>
          <w:tcPr>
            <w:tcW w:w="176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2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муниципальной программе «Обеспечение жизнедеятельности социальной сферы муниципального образования Алексеевский сельсовет на 2025-2027 годы»</w:t>
            </w:r>
          </w:p>
        </w:tc>
      </w:tr>
      <w:tr w:rsidR="00F467FB" w:rsidRPr="00F467FB" w:rsidTr="005C0DB9">
        <w:trPr>
          <w:trHeight w:val="353"/>
          <w:tblCellSpacing w:w="0" w:type="dxa"/>
        </w:trPr>
        <w:tc>
          <w:tcPr>
            <w:tcW w:w="176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trHeight w:val="1020"/>
          <w:tblCellSpacing w:w="0" w:type="dxa"/>
        </w:trPr>
        <w:tc>
          <w:tcPr>
            <w:tcW w:w="10505" w:type="dxa"/>
            <w:gridSpan w:val="20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Информация о распределении планируемых расходов </w:t>
            </w: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по отдельным мероприятиям программы, подпрограммам муниципальной программы «Обеспечение жизнедеятельности социальной сферы муниципального образования Алексеевский сельсовет на 2025-2027 годы»</w:t>
            </w:r>
          </w:p>
        </w:tc>
      </w:tr>
      <w:tr w:rsidR="00F467FB" w:rsidRPr="00F467FB" w:rsidTr="005C0DB9">
        <w:trPr>
          <w:trHeight w:val="323"/>
          <w:tblCellSpacing w:w="0" w:type="dxa"/>
        </w:trPr>
        <w:tc>
          <w:tcPr>
            <w:tcW w:w="176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Align w:val="center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FFFFFF"/>
                <w:sz w:val="20"/>
                <w:szCs w:val="20"/>
              </w:rPr>
              <w:t>8</w:t>
            </w:r>
          </w:p>
        </w:tc>
        <w:tc>
          <w:tcPr>
            <w:tcW w:w="65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trHeight w:val="594"/>
          <w:tblCellSpacing w:w="0" w:type="dxa"/>
        </w:trPr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F467FB" w:rsidRPr="00F467FB" w:rsidTr="005C0DB9">
        <w:trPr>
          <w:trHeight w:val="145"/>
          <w:tblCellSpacing w:w="0" w:type="dxa"/>
        </w:trPr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Итого на 2025-2027годы</w:t>
            </w:r>
          </w:p>
        </w:tc>
      </w:tr>
      <w:tr w:rsidR="00F467FB" w:rsidRPr="00F467FB" w:rsidTr="005C0DB9">
        <w:trPr>
          <w:trHeight w:val="860"/>
          <w:tblCellSpacing w:w="0" w:type="dxa"/>
        </w:trPr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жизнедеятельности социальной сферы муниципального образования Алексеевский сельсовет на 2025-2027 годы»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5C0DB9">
        <w:trPr>
          <w:trHeight w:val="145"/>
          <w:tblCellSpacing w:w="0" w:type="dxa"/>
        </w:trPr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trHeight w:val="145"/>
          <w:tblCellSpacing w:w="0" w:type="dxa"/>
        </w:trPr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5C0DB9">
        <w:trPr>
          <w:trHeight w:val="594"/>
          <w:tblCellSpacing w:w="0" w:type="dxa"/>
        </w:trPr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физической культуры и массового спорта на территории Алексеевского сельсовета на 2025-2027 годы»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5C0DB9">
        <w:trPr>
          <w:trHeight w:val="145"/>
          <w:tblCellSpacing w:w="0" w:type="dxa"/>
        </w:trPr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467FB" w:rsidRPr="00F467FB" w:rsidTr="005C0DB9">
        <w:trPr>
          <w:trHeight w:val="145"/>
          <w:tblCellSpacing w:w="0" w:type="dxa"/>
        </w:trPr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5C0DB9">
        <w:trPr>
          <w:trHeight w:val="323"/>
          <w:tblCellSpacing w:w="0" w:type="dxa"/>
        </w:trPr>
        <w:tc>
          <w:tcPr>
            <w:tcW w:w="1762" w:type="dxa"/>
            <w:gridSpan w:val="2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" w:type="dxa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dxa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trHeight w:val="323"/>
          <w:tblCellSpacing w:w="0" w:type="dxa"/>
        </w:trPr>
        <w:tc>
          <w:tcPr>
            <w:tcW w:w="176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trHeight w:val="606"/>
          <w:tblCellSpacing w:w="0" w:type="dxa"/>
        </w:trPr>
        <w:tc>
          <w:tcPr>
            <w:tcW w:w="7326" w:type="dxa"/>
            <w:gridSpan w:val="10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Глава сельсовета</w:t>
            </w:r>
          </w:p>
        </w:tc>
        <w:tc>
          <w:tcPr>
            <w:tcW w:w="65" w:type="dxa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dxa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5"/>
            <w:hideMark/>
          </w:tcPr>
          <w:p w:rsidR="00F467FB" w:rsidRPr="00F467FB" w:rsidRDefault="00F467FB" w:rsidP="00F96EB9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Романченко М.В.</w:t>
            </w:r>
          </w:p>
        </w:tc>
      </w:tr>
      <w:tr w:rsidR="00F467FB" w:rsidRPr="00F467FB" w:rsidTr="005C0DB9">
        <w:trPr>
          <w:gridAfter w:val="1"/>
          <w:wAfter w:w="269" w:type="dxa"/>
          <w:trHeight w:val="300"/>
          <w:tblCellSpacing w:w="0" w:type="dxa"/>
        </w:trPr>
        <w:tc>
          <w:tcPr>
            <w:tcW w:w="1551" w:type="dxa"/>
            <w:vAlign w:val="center"/>
            <w:hideMark/>
          </w:tcPr>
          <w:p w:rsidR="00F467FB" w:rsidRPr="00F467FB" w:rsidRDefault="00F467FB" w:rsidP="001C1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gridAfter w:val="1"/>
          <w:wAfter w:w="269" w:type="dxa"/>
          <w:trHeight w:val="1360"/>
          <w:tblCellSpacing w:w="0" w:type="dxa"/>
        </w:trPr>
        <w:tc>
          <w:tcPr>
            <w:tcW w:w="10236" w:type="dxa"/>
            <w:gridSpan w:val="19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F467F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муниципальной программы «Обеспечение жизнедеятельности социальной сферы муниципального образования Алексеевский сельсовет на 2025-2027 годы»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F467FB" w:rsidRPr="00F467FB" w:rsidTr="005C0DB9">
        <w:trPr>
          <w:gridAfter w:val="1"/>
          <w:wAfter w:w="269" w:type="dxa"/>
          <w:trHeight w:val="320"/>
          <w:tblCellSpacing w:w="0" w:type="dxa"/>
        </w:trPr>
        <w:tc>
          <w:tcPr>
            <w:tcW w:w="1551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gridAfter w:val="1"/>
          <w:wAfter w:w="269" w:type="dxa"/>
          <w:trHeight w:val="593"/>
          <w:tblCellSpacing w:w="0" w:type="dxa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38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2026год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на </w:t>
            </w: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2025-2027годы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жизнедеятельности социальной сферы муниципального образования Алексеевский сельсовет на 2025-2027 годы»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C0DB9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физической культуры и массового спорта на территории 2025-2027 годы »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  <w:proofErr w:type="gramStart"/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Бюджет муниципального образования Алексеевский сельсовет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467FB" w:rsidRPr="00F467FB" w:rsidTr="005C0DB9">
        <w:trPr>
          <w:gridAfter w:val="1"/>
          <w:wAfter w:w="269" w:type="dxa"/>
          <w:tblCellSpacing w:w="0" w:type="dxa"/>
        </w:trPr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7FB" w:rsidRPr="00F467FB" w:rsidRDefault="00F467FB" w:rsidP="00F96EB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467FB" w:rsidRPr="00F467FB" w:rsidTr="005C0DB9">
        <w:trPr>
          <w:gridAfter w:val="1"/>
          <w:wAfter w:w="269" w:type="dxa"/>
          <w:trHeight w:val="260"/>
          <w:tblCellSpacing w:w="0" w:type="dxa"/>
        </w:trPr>
        <w:tc>
          <w:tcPr>
            <w:tcW w:w="1551" w:type="dxa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vAlign w:val="center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7FB" w:rsidRPr="00F467FB" w:rsidTr="005C0DB9">
        <w:trPr>
          <w:gridAfter w:val="1"/>
          <w:wAfter w:w="269" w:type="dxa"/>
          <w:trHeight w:val="470"/>
          <w:tblCellSpacing w:w="0" w:type="dxa"/>
        </w:trPr>
        <w:tc>
          <w:tcPr>
            <w:tcW w:w="6379" w:type="dxa"/>
            <w:gridSpan w:val="6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Глава Алексеевского сельсовета</w:t>
            </w:r>
          </w:p>
        </w:tc>
        <w:tc>
          <w:tcPr>
            <w:tcW w:w="753" w:type="dxa"/>
            <w:gridSpan w:val="3"/>
            <w:hideMark/>
          </w:tcPr>
          <w:p w:rsidR="00F467FB" w:rsidRPr="00F467FB" w:rsidRDefault="00F467FB" w:rsidP="00F96E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gridSpan w:val="10"/>
            <w:hideMark/>
          </w:tcPr>
          <w:p w:rsidR="00F467FB" w:rsidRPr="00F467FB" w:rsidRDefault="00F467FB" w:rsidP="00F96E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7FB">
              <w:rPr>
                <w:rFonts w:ascii="Times New Roman" w:hAnsi="Times New Roman"/>
                <w:color w:val="000000"/>
                <w:sz w:val="20"/>
                <w:szCs w:val="20"/>
              </w:rPr>
              <w:t>Романченко М.В.</w:t>
            </w:r>
          </w:p>
        </w:tc>
      </w:tr>
    </w:tbl>
    <w:p w:rsidR="00F467FB" w:rsidRPr="00F467FB" w:rsidRDefault="00F467FB" w:rsidP="00F467FB">
      <w:pPr>
        <w:ind w:left="-142" w:firstLine="142"/>
        <w:rPr>
          <w:rFonts w:ascii="Times New Roman" w:hAnsi="Times New Roman"/>
          <w:sz w:val="20"/>
          <w:szCs w:val="20"/>
        </w:rPr>
      </w:pPr>
    </w:p>
    <w:p w:rsidR="005C0DB9" w:rsidRDefault="005C0DB9" w:rsidP="005C0DB9">
      <w:pPr>
        <w:jc w:val="center"/>
        <w:rPr>
          <w:rFonts w:ascii="Times New Roman" w:hAnsi="Times New Roman"/>
        </w:rPr>
      </w:pP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lastRenderedPageBreak/>
        <w:t>АДМИНИСТРАЦИЯ АЛЕКСЕЕВСКОГО СЕЛЬСОВЕТА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КУРАГИНСКОГО РАЙОНА КРАСНОЯРСКОГО КРАЯ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</w:p>
    <w:p w:rsidR="005C0DB9" w:rsidRPr="005C0DB9" w:rsidRDefault="005C0DB9" w:rsidP="005C0DB9">
      <w:pPr>
        <w:pStyle w:val="4"/>
        <w:jc w:val="center"/>
        <w:rPr>
          <w:rFonts w:ascii="Times New Roman" w:hAnsi="Times New Roman"/>
          <w:i w:val="0"/>
          <w:color w:val="0D0D0D" w:themeColor="text1" w:themeTint="F2"/>
        </w:rPr>
      </w:pPr>
      <w:r w:rsidRPr="005C0DB9">
        <w:rPr>
          <w:rFonts w:ascii="Times New Roman" w:hAnsi="Times New Roman"/>
          <w:i w:val="0"/>
          <w:color w:val="0D0D0D" w:themeColor="text1" w:themeTint="F2"/>
        </w:rPr>
        <w:t>ПОСТАНОВЛЕНИЕ</w:t>
      </w:r>
    </w:p>
    <w:p w:rsidR="005C0DB9" w:rsidRPr="005C0DB9" w:rsidRDefault="005C0DB9" w:rsidP="005C0DB9">
      <w:pPr>
        <w:pStyle w:val="4"/>
        <w:rPr>
          <w:rFonts w:ascii="Times New Roman" w:hAnsi="Times New Roman"/>
          <w:b w:val="0"/>
          <w:i w:val="0"/>
          <w:color w:val="000000"/>
        </w:rPr>
      </w:pPr>
      <w:r w:rsidRPr="005C0DB9">
        <w:rPr>
          <w:rFonts w:ascii="Times New Roman" w:hAnsi="Times New Roman"/>
          <w:b w:val="0"/>
          <w:i w:val="0"/>
        </w:rPr>
        <w:t xml:space="preserve">             </w:t>
      </w:r>
      <w:r w:rsidRPr="005C0DB9">
        <w:rPr>
          <w:rFonts w:ascii="Times New Roman" w:hAnsi="Times New Roman"/>
          <w:b w:val="0"/>
          <w:i w:val="0"/>
          <w:color w:val="000000"/>
        </w:rPr>
        <w:t>14.11.2024                                    с. Алексеевка                                            № 25-п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  <w:r w:rsidRPr="005C0DB9">
        <w:rPr>
          <w:rFonts w:ascii="Times New Roman" w:hAnsi="Times New Roman"/>
          <w:bCs/>
          <w:color w:val="000000"/>
        </w:rPr>
        <w:t xml:space="preserve">Об утверждении муниципальной подпрограммы «Содержание и ремонт </w:t>
      </w:r>
      <w:proofErr w:type="spellStart"/>
      <w:r w:rsidRPr="005C0DB9">
        <w:rPr>
          <w:rFonts w:ascii="Times New Roman" w:hAnsi="Times New Roman"/>
          <w:bCs/>
          <w:color w:val="000000"/>
        </w:rPr>
        <w:t>внутрипоселенческих</w:t>
      </w:r>
      <w:proofErr w:type="spellEnd"/>
      <w:r w:rsidRPr="005C0DB9">
        <w:rPr>
          <w:rFonts w:ascii="Times New Roman" w:hAnsi="Times New Roman"/>
          <w:bCs/>
          <w:color w:val="000000"/>
        </w:rPr>
        <w:t xml:space="preserve"> дорог </w:t>
      </w:r>
      <w:r w:rsidRPr="005C0DB9">
        <w:rPr>
          <w:rFonts w:ascii="Times New Roman" w:hAnsi="Times New Roman"/>
          <w:color w:val="000000"/>
        </w:rPr>
        <w:t>Алексеевского</w:t>
      </w:r>
      <w:r w:rsidRPr="005C0DB9">
        <w:rPr>
          <w:rFonts w:ascii="Times New Roman" w:hAnsi="Times New Roman"/>
          <w:bCs/>
          <w:color w:val="000000"/>
        </w:rPr>
        <w:t xml:space="preserve"> сельсовета  на 2025-2027 годы»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</w:p>
    <w:p w:rsidR="005C0DB9" w:rsidRPr="005C0DB9" w:rsidRDefault="005C0DB9" w:rsidP="005C0DB9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   На </w:t>
      </w:r>
      <w:r w:rsidRPr="005C0DB9">
        <w:rPr>
          <w:rFonts w:ascii="Times New Roman" w:hAnsi="Times New Roman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5C0DB9">
        <w:rPr>
          <w:rFonts w:ascii="Times New Roman" w:hAnsi="Times New Roman"/>
          <w:color w:val="000000"/>
        </w:rPr>
        <w:t>, П</w:t>
      </w:r>
      <w:r w:rsidRPr="005C0DB9">
        <w:rPr>
          <w:rFonts w:ascii="Times New Roman" w:hAnsi="Times New Roman"/>
          <w:bCs/>
          <w:color w:val="000000"/>
        </w:rPr>
        <w:t>ОСТАНОВЛЯЮ:</w:t>
      </w:r>
    </w:p>
    <w:p w:rsidR="005C0DB9" w:rsidRPr="005C0DB9" w:rsidRDefault="005C0DB9" w:rsidP="005C0DB9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  1. Утвердить муниципальную подпрограмму «</w:t>
      </w:r>
      <w:r w:rsidRPr="005C0DB9">
        <w:rPr>
          <w:rFonts w:ascii="Times New Roman" w:hAnsi="Times New Roman"/>
          <w:bCs/>
          <w:color w:val="000000"/>
        </w:rPr>
        <w:t xml:space="preserve">Содержание и ремонт </w:t>
      </w:r>
      <w:proofErr w:type="spellStart"/>
      <w:r w:rsidRPr="005C0DB9">
        <w:rPr>
          <w:rFonts w:ascii="Times New Roman" w:hAnsi="Times New Roman"/>
          <w:bCs/>
          <w:color w:val="000000"/>
        </w:rPr>
        <w:t>внутрипоселенческих</w:t>
      </w:r>
      <w:proofErr w:type="spellEnd"/>
      <w:r w:rsidRPr="005C0DB9">
        <w:rPr>
          <w:rFonts w:ascii="Times New Roman" w:hAnsi="Times New Roman"/>
          <w:bCs/>
          <w:color w:val="000000"/>
        </w:rPr>
        <w:t xml:space="preserve"> дорог </w:t>
      </w:r>
      <w:r w:rsidRPr="005C0DB9">
        <w:rPr>
          <w:rFonts w:ascii="Times New Roman" w:hAnsi="Times New Roman"/>
          <w:color w:val="000000"/>
        </w:rPr>
        <w:t>Алексеевского</w:t>
      </w:r>
      <w:r w:rsidRPr="005C0DB9">
        <w:rPr>
          <w:rFonts w:ascii="Times New Roman" w:hAnsi="Times New Roman"/>
          <w:bCs/>
          <w:color w:val="000000"/>
        </w:rPr>
        <w:t xml:space="preserve"> сельсовета  на 2025-2027 годы</w:t>
      </w:r>
      <w:r w:rsidRPr="005C0DB9">
        <w:rPr>
          <w:rFonts w:ascii="Times New Roman" w:hAnsi="Times New Roman"/>
          <w:color w:val="000000"/>
        </w:rPr>
        <w:t>» согласно Приложению.</w:t>
      </w:r>
    </w:p>
    <w:p w:rsidR="005C0DB9" w:rsidRPr="005C0DB9" w:rsidRDefault="005C0DB9" w:rsidP="005C0DB9">
      <w:pPr>
        <w:pStyle w:val="3"/>
        <w:spacing w:before="0"/>
        <w:ind w:right="-3"/>
        <w:jc w:val="both"/>
        <w:rPr>
          <w:rFonts w:ascii="Times New Roman" w:hAnsi="Times New Roman"/>
          <w:b w:val="0"/>
          <w:color w:val="0D0D0D" w:themeColor="text1" w:themeTint="F2"/>
          <w:sz w:val="22"/>
          <w:szCs w:val="22"/>
        </w:rPr>
      </w:pPr>
      <w:r w:rsidRPr="005C0DB9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 xml:space="preserve">        2. </w:t>
      </w:r>
      <w:proofErr w:type="gramStart"/>
      <w:r w:rsidRPr="005C0DB9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>Контроль за</w:t>
      </w:r>
      <w:proofErr w:type="gramEnd"/>
      <w:r w:rsidRPr="005C0DB9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 xml:space="preserve"> исполнением данного постановления оставляю за собой.</w:t>
      </w:r>
    </w:p>
    <w:p w:rsidR="005C0DB9" w:rsidRPr="005C0DB9" w:rsidRDefault="005C0DB9" w:rsidP="005C0DB9">
      <w:pPr>
        <w:spacing w:after="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  <w:color w:val="000000"/>
        </w:rPr>
        <w:t xml:space="preserve">       </w:t>
      </w:r>
      <w:r w:rsidRPr="005C0DB9">
        <w:rPr>
          <w:rFonts w:ascii="Times New Roman" w:hAnsi="Times New Roman"/>
        </w:rPr>
        <w:t xml:space="preserve">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5C0DB9" w:rsidRPr="005C0DB9" w:rsidRDefault="005C0DB9" w:rsidP="005C0DB9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  4. Постановление вступает в законную силу 1 января 2025 года.</w:t>
      </w:r>
    </w:p>
    <w:p w:rsidR="005C0DB9" w:rsidRPr="005C0DB9" w:rsidRDefault="005C0DB9" w:rsidP="005C0DB9">
      <w:pPr>
        <w:spacing w:after="0"/>
        <w:rPr>
          <w:rFonts w:ascii="Times New Roman" w:hAnsi="Times New Roman"/>
        </w:rPr>
      </w:pPr>
    </w:p>
    <w:p w:rsidR="005C0DB9" w:rsidRPr="005C0DB9" w:rsidRDefault="005C0DB9" w:rsidP="005C0DB9">
      <w:pPr>
        <w:spacing w:after="0"/>
        <w:rPr>
          <w:rFonts w:ascii="Times New Roman" w:hAnsi="Times New Roman"/>
        </w:rPr>
      </w:pPr>
    </w:p>
    <w:p w:rsidR="005C0DB9" w:rsidRPr="005C0DB9" w:rsidRDefault="005C0DB9" w:rsidP="005C0DB9">
      <w:pPr>
        <w:spacing w:after="0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Глава сельсовета                                                              Романченко М.В.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Times New Roman" w:hAnsi="Times New Roman"/>
          <w:color w:val="000000"/>
        </w:rPr>
      </w:pPr>
    </w:p>
    <w:p w:rsidR="005C0DB9" w:rsidRPr="005C0DB9" w:rsidRDefault="005C0DB9" w:rsidP="005C0DB9">
      <w:pPr>
        <w:spacing w:after="0"/>
        <w:jc w:val="right"/>
        <w:rPr>
          <w:rFonts w:ascii="Times New Roman" w:hAnsi="Times New Roman"/>
        </w:rPr>
      </w:pPr>
    </w:p>
    <w:p w:rsidR="005C0DB9" w:rsidRPr="005C0DB9" w:rsidRDefault="005C0DB9" w:rsidP="005C0DB9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Приложение</w:t>
      </w:r>
    </w:p>
    <w:p w:rsidR="005C0DB9" w:rsidRPr="005C0DB9" w:rsidRDefault="005C0DB9" w:rsidP="005C0DB9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к постановлению </w:t>
      </w:r>
    </w:p>
    <w:p w:rsidR="005C0DB9" w:rsidRPr="005C0DB9" w:rsidRDefault="005C0DB9" w:rsidP="005C0DB9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от 14.11.2024 № 25-п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ПАСПОРТ 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ПОДПРОГРАММЫ</w:t>
      </w:r>
    </w:p>
    <w:p w:rsidR="005C0DB9" w:rsidRPr="005C0DB9" w:rsidRDefault="005C0DB9" w:rsidP="005C0DB9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Cs/>
          <w:color w:val="000000"/>
        </w:rPr>
        <w:t xml:space="preserve">«Содержание и ремонт </w:t>
      </w:r>
      <w:proofErr w:type="spellStart"/>
      <w:r w:rsidRPr="005C0DB9">
        <w:rPr>
          <w:rFonts w:ascii="Times New Roman" w:hAnsi="Times New Roman"/>
          <w:bCs/>
          <w:color w:val="000000"/>
        </w:rPr>
        <w:t>внутрипоселенческих</w:t>
      </w:r>
      <w:proofErr w:type="spellEnd"/>
      <w:r w:rsidRPr="005C0DB9">
        <w:rPr>
          <w:rFonts w:ascii="Times New Roman" w:hAnsi="Times New Roman"/>
          <w:bCs/>
          <w:color w:val="000000"/>
        </w:rPr>
        <w:t xml:space="preserve"> дорог Алексеевского сельсовета на 2025-2027 годы»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5C0DB9">
        <w:rPr>
          <w:rFonts w:ascii="Times New Roman" w:hAnsi="Times New Roman"/>
          <w:bCs/>
          <w:color w:val="000000"/>
        </w:rPr>
        <w:t>МУНИЦИПАЛЬНОЙ ПРОГРАММЫ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5C0DB9">
        <w:rPr>
          <w:rFonts w:ascii="Times New Roman" w:hAnsi="Times New Roman"/>
          <w:bCs/>
          <w:color w:val="000000"/>
        </w:rPr>
        <w:t>«Обеспечение жизнедеятельности, улучшения условий проживания населения муниципального образования Алексеевский сельский совет на 2025-2027 годы»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>1. Паспорт подпрограммы 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960"/>
        <w:gridCol w:w="4848"/>
      </w:tblGrid>
      <w:tr w:rsidR="005C0DB9" w:rsidRPr="005C0DB9" w:rsidTr="00F96EB9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Наименование абзаца подпрограммы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 xml:space="preserve">Содержание </w:t>
            </w:r>
          </w:p>
        </w:tc>
      </w:tr>
      <w:tr w:rsidR="005C0DB9" w:rsidRPr="005C0DB9" w:rsidTr="00F96EB9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5C0D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«С</w:t>
            </w:r>
            <w:r w:rsidRPr="005C0DB9">
              <w:rPr>
                <w:rFonts w:ascii="Times New Roman" w:eastAsia="Times New Roman CYR" w:hAnsi="Times New Roman"/>
              </w:rPr>
              <w:t xml:space="preserve">одержание и ремонт </w:t>
            </w:r>
            <w:proofErr w:type="spellStart"/>
            <w:r w:rsidRPr="005C0DB9">
              <w:rPr>
                <w:rFonts w:ascii="Times New Roman" w:eastAsia="Times New Roman CYR" w:hAnsi="Times New Roman"/>
              </w:rPr>
              <w:t>внутрипоселенческих</w:t>
            </w:r>
            <w:proofErr w:type="spellEnd"/>
            <w:r w:rsidRPr="005C0DB9">
              <w:rPr>
                <w:rFonts w:ascii="Times New Roman" w:eastAsia="Times New Roman CYR" w:hAnsi="Times New Roman"/>
              </w:rPr>
              <w:t xml:space="preserve"> дорог Алексеевского сельсовета  на 2025-2027годы»</w:t>
            </w:r>
            <w:r w:rsidRPr="005C0DB9">
              <w:rPr>
                <w:rFonts w:ascii="Times New Roman" w:hAnsi="Times New Roman"/>
              </w:rPr>
              <w:t xml:space="preserve">          </w:t>
            </w:r>
          </w:p>
        </w:tc>
      </w:tr>
      <w:tr w:rsidR="005C0DB9" w:rsidRPr="005C0DB9" w:rsidTr="00F96EB9">
        <w:trPr>
          <w:trHeight w:val="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ind w:left="105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C0DB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Обеспечение жизнедеятельности,                                 улучшения  условий проживания населения       муниципального                                                                образования Алексеевский                    сельсовет на 2025-2027 годы</w:t>
            </w: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5C0DB9" w:rsidRPr="005C0DB9" w:rsidTr="00F96EB9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– координатор программы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Алексеевского сельсовета                              </w:t>
            </w:r>
          </w:p>
        </w:tc>
      </w:tr>
      <w:tr w:rsidR="005C0DB9" w:rsidRPr="005C0DB9" w:rsidTr="00F96EB9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Алексеевского сельсовета                              </w:t>
            </w:r>
          </w:p>
        </w:tc>
      </w:tr>
      <w:tr w:rsidR="005C0DB9" w:rsidRPr="005C0DB9" w:rsidTr="00F96EB9">
        <w:trPr>
          <w:trHeight w:val="416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  <w:r w:rsidRPr="005C0D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задачи      </w:t>
            </w:r>
            <w:r w:rsidRPr="005C0D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0D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подпрограммы     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5C0DB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5C0DB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улучшение транспортно-эксплуатационных показателей автомобильных дорог в МО;</w:t>
            </w:r>
          </w:p>
          <w:p w:rsidR="005C0DB9" w:rsidRPr="005C0DB9" w:rsidRDefault="005C0DB9" w:rsidP="005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lastRenderedPageBreak/>
              <w:t>- повышение безопасности движения автотранспорта;</w:t>
            </w:r>
          </w:p>
          <w:p w:rsidR="005C0DB9" w:rsidRPr="005C0DB9" w:rsidRDefault="005C0DB9" w:rsidP="005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- снижение количества аварий на автодорогах поселка;</w:t>
            </w:r>
          </w:p>
          <w:p w:rsidR="005C0DB9" w:rsidRPr="005C0DB9" w:rsidRDefault="005C0DB9" w:rsidP="005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- уменьшение затрат на текущее содержание автодорог;</w:t>
            </w:r>
          </w:p>
          <w:p w:rsidR="005C0DB9" w:rsidRPr="005C0DB9" w:rsidRDefault="005C0DB9" w:rsidP="005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 xml:space="preserve">- улучшение </w:t>
            </w:r>
            <w:proofErr w:type="gramStart"/>
            <w:r w:rsidRPr="005C0DB9">
              <w:rPr>
                <w:rFonts w:ascii="Times New Roman" w:hAnsi="Times New Roman"/>
              </w:rPr>
              <w:t>эстетического вида</w:t>
            </w:r>
            <w:proofErr w:type="gramEnd"/>
            <w:r w:rsidRPr="005C0DB9">
              <w:rPr>
                <w:rFonts w:ascii="Times New Roman" w:hAnsi="Times New Roman"/>
              </w:rPr>
              <w:t xml:space="preserve"> улиц поселка.</w:t>
            </w:r>
            <w:r w:rsidRPr="005C0DB9">
              <w:rPr>
                <w:rFonts w:ascii="Times New Roman" w:hAnsi="Times New Roman"/>
              </w:rPr>
              <w:br/>
              <w:t>Задачами подпрограммы являются:</w:t>
            </w:r>
          </w:p>
          <w:p w:rsidR="005C0DB9" w:rsidRPr="005C0DB9" w:rsidRDefault="005C0DB9" w:rsidP="005C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- ремонт асфальтобетонного, гравийного и щебеночного покрытия автодорог поселения.</w:t>
            </w:r>
          </w:p>
        </w:tc>
      </w:tr>
      <w:tr w:rsidR="005C0DB9" w:rsidRPr="005C0DB9" w:rsidTr="00F96EB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Сроки         </w:t>
            </w:r>
            <w:r w:rsidRPr="005C0D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 </w:t>
            </w:r>
            <w:r w:rsidRPr="005C0D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  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2025 - 2027 годы                                          </w:t>
            </w:r>
          </w:p>
        </w:tc>
      </w:tr>
      <w:tr w:rsidR="005C0DB9" w:rsidRPr="005C0DB9" w:rsidTr="00F96EB9">
        <w:trPr>
          <w:trHeight w:val="10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Объемы и      </w:t>
            </w:r>
            <w:r w:rsidRPr="005C0D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</w:t>
            </w:r>
            <w:r w:rsidRPr="005C0DB9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snapToGrid w:val="0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Объем бюджетных ассигнований на реализацию мероприятий подпрограммы составляет всего       2828,20 тыс. рублей, в том числе средства местного бюджета  по годам:</w:t>
            </w:r>
          </w:p>
          <w:p w:rsidR="005C0DB9" w:rsidRPr="005C0DB9" w:rsidRDefault="005C0DB9" w:rsidP="00F96EB9">
            <w:pPr>
              <w:snapToGrid w:val="0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в 2025 году всего 1677,8  тыс. рублей</w:t>
            </w:r>
          </w:p>
          <w:p w:rsidR="005C0DB9" w:rsidRPr="005C0DB9" w:rsidRDefault="005C0DB9" w:rsidP="00F96EB9">
            <w:pPr>
              <w:snapToGrid w:val="0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в 2026 году всего 563,9  тыс. рублей</w:t>
            </w:r>
          </w:p>
          <w:p w:rsidR="005C0DB9" w:rsidRPr="005C0DB9" w:rsidRDefault="005C0DB9" w:rsidP="00F96EB9">
            <w:pPr>
              <w:snapToGrid w:val="0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в 2027  году всего 586,5 тыс. рублей</w:t>
            </w:r>
          </w:p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DB9" w:rsidRPr="005C0DB9" w:rsidTr="00F96EB9">
        <w:trPr>
          <w:trHeight w:val="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proofErr w:type="gramStart"/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     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B9" w:rsidRPr="005C0DB9" w:rsidRDefault="005C0DB9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0DB9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5C0DB9"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подпрограммы  осуществляет сельский Совет депутатов; контроль за целевым использованием средств местного бюджета осуществляет КРК</w:t>
            </w:r>
          </w:p>
        </w:tc>
      </w:tr>
    </w:tbl>
    <w:p w:rsidR="005C0DB9" w:rsidRPr="005C0DB9" w:rsidRDefault="005C0DB9" w:rsidP="005C0DB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5C0DB9" w:rsidRPr="005C0DB9" w:rsidRDefault="005C0DB9" w:rsidP="005C0DB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C0DB9">
        <w:rPr>
          <w:rFonts w:ascii="Times New Roman" w:hAnsi="Times New Roman"/>
          <w:b/>
        </w:rPr>
        <w:t>2. Основные разделы подпрограммы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5C0DB9">
        <w:rPr>
          <w:rFonts w:ascii="Times New Roman" w:hAnsi="Times New Roman"/>
          <w:b/>
        </w:rPr>
        <w:t xml:space="preserve">2.1 Постановка </w:t>
      </w:r>
      <w:proofErr w:type="spellStart"/>
      <w:r w:rsidRPr="005C0DB9">
        <w:rPr>
          <w:rFonts w:ascii="Times New Roman" w:hAnsi="Times New Roman"/>
          <w:b/>
        </w:rPr>
        <w:t>общепоселенческой</w:t>
      </w:r>
      <w:proofErr w:type="spellEnd"/>
      <w:r w:rsidRPr="005C0DB9">
        <w:rPr>
          <w:rFonts w:ascii="Times New Roman" w:hAnsi="Times New Roman"/>
          <w:b/>
        </w:rPr>
        <w:t xml:space="preserve"> проблемы и обоснование необходимости разработки подпрограммы</w:t>
      </w:r>
    </w:p>
    <w:p w:rsidR="005C0DB9" w:rsidRPr="005C0DB9" w:rsidRDefault="005C0DB9" w:rsidP="005C0DB9">
      <w:pPr>
        <w:spacing w:after="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Протяженность автомобильных дорог </w:t>
      </w:r>
      <w:proofErr w:type="spellStart"/>
      <w:r w:rsidRPr="005C0DB9">
        <w:rPr>
          <w:rFonts w:ascii="Times New Roman" w:hAnsi="Times New Roman"/>
        </w:rPr>
        <w:t>внутрипоселенческого</w:t>
      </w:r>
      <w:proofErr w:type="spellEnd"/>
      <w:r w:rsidRPr="005C0DB9">
        <w:rPr>
          <w:rFonts w:ascii="Times New Roman" w:hAnsi="Times New Roman"/>
        </w:rPr>
        <w:t xml:space="preserve"> пользования на 1 января 2024 года   составляет 19,7 км (с. Алексеевка – 15,5 км.; дер. Новопокровка – 4,2 км., улица Школьная в д</w:t>
      </w:r>
      <w:proofErr w:type="gramStart"/>
      <w:r w:rsidRPr="005C0DB9">
        <w:rPr>
          <w:rFonts w:ascii="Times New Roman" w:hAnsi="Times New Roman"/>
        </w:rPr>
        <w:t>.Н</w:t>
      </w:r>
      <w:proofErr w:type="gramEnd"/>
      <w:r w:rsidRPr="005C0DB9">
        <w:rPr>
          <w:rFonts w:ascii="Times New Roman" w:hAnsi="Times New Roman"/>
        </w:rPr>
        <w:t>овопокровка транзитная – 1,4 км), в том числе с гравийным покрытием – 7,1 км., с асфальтовым покрытием – 1,1 км. 70 % автомобильных дорог эксплуатируются более 30 лет, следовательно, имеют недостаточные транспортно-эксплуатационные характеристики, так как нарушаются  нормативные сроки  на проведение текущего и  капитального ремонта дорог.</w:t>
      </w:r>
    </w:p>
    <w:p w:rsidR="005C0DB9" w:rsidRPr="005C0DB9" w:rsidRDefault="005C0DB9" w:rsidP="005C0DB9">
      <w:pPr>
        <w:spacing w:after="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5C0DB9" w:rsidRPr="005C0DB9" w:rsidRDefault="005C0DB9" w:rsidP="005C0DB9">
      <w:pPr>
        <w:spacing w:after="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 Несмотря на недостаточное </w:t>
      </w:r>
      <w:proofErr w:type="gramStart"/>
      <w:r w:rsidRPr="005C0DB9">
        <w:rPr>
          <w:rFonts w:ascii="Times New Roman" w:hAnsi="Times New Roman"/>
        </w:rPr>
        <w:t>финансирование</w:t>
      </w:r>
      <w:proofErr w:type="gramEnd"/>
      <w:r w:rsidRPr="005C0DB9">
        <w:rPr>
          <w:rFonts w:ascii="Times New Roman" w:hAnsi="Times New Roman"/>
        </w:rPr>
        <w:t xml:space="preserve"> ежегодно проводятся работы по ремонту </w:t>
      </w:r>
      <w:proofErr w:type="spellStart"/>
      <w:r w:rsidRPr="005C0DB9">
        <w:rPr>
          <w:rFonts w:ascii="Times New Roman" w:hAnsi="Times New Roman"/>
        </w:rPr>
        <w:t>внутрипоселенческих</w:t>
      </w:r>
      <w:proofErr w:type="spellEnd"/>
      <w:r w:rsidRPr="005C0DB9">
        <w:rPr>
          <w:rFonts w:ascii="Times New Roman" w:hAnsi="Times New Roman"/>
        </w:rPr>
        <w:t xml:space="preserve"> дорог: ямочный ремонт, отсыпка дорожного полотна гравием, </w:t>
      </w:r>
      <w:proofErr w:type="spellStart"/>
      <w:r w:rsidRPr="005C0DB9">
        <w:rPr>
          <w:rFonts w:ascii="Times New Roman" w:hAnsi="Times New Roman"/>
        </w:rPr>
        <w:t>грейдерование</w:t>
      </w:r>
      <w:proofErr w:type="spellEnd"/>
      <w:r w:rsidRPr="005C0DB9">
        <w:rPr>
          <w:rFonts w:ascii="Times New Roman" w:hAnsi="Times New Roman"/>
        </w:rPr>
        <w:t xml:space="preserve"> дорог.</w:t>
      </w:r>
    </w:p>
    <w:p w:rsidR="005C0DB9" w:rsidRPr="005C0DB9" w:rsidRDefault="005C0DB9" w:rsidP="005C0DB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5C0DB9">
        <w:rPr>
          <w:rFonts w:ascii="Times New Roman" w:hAnsi="Times New Roman" w:cs="Times New Roman"/>
          <w:b/>
          <w:sz w:val="22"/>
          <w:szCs w:val="22"/>
        </w:rPr>
        <w:t>2.2 Основная цель, задачи, этапы и сроки выполнения подпрограммы, целевые индикаторы</w:t>
      </w:r>
    </w:p>
    <w:p w:rsidR="005C0DB9" w:rsidRPr="005C0DB9" w:rsidRDefault="005C0DB9" w:rsidP="005C0D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0DB9">
        <w:rPr>
          <w:rFonts w:ascii="Times New Roman" w:hAnsi="Times New Roman" w:cs="Times New Roman"/>
          <w:sz w:val="22"/>
          <w:szCs w:val="22"/>
        </w:rPr>
        <w:t>Целями Подпрограммы являются: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- повышение безопасности движения автотранспорта;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- снижение количества аварий на автодорогах поселения;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- уменьшение затрат на текущее содержание автодорог;</w:t>
      </w:r>
    </w:p>
    <w:p w:rsidR="005C0DB9" w:rsidRPr="005C0DB9" w:rsidRDefault="005C0DB9" w:rsidP="005C0D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0DB9">
        <w:rPr>
          <w:rFonts w:ascii="Times New Roman" w:hAnsi="Times New Roman" w:cs="Times New Roman"/>
          <w:sz w:val="22"/>
          <w:szCs w:val="22"/>
        </w:rPr>
        <w:t xml:space="preserve">- улучшение </w:t>
      </w:r>
      <w:proofErr w:type="gramStart"/>
      <w:r w:rsidRPr="005C0DB9">
        <w:rPr>
          <w:rFonts w:ascii="Times New Roman" w:hAnsi="Times New Roman" w:cs="Times New Roman"/>
          <w:sz w:val="22"/>
          <w:szCs w:val="22"/>
        </w:rPr>
        <w:t>эстетического вида</w:t>
      </w:r>
      <w:proofErr w:type="gramEnd"/>
      <w:r w:rsidRPr="005C0DB9">
        <w:rPr>
          <w:rFonts w:ascii="Times New Roman" w:hAnsi="Times New Roman" w:cs="Times New Roman"/>
          <w:sz w:val="22"/>
          <w:szCs w:val="22"/>
        </w:rPr>
        <w:t xml:space="preserve"> улиц поселения.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Задачами подпрограммы являются: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lastRenderedPageBreak/>
        <w:t>- ремонт асфальтобетонного, гравийного и щебеночного покрытия      автодорог населенных пунктов;</w:t>
      </w:r>
    </w:p>
    <w:p w:rsidR="005C0DB9" w:rsidRPr="005C0DB9" w:rsidRDefault="005C0DB9" w:rsidP="005C0D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0DB9">
        <w:rPr>
          <w:rFonts w:ascii="Times New Roman" w:hAnsi="Times New Roman" w:cs="Times New Roman"/>
          <w:sz w:val="22"/>
          <w:szCs w:val="22"/>
        </w:rPr>
        <w:t>Срок реализации программы - 2025-2027 годы.</w:t>
      </w:r>
    </w:p>
    <w:p w:rsidR="005C0DB9" w:rsidRPr="005C0DB9" w:rsidRDefault="005C0DB9" w:rsidP="005C0DB9">
      <w:pPr>
        <w:widowControl w:val="0"/>
        <w:spacing w:after="0"/>
        <w:contextualSpacing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  Этапы выполнения программы:</w:t>
      </w:r>
    </w:p>
    <w:p w:rsidR="005C0DB9" w:rsidRPr="005C0DB9" w:rsidRDefault="005C0DB9" w:rsidP="005C0DB9">
      <w:pPr>
        <w:widowControl w:val="0"/>
        <w:spacing w:after="0"/>
        <w:ind w:left="709"/>
        <w:contextualSpacing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I этап   -  2025 год;</w:t>
      </w:r>
    </w:p>
    <w:p w:rsidR="005C0DB9" w:rsidRPr="005C0DB9" w:rsidRDefault="005C0DB9" w:rsidP="005C0DB9">
      <w:pPr>
        <w:widowControl w:val="0"/>
        <w:spacing w:after="0"/>
        <w:ind w:left="709"/>
        <w:contextualSpacing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II этап  -  2026 год;</w:t>
      </w:r>
    </w:p>
    <w:p w:rsidR="005C0DB9" w:rsidRPr="005C0DB9" w:rsidRDefault="005C0DB9" w:rsidP="005C0DB9">
      <w:pPr>
        <w:widowControl w:val="0"/>
        <w:spacing w:after="0" w:line="100" w:lineRule="atLeast"/>
        <w:ind w:left="709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III этап  - 2027 год.</w:t>
      </w:r>
    </w:p>
    <w:p w:rsidR="005C0DB9" w:rsidRPr="005C0DB9" w:rsidRDefault="005C0DB9" w:rsidP="005C0DB9">
      <w:pPr>
        <w:widowControl w:val="0"/>
        <w:spacing w:after="0" w:line="100" w:lineRule="atLeast"/>
        <w:ind w:left="54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Целевыми индикаторами, позволяющими измерить достижение цели </w:t>
      </w:r>
    </w:p>
    <w:p w:rsidR="005C0DB9" w:rsidRPr="005C0DB9" w:rsidRDefault="005C0DB9" w:rsidP="005C0DB9">
      <w:pPr>
        <w:widowControl w:val="0"/>
        <w:spacing w:after="0" w:line="100" w:lineRule="atLeast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C0DB9">
        <w:rPr>
          <w:rFonts w:ascii="Times New Roman" w:hAnsi="Times New Roman"/>
        </w:rPr>
        <w:t xml:space="preserve">подпрограммы, являются: </w:t>
      </w:r>
      <w:r w:rsidRPr="005C0DB9">
        <w:rPr>
          <w:rFonts w:ascii="Times New Roman" w:hAnsi="Times New Roman"/>
          <w:color w:val="000000"/>
          <w:shd w:val="clear" w:color="auto" w:fill="FFFFFF"/>
        </w:rPr>
        <w:t> снижение количества дорожно-транспортных происшествий.</w:t>
      </w:r>
    </w:p>
    <w:p w:rsidR="005C0DB9" w:rsidRPr="005C0DB9" w:rsidRDefault="005C0DB9" w:rsidP="005C0DB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0DB9">
        <w:rPr>
          <w:rFonts w:ascii="Times New Roman" w:hAnsi="Times New Roman" w:cs="Times New Roman"/>
          <w:b/>
          <w:sz w:val="22"/>
          <w:szCs w:val="22"/>
        </w:rPr>
        <w:t>2.3. Механизм реализации подпрограммы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Система мероприятий по реализации программы основана </w:t>
      </w:r>
      <w:proofErr w:type="gramStart"/>
      <w:r w:rsidRPr="005C0DB9">
        <w:rPr>
          <w:rFonts w:ascii="Times New Roman" w:hAnsi="Times New Roman"/>
        </w:rPr>
        <w:t>на</w:t>
      </w:r>
      <w:proofErr w:type="gramEnd"/>
      <w:r w:rsidRPr="005C0DB9">
        <w:rPr>
          <w:rFonts w:ascii="Times New Roman" w:hAnsi="Times New Roman"/>
        </w:rPr>
        <w:t>: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- конкурсной основе определения исполнителя в целях экономии бюджетных средств;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- обязательных договорных </w:t>
      </w:r>
      <w:proofErr w:type="gramStart"/>
      <w:r w:rsidRPr="005C0DB9">
        <w:rPr>
          <w:rFonts w:ascii="Times New Roman" w:hAnsi="Times New Roman"/>
        </w:rPr>
        <w:t>отношениях</w:t>
      </w:r>
      <w:proofErr w:type="gramEnd"/>
      <w:r w:rsidRPr="005C0DB9">
        <w:rPr>
          <w:rFonts w:ascii="Times New Roman" w:hAnsi="Times New Roman"/>
        </w:rPr>
        <w:t xml:space="preserve"> с привлекаемыми исполнителями.</w:t>
      </w:r>
    </w:p>
    <w:p w:rsidR="005C0DB9" w:rsidRPr="005C0DB9" w:rsidRDefault="005C0DB9" w:rsidP="005C0D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0DB9">
        <w:rPr>
          <w:rFonts w:ascii="Times New Roman" w:hAnsi="Times New Roman" w:cs="Times New Roman"/>
          <w:sz w:val="22"/>
          <w:szCs w:val="22"/>
        </w:rPr>
        <w:t>Главным распорядителем бюджетных средств, предусмотренных на реализацию подпрограммы на 2025-2027 годы, является Администрация Алексеевского сельсовета.</w:t>
      </w:r>
    </w:p>
    <w:p w:rsidR="005C0DB9" w:rsidRPr="005C0DB9" w:rsidRDefault="005C0DB9" w:rsidP="005C0D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0DB9">
        <w:rPr>
          <w:rFonts w:ascii="Times New Roman" w:hAnsi="Times New Roman" w:cs="Times New Roman"/>
          <w:sz w:val="22"/>
          <w:szCs w:val="22"/>
        </w:rPr>
        <w:t>Система программных мероприятий подпрограммы «С</w:t>
      </w:r>
      <w:r w:rsidRPr="005C0DB9">
        <w:rPr>
          <w:rFonts w:ascii="Times New Roman" w:eastAsia="Times New Roman CYR" w:hAnsi="Times New Roman" w:cs="Times New Roman"/>
          <w:sz w:val="22"/>
          <w:szCs w:val="22"/>
        </w:rPr>
        <w:t xml:space="preserve">одержание и ремонт </w:t>
      </w:r>
      <w:proofErr w:type="spellStart"/>
      <w:r w:rsidRPr="005C0DB9">
        <w:rPr>
          <w:rFonts w:ascii="Times New Roman" w:eastAsia="Times New Roman CYR" w:hAnsi="Times New Roman" w:cs="Times New Roman"/>
          <w:sz w:val="22"/>
          <w:szCs w:val="22"/>
        </w:rPr>
        <w:t>внутрипоселенческих</w:t>
      </w:r>
      <w:proofErr w:type="spellEnd"/>
      <w:r w:rsidRPr="005C0DB9">
        <w:rPr>
          <w:rFonts w:ascii="Times New Roman" w:eastAsia="Times New Roman CYR" w:hAnsi="Times New Roman" w:cs="Times New Roman"/>
          <w:sz w:val="22"/>
          <w:szCs w:val="22"/>
        </w:rPr>
        <w:t xml:space="preserve"> дорог Алексеевского сельсовета  на 2025-2027 годы</w:t>
      </w:r>
      <w:r w:rsidRPr="005C0DB9">
        <w:rPr>
          <w:rFonts w:ascii="Times New Roman" w:hAnsi="Times New Roman" w:cs="Times New Roman"/>
          <w:sz w:val="22"/>
          <w:szCs w:val="22"/>
        </w:rPr>
        <w:t>» приведена в Приложении  1 к подпрограмме.</w:t>
      </w:r>
    </w:p>
    <w:p w:rsidR="005C0DB9" w:rsidRPr="005C0DB9" w:rsidRDefault="005C0DB9" w:rsidP="005C0DB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5C0DB9">
        <w:rPr>
          <w:rFonts w:ascii="Times New Roman" w:hAnsi="Times New Roman" w:cs="Times New Roman"/>
          <w:b/>
          <w:sz w:val="22"/>
          <w:szCs w:val="22"/>
        </w:rPr>
        <w:t xml:space="preserve">2.4. Управление подпрограммой и </w:t>
      </w:r>
      <w:proofErr w:type="gramStart"/>
      <w:r w:rsidRPr="005C0DB9">
        <w:rPr>
          <w:rFonts w:ascii="Times New Roman" w:hAnsi="Times New Roman" w:cs="Times New Roman"/>
          <w:b/>
          <w:sz w:val="22"/>
          <w:szCs w:val="22"/>
        </w:rPr>
        <w:t>контроль за</w:t>
      </w:r>
      <w:proofErr w:type="gramEnd"/>
      <w:r w:rsidRPr="005C0DB9">
        <w:rPr>
          <w:rFonts w:ascii="Times New Roman" w:hAnsi="Times New Roman" w:cs="Times New Roman"/>
          <w:b/>
          <w:sz w:val="22"/>
          <w:szCs w:val="22"/>
        </w:rPr>
        <w:t xml:space="preserve"> ходом ее выполнения</w:t>
      </w:r>
    </w:p>
    <w:p w:rsidR="005C0DB9" w:rsidRPr="005C0DB9" w:rsidRDefault="005C0DB9" w:rsidP="005C0D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C0DB9">
        <w:rPr>
          <w:rFonts w:ascii="Times New Roman" w:hAnsi="Times New Roman" w:cs="Times New Roman"/>
          <w:sz w:val="22"/>
          <w:szCs w:val="22"/>
        </w:rPr>
        <w:t xml:space="preserve">Администрация Алексеевского сельсовета осуществляет руководство и </w:t>
      </w:r>
      <w:proofErr w:type="gramStart"/>
      <w:r w:rsidRPr="005C0DB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5C0DB9">
        <w:rPr>
          <w:rFonts w:ascii="Times New Roman" w:hAnsi="Times New Roman" w:cs="Times New Roman"/>
          <w:sz w:val="22"/>
          <w:szCs w:val="22"/>
        </w:rPr>
        <w:t xml:space="preserve"> выполнением подпрограммы, целевым использованием бюджетных средств, организует систему непрерывного мониторинга, осуществляет технический надзор качества, объемов и сроков выполнения работ.</w:t>
      </w:r>
    </w:p>
    <w:p w:rsidR="005C0DB9" w:rsidRPr="005C0DB9" w:rsidRDefault="005C0DB9" w:rsidP="005C0DB9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В течение финансового года администрация поселка вправе вносить корректировки в подпрограмму, уточнять целевые показатели и затраты по 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5C0DB9" w:rsidRPr="005C0DB9" w:rsidRDefault="005C0DB9" w:rsidP="005C0DB9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5C0DB9" w:rsidRPr="005C0DB9" w:rsidRDefault="005C0DB9" w:rsidP="005C0DB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5C0DB9">
        <w:rPr>
          <w:rFonts w:ascii="Times New Roman" w:hAnsi="Times New Roman" w:cs="Times New Roman"/>
          <w:b/>
          <w:sz w:val="22"/>
          <w:szCs w:val="22"/>
        </w:rPr>
        <w:t>2.5. Оценка социально-экономической эффективности</w:t>
      </w:r>
    </w:p>
    <w:p w:rsidR="005C0DB9" w:rsidRPr="005C0DB9" w:rsidRDefault="005C0DB9" w:rsidP="005C0DB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>Экономическая эффективность и результативность реализации подпрограммы зависят от степени достижения целевых показателей.</w:t>
      </w:r>
    </w:p>
    <w:p w:rsidR="005C0DB9" w:rsidRPr="005C0DB9" w:rsidRDefault="005C0DB9" w:rsidP="005C0DB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В результате достижения целевых показателей реализации Подпрограммы в период 2025 по 2027 годы должно произойти снижение уровня аварийности на территории МО Алексеевский сельсовет, улучшение </w:t>
      </w:r>
      <w:proofErr w:type="gramStart"/>
      <w:r w:rsidRPr="005C0DB9">
        <w:rPr>
          <w:rFonts w:ascii="Times New Roman" w:hAnsi="Times New Roman"/>
        </w:rPr>
        <w:t>эстетического вида</w:t>
      </w:r>
      <w:proofErr w:type="gramEnd"/>
      <w:r w:rsidRPr="005C0DB9">
        <w:rPr>
          <w:rFonts w:ascii="Times New Roman" w:hAnsi="Times New Roman"/>
        </w:rPr>
        <w:t xml:space="preserve"> улиц поселка и повышение безопасности движения автотранспорта, при условии полного и своевременного финансирования предлагаемых мероприятий.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5C0DB9">
        <w:rPr>
          <w:rFonts w:ascii="Times New Roman" w:hAnsi="Times New Roman"/>
          <w:b/>
        </w:rPr>
        <w:t>2.6. Мероприятия подпрограммы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hyperlink w:anchor="Par377" w:history="1">
        <w:r w:rsidRPr="005C0DB9">
          <w:rPr>
            <w:rFonts w:ascii="Times New Roman" w:hAnsi="Times New Roman"/>
          </w:rPr>
          <w:t>Перечень</w:t>
        </w:r>
      </w:hyperlink>
      <w:r w:rsidRPr="005C0DB9">
        <w:rPr>
          <w:rFonts w:ascii="Times New Roman" w:hAnsi="Times New Roman"/>
        </w:rPr>
        <w:t xml:space="preserve"> мероприятий программы приведен в приложении  1 к подпрограмме.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C0DB9">
        <w:rPr>
          <w:rFonts w:ascii="Times New Roman" w:hAnsi="Times New Roman"/>
          <w:b/>
        </w:rPr>
        <w:t>2.7. Обоснование финансовых, материальных и трудовых затрат</w:t>
      </w:r>
      <w:r w:rsidRPr="005C0DB9">
        <w:rPr>
          <w:rFonts w:ascii="Times New Roman" w:hAnsi="Times New Roman"/>
        </w:rPr>
        <w:t xml:space="preserve"> (ресурсное обеспечение подпрограммы) с указанием источников финансирования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Мероприятия подпрограммы реализуются за счет средств местного бюджета. Объем расходов на реализацию мероприятий подпрограммы составляет   2828,20  тыс. руб. </w:t>
      </w:r>
    </w:p>
    <w:p w:rsidR="005C0DB9" w:rsidRPr="005C0DB9" w:rsidRDefault="005C0DB9" w:rsidP="005C0D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  <w:sectPr w:rsidR="005C0DB9" w:rsidRPr="005C0DB9" w:rsidSect="005C0DB9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C0DB9" w:rsidRPr="005C0DB9" w:rsidRDefault="005C0DB9" w:rsidP="005C0DB9">
      <w:pPr>
        <w:rPr>
          <w:rFonts w:ascii="Times New Roman" w:hAnsi="Times New Roman"/>
        </w:rPr>
      </w:pPr>
      <w:r w:rsidRPr="005C0DB9">
        <w:rPr>
          <w:rFonts w:ascii="Times New Roman" w:hAnsi="Times New Roman"/>
        </w:rPr>
        <w:lastRenderedPageBreak/>
        <w:t xml:space="preserve">                                                 </w:t>
      </w:r>
      <w:r>
        <w:rPr>
          <w:rFonts w:ascii="Times New Roman" w:hAnsi="Times New Roman"/>
        </w:rPr>
        <w:t xml:space="preserve">       </w:t>
      </w:r>
      <w:r w:rsidRPr="005C0DB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</w:t>
      </w:r>
      <w:r w:rsidRPr="005C0DB9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5C0DB9" w:rsidRPr="005C0DB9" w:rsidRDefault="005C0DB9" w:rsidP="005C0DB9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                                                                              Приложение 1 </w:t>
      </w:r>
    </w:p>
    <w:p w:rsidR="005C0DB9" w:rsidRPr="005C0DB9" w:rsidRDefault="005C0DB9" w:rsidP="005C0DB9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                                                               к муниципальной подпрограмме</w:t>
      </w:r>
    </w:p>
    <w:p w:rsidR="005C0DB9" w:rsidRPr="005C0DB9" w:rsidRDefault="005C0DB9" w:rsidP="005C0DB9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                                                 «С</w:t>
      </w:r>
      <w:r w:rsidRPr="005C0DB9">
        <w:rPr>
          <w:rFonts w:ascii="Times New Roman" w:eastAsia="Times New Roman CYR" w:hAnsi="Times New Roman"/>
        </w:rPr>
        <w:t xml:space="preserve">одержание и ремонт </w:t>
      </w:r>
      <w:proofErr w:type="spellStart"/>
      <w:r w:rsidRPr="005C0DB9">
        <w:rPr>
          <w:rFonts w:ascii="Times New Roman" w:eastAsia="Times New Roman CYR" w:hAnsi="Times New Roman"/>
        </w:rPr>
        <w:t>внутрипоселенческих</w:t>
      </w:r>
      <w:proofErr w:type="spellEnd"/>
      <w:r w:rsidRPr="005C0DB9">
        <w:rPr>
          <w:rFonts w:ascii="Times New Roman" w:eastAsia="Times New Roman CYR" w:hAnsi="Times New Roman"/>
        </w:rPr>
        <w:t xml:space="preserve"> </w:t>
      </w:r>
    </w:p>
    <w:p w:rsidR="005C0DB9" w:rsidRPr="005C0DB9" w:rsidRDefault="005C0DB9" w:rsidP="005C0DB9">
      <w:pPr>
        <w:spacing w:after="0"/>
        <w:jc w:val="right"/>
        <w:rPr>
          <w:rFonts w:ascii="Times New Roman" w:eastAsia="Times New Roman CYR" w:hAnsi="Times New Roman"/>
        </w:rPr>
      </w:pPr>
      <w:r w:rsidRPr="005C0DB9">
        <w:rPr>
          <w:rFonts w:ascii="Times New Roman" w:eastAsia="Times New Roman CYR" w:hAnsi="Times New Roman"/>
        </w:rPr>
        <w:t xml:space="preserve">                                                                   дорог Алексеевского сельсовета  </w:t>
      </w:r>
    </w:p>
    <w:p w:rsidR="005C0DB9" w:rsidRPr="005C0DB9" w:rsidRDefault="005C0DB9" w:rsidP="005C0DB9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eastAsia="Times New Roman CYR" w:hAnsi="Times New Roman"/>
        </w:rPr>
        <w:t xml:space="preserve">                                              на 2025-2027 годы</w:t>
      </w:r>
      <w:r w:rsidRPr="005C0DB9">
        <w:rPr>
          <w:rFonts w:ascii="Times New Roman" w:hAnsi="Times New Roman"/>
        </w:rPr>
        <w:t>»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  <w:b/>
        </w:rPr>
      </w:pP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ПРОГРАММНЫЕ МЕРОПРИЯТИЯ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МУНИЦИПАЛЬНОЙ ПОДПРОГРАММЫ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lastRenderedPageBreak/>
        <w:t>«С</w:t>
      </w:r>
      <w:r w:rsidRPr="005C0DB9">
        <w:rPr>
          <w:rFonts w:ascii="Times New Roman" w:eastAsia="Times New Roman CYR" w:hAnsi="Times New Roman"/>
        </w:rPr>
        <w:t xml:space="preserve">одержание и ремонт </w:t>
      </w:r>
      <w:proofErr w:type="spellStart"/>
      <w:r w:rsidRPr="005C0DB9">
        <w:rPr>
          <w:rFonts w:ascii="Times New Roman" w:eastAsia="Times New Roman CYR" w:hAnsi="Times New Roman"/>
        </w:rPr>
        <w:t>внутрипоселенческих</w:t>
      </w:r>
      <w:proofErr w:type="spellEnd"/>
      <w:r w:rsidRPr="005C0DB9">
        <w:rPr>
          <w:rFonts w:ascii="Times New Roman" w:eastAsia="Times New Roman CYR" w:hAnsi="Times New Roman"/>
        </w:rPr>
        <w:t xml:space="preserve"> дорог Алексеевского сельсовета  на 2025-2027 годы</w:t>
      </w:r>
      <w:r w:rsidRPr="005C0DB9">
        <w:rPr>
          <w:rFonts w:ascii="Times New Roman" w:hAnsi="Times New Roman"/>
        </w:rPr>
        <w:t>»</w:t>
      </w:r>
    </w:p>
    <w:p w:rsidR="005C0DB9" w:rsidRPr="005C0DB9" w:rsidRDefault="005C0DB9" w:rsidP="005C0DB9">
      <w:pPr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>(тыс. руб.)</w:t>
      </w:r>
    </w:p>
    <w:tbl>
      <w:tblPr>
        <w:tblW w:w="8896" w:type="dxa"/>
        <w:tblCellSpacing w:w="22" w:type="dxa"/>
        <w:tblInd w:w="52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46"/>
        <w:gridCol w:w="2854"/>
        <w:gridCol w:w="1246"/>
        <w:gridCol w:w="1382"/>
        <w:gridCol w:w="1382"/>
        <w:gridCol w:w="1286"/>
      </w:tblGrid>
      <w:tr w:rsidR="005C0DB9" w:rsidRPr="005C0DB9" w:rsidTr="00F96EB9">
        <w:trPr>
          <w:trHeight w:val="881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№</w:t>
            </w:r>
          </w:p>
          <w:p w:rsidR="005C0DB9" w:rsidRPr="005C0DB9" w:rsidRDefault="005C0DB9" w:rsidP="00F96EB9">
            <w:pPr>
              <w:jc w:val="center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п.п.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Наименование         мероприятий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Затраты на 2025 год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Затраты на 2026 год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Затраты на 2027 год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ИТОГО</w:t>
            </w:r>
          </w:p>
          <w:p w:rsidR="005C0DB9" w:rsidRPr="005C0DB9" w:rsidRDefault="005C0DB9" w:rsidP="00F96EB9">
            <w:pPr>
              <w:ind w:left="-189" w:right="-131"/>
              <w:jc w:val="center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 xml:space="preserve">  </w:t>
            </w:r>
          </w:p>
        </w:tc>
      </w:tr>
      <w:tr w:rsidR="005C0DB9" w:rsidRPr="005C0DB9" w:rsidTr="00F96EB9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1.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Очистка дорожного полотна от снега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100,00</w:t>
            </w: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100,00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100,0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300,00</w:t>
            </w:r>
          </w:p>
        </w:tc>
      </w:tr>
      <w:tr w:rsidR="005C0DB9" w:rsidRPr="005C0DB9" w:rsidTr="00F96EB9">
        <w:trPr>
          <w:trHeight w:val="629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2.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Восстановление профиля автодороги с добавлением нового материала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</w:tr>
      <w:tr w:rsidR="005C0DB9" w:rsidRPr="005C0DB9" w:rsidTr="005C0DB9">
        <w:trPr>
          <w:trHeight w:val="1436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3.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Ремонтная планировка автодорог</w:t>
            </w:r>
          </w:p>
          <w:p w:rsidR="005C0DB9" w:rsidRPr="005C0DB9" w:rsidRDefault="005C0DB9" w:rsidP="00F96E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1577,8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463,9</w:t>
            </w: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486,5</w:t>
            </w: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2528,20</w:t>
            </w:r>
          </w:p>
        </w:tc>
      </w:tr>
      <w:tr w:rsidR="005C0DB9" w:rsidRPr="005C0DB9" w:rsidTr="005C0DB9">
        <w:trPr>
          <w:trHeight w:val="887"/>
          <w:tblCellSpacing w:w="22" w:type="dxa"/>
        </w:trPr>
        <w:tc>
          <w:tcPr>
            <w:tcW w:w="3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both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Итого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</w:p>
          <w:p w:rsidR="005C0DB9" w:rsidRPr="005C0DB9" w:rsidRDefault="005C0DB9" w:rsidP="00F96EB9">
            <w:pPr>
              <w:jc w:val="right"/>
              <w:rPr>
                <w:rFonts w:ascii="Times New Roman" w:hAnsi="Times New Roman"/>
              </w:rPr>
            </w:pPr>
            <w:r w:rsidRPr="005C0DB9">
              <w:rPr>
                <w:rFonts w:ascii="Times New Roman" w:hAnsi="Times New Roman"/>
              </w:rPr>
              <w:t>2828,20</w:t>
            </w:r>
          </w:p>
        </w:tc>
      </w:tr>
    </w:tbl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АДМИНИСТРАЦИЯ АЛЕКСЕЕВСКОГО СЕЛЬСОВЕТА</w:t>
      </w:r>
    </w:p>
    <w:p w:rsidR="005C0DB9" w:rsidRPr="005C0DB9" w:rsidRDefault="005C0DB9" w:rsidP="005C0DB9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КУРАГИНСКОГО РАЙОНА КРАСНОЯРСКОГО КРАЯ</w:t>
      </w:r>
    </w:p>
    <w:p w:rsidR="005C0DB9" w:rsidRPr="005C0DB9" w:rsidRDefault="005C0DB9" w:rsidP="005C0DB9">
      <w:pPr>
        <w:pStyle w:val="4"/>
        <w:jc w:val="center"/>
        <w:rPr>
          <w:rFonts w:ascii="Times New Roman" w:hAnsi="Times New Roman"/>
          <w:i w:val="0"/>
          <w:color w:val="0D0D0D" w:themeColor="text1" w:themeTint="F2"/>
        </w:rPr>
      </w:pPr>
      <w:r w:rsidRPr="005C0DB9">
        <w:rPr>
          <w:rFonts w:ascii="Times New Roman" w:hAnsi="Times New Roman"/>
          <w:i w:val="0"/>
          <w:color w:val="0D0D0D" w:themeColor="text1" w:themeTint="F2"/>
        </w:rPr>
        <w:t>ПОСТАНОВЛЕНИЕ</w:t>
      </w:r>
    </w:p>
    <w:p w:rsidR="005C0DB9" w:rsidRPr="005C0DB9" w:rsidRDefault="005C0DB9" w:rsidP="005C0DB9">
      <w:pPr>
        <w:pStyle w:val="4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</w:rPr>
        <w:t xml:space="preserve">                          </w:t>
      </w:r>
      <w:r w:rsidRPr="005C0DB9">
        <w:rPr>
          <w:rFonts w:ascii="Times New Roman" w:hAnsi="Times New Roman"/>
          <w:b w:val="0"/>
          <w:i w:val="0"/>
          <w:color w:val="000000"/>
        </w:rPr>
        <w:t>14.11.2024                                   с. Алексеевка                                          № 26-п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ind w:right="-2"/>
        <w:contextualSpacing/>
        <w:jc w:val="both"/>
        <w:rPr>
          <w:rFonts w:ascii="Times New Roman" w:hAnsi="Times New Roman"/>
          <w:bCs/>
          <w:color w:val="000000"/>
        </w:rPr>
      </w:pPr>
      <w:r w:rsidRPr="005C0DB9">
        <w:rPr>
          <w:rFonts w:ascii="Times New Roman" w:hAnsi="Times New Roman"/>
          <w:bCs/>
          <w:color w:val="000000"/>
        </w:rPr>
        <w:t>Об утверждении  муниципальной   подпрограммы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ind w:right="-2"/>
        <w:contextualSpacing/>
        <w:rPr>
          <w:rFonts w:ascii="Times New Roman" w:hAnsi="Times New Roman"/>
          <w:bCs/>
          <w:color w:val="000000"/>
        </w:rPr>
      </w:pPr>
      <w:r w:rsidRPr="005C0DB9">
        <w:rPr>
          <w:rFonts w:ascii="Times New Roman" w:hAnsi="Times New Roman"/>
          <w:bCs/>
          <w:color w:val="000000"/>
        </w:rPr>
        <w:t xml:space="preserve">«Противодействие  коррупции в  </w:t>
      </w:r>
      <w:proofErr w:type="gramStart"/>
      <w:r w:rsidRPr="005C0DB9">
        <w:rPr>
          <w:rFonts w:ascii="Times New Roman" w:hAnsi="Times New Roman"/>
          <w:bCs/>
          <w:color w:val="000000"/>
        </w:rPr>
        <w:t>муниципальном</w:t>
      </w:r>
      <w:proofErr w:type="gramEnd"/>
      <w:r w:rsidRPr="005C0DB9">
        <w:rPr>
          <w:rFonts w:ascii="Times New Roman" w:hAnsi="Times New Roman"/>
          <w:bCs/>
          <w:color w:val="000000"/>
        </w:rPr>
        <w:t xml:space="preserve">  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ind w:right="-2"/>
        <w:contextualSpacing/>
        <w:rPr>
          <w:rFonts w:ascii="Times New Roman" w:hAnsi="Times New Roman"/>
          <w:bCs/>
          <w:color w:val="000000"/>
        </w:rPr>
      </w:pPr>
      <w:proofErr w:type="gramStart"/>
      <w:r w:rsidRPr="005C0DB9">
        <w:rPr>
          <w:rFonts w:ascii="Times New Roman" w:hAnsi="Times New Roman"/>
          <w:bCs/>
          <w:color w:val="000000"/>
        </w:rPr>
        <w:t>образовании</w:t>
      </w:r>
      <w:proofErr w:type="gramEnd"/>
      <w:r w:rsidRPr="005C0DB9">
        <w:rPr>
          <w:rFonts w:ascii="Times New Roman" w:hAnsi="Times New Roman"/>
          <w:bCs/>
          <w:color w:val="000000"/>
        </w:rPr>
        <w:t> </w:t>
      </w:r>
      <w:r w:rsidRPr="005C0DB9">
        <w:rPr>
          <w:rFonts w:ascii="Times New Roman" w:hAnsi="Times New Roman"/>
          <w:color w:val="000000"/>
        </w:rPr>
        <w:t>Алексеевский</w:t>
      </w:r>
      <w:r w:rsidRPr="005C0DB9">
        <w:rPr>
          <w:rFonts w:ascii="Times New Roman" w:hAnsi="Times New Roman"/>
          <w:bCs/>
          <w:color w:val="000000"/>
        </w:rPr>
        <w:t xml:space="preserve"> сельсовет на 2025-2027 годы»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   Руководствуясь Федеральным законом от 25 декабря 2008 года № 273-ФЗ «О противодействии коррупции», ст.5 Закона Красноярского края от 07.07.2009 № 8-3610 «О противодействии коррупции  в Красноярском крае,  в целях противодействия коррупции, П</w:t>
      </w:r>
      <w:r w:rsidRPr="005C0DB9">
        <w:rPr>
          <w:rFonts w:ascii="Times New Roman" w:hAnsi="Times New Roman"/>
          <w:bCs/>
          <w:color w:val="000000"/>
        </w:rPr>
        <w:t>ОСТАНОВЛЯЮ:</w:t>
      </w:r>
    </w:p>
    <w:p w:rsidR="005C0DB9" w:rsidRPr="005C0DB9" w:rsidRDefault="005C0DB9" w:rsidP="005C0DB9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left="142" w:firstLine="284"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Утвердить муниципальную подпрограмму «Противодействие коррупции в муниципальном образовании Алексеевский сельсовет на 2025- 2027 годы» согласно Приложению.</w:t>
      </w:r>
    </w:p>
    <w:p w:rsidR="005C0DB9" w:rsidRPr="00A83CAF" w:rsidRDefault="005C0DB9" w:rsidP="005C0DB9">
      <w:pPr>
        <w:pStyle w:val="3"/>
        <w:spacing w:before="0"/>
        <w:ind w:right="-3"/>
        <w:jc w:val="both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A83CAF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       2. </w:t>
      </w:r>
      <w:proofErr w:type="gramStart"/>
      <w:r w:rsidRPr="00A83CAF">
        <w:rPr>
          <w:rFonts w:ascii="Times New Roman" w:hAnsi="Times New Roman"/>
          <w:b w:val="0"/>
          <w:bCs w:val="0"/>
          <w:color w:val="000000"/>
          <w:sz w:val="22"/>
          <w:szCs w:val="22"/>
        </w:rPr>
        <w:t>Контроль за</w:t>
      </w:r>
      <w:proofErr w:type="gramEnd"/>
      <w:r w:rsidRPr="00A83CAF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исполнением данного постановления оставляю за собой.</w:t>
      </w:r>
    </w:p>
    <w:p w:rsidR="005C0DB9" w:rsidRPr="005C0DB9" w:rsidRDefault="005C0DB9" w:rsidP="00A83CAF">
      <w:pPr>
        <w:spacing w:after="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5C0DB9" w:rsidRPr="005C0DB9" w:rsidRDefault="005C0DB9" w:rsidP="00A83CAF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        4. Постановление вступает в законную силу 1 января 2025 года.</w:t>
      </w:r>
    </w:p>
    <w:p w:rsidR="005C0DB9" w:rsidRPr="005C0DB9" w:rsidRDefault="00A83CAF" w:rsidP="005C0DB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</w:t>
      </w:r>
      <w:r w:rsidR="005C0DB9" w:rsidRPr="005C0DB9">
        <w:rPr>
          <w:rFonts w:ascii="Times New Roman" w:hAnsi="Times New Roman"/>
        </w:rPr>
        <w:t xml:space="preserve">   Глава сельсовета                                                                 Романченко М.В.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Times New Roman" w:hAnsi="Times New Roman"/>
          <w:color w:val="000000"/>
        </w:rPr>
      </w:pPr>
    </w:p>
    <w:p w:rsidR="005C0DB9" w:rsidRPr="005C0DB9" w:rsidRDefault="005C0DB9" w:rsidP="005C0DB9">
      <w:pPr>
        <w:jc w:val="right"/>
        <w:rPr>
          <w:rFonts w:ascii="Times New Roman" w:hAnsi="Times New Roman"/>
        </w:rPr>
      </w:pPr>
    </w:p>
    <w:p w:rsidR="005C0DB9" w:rsidRPr="005C0DB9" w:rsidRDefault="005C0DB9" w:rsidP="00A83CAF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Приложение </w:t>
      </w:r>
    </w:p>
    <w:p w:rsidR="005C0DB9" w:rsidRPr="005C0DB9" w:rsidRDefault="005C0DB9" w:rsidP="00A83CAF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к постановлению </w:t>
      </w:r>
    </w:p>
    <w:p w:rsidR="005C0DB9" w:rsidRPr="005C0DB9" w:rsidRDefault="005C0DB9" w:rsidP="00A83CAF">
      <w:pPr>
        <w:spacing w:after="0"/>
        <w:jc w:val="right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от 14.11.2024г. № 26-п</w:t>
      </w:r>
    </w:p>
    <w:p w:rsidR="005C0DB9" w:rsidRPr="005C0DB9" w:rsidRDefault="005C0DB9" w:rsidP="00A83CAF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 xml:space="preserve">ПАСПОРТ    </w:t>
      </w:r>
    </w:p>
    <w:p w:rsidR="005C0DB9" w:rsidRPr="005C0DB9" w:rsidRDefault="005C0DB9" w:rsidP="00A83CAF">
      <w:pPr>
        <w:spacing w:after="0"/>
        <w:jc w:val="center"/>
        <w:rPr>
          <w:rFonts w:ascii="Times New Roman" w:hAnsi="Times New Roman"/>
        </w:rPr>
      </w:pPr>
      <w:r w:rsidRPr="005C0DB9">
        <w:rPr>
          <w:rFonts w:ascii="Times New Roman" w:hAnsi="Times New Roman"/>
        </w:rPr>
        <w:t>ПОДПРОГРАММЫ</w:t>
      </w:r>
    </w:p>
    <w:p w:rsidR="005C0DB9" w:rsidRPr="005C0DB9" w:rsidRDefault="005C0DB9" w:rsidP="00A83CAF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Cs/>
          <w:color w:val="000000"/>
        </w:rPr>
        <w:t xml:space="preserve">«Противодействие  коррупции в муниципальном  образовании  </w:t>
      </w:r>
      <w:r w:rsidRPr="005C0DB9">
        <w:rPr>
          <w:rFonts w:ascii="Times New Roman" w:hAnsi="Times New Roman"/>
          <w:color w:val="000000"/>
        </w:rPr>
        <w:t>Алексеевский</w:t>
      </w:r>
      <w:r w:rsidRPr="005C0DB9">
        <w:rPr>
          <w:rFonts w:ascii="Times New Roman" w:hAnsi="Times New Roman"/>
          <w:bCs/>
          <w:color w:val="000000"/>
        </w:rPr>
        <w:t xml:space="preserve"> сельсовет на 2025-2027 годы»</w:t>
      </w:r>
    </w:p>
    <w:p w:rsidR="005C0DB9" w:rsidRPr="005C0DB9" w:rsidRDefault="005C0DB9" w:rsidP="005C0DB9">
      <w:pPr>
        <w:jc w:val="center"/>
        <w:rPr>
          <w:rFonts w:ascii="Times New Roman" w:hAnsi="Times New Roman"/>
          <w:bCs/>
          <w:color w:val="000000"/>
        </w:rPr>
      </w:pPr>
      <w:r w:rsidRPr="005C0DB9">
        <w:rPr>
          <w:rFonts w:ascii="Times New Roman" w:hAnsi="Times New Roman"/>
          <w:bCs/>
          <w:color w:val="000000"/>
        </w:rPr>
        <w:t>МУНИЦИПАЛЬНОЙ ПРОГРАММЫ</w:t>
      </w:r>
    </w:p>
    <w:p w:rsidR="005C0DB9" w:rsidRPr="005C0DB9" w:rsidRDefault="005C0DB9" w:rsidP="005C0DB9">
      <w:pPr>
        <w:jc w:val="center"/>
        <w:rPr>
          <w:rFonts w:ascii="Times New Roman" w:hAnsi="Times New Roman"/>
          <w:bCs/>
          <w:color w:val="000000"/>
        </w:rPr>
      </w:pPr>
      <w:r w:rsidRPr="005C0DB9">
        <w:rPr>
          <w:rFonts w:ascii="Times New Roman" w:hAnsi="Times New Roman"/>
          <w:bCs/>
          <w:color w:val="000000"/>
        </w:rPr>
        <w:t>«Обеспечение жизнедеятельности, улучшения условий проживания населения муниципального образования Алексеевский сельский совет на 2025-2027 годы».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9"/>
        <w:gridCol w:w="6499"/>
      </w:tblGrid>
      <w:tr w:rsidR="005C0DB9" w:rsidRPr="005C0DB9" w:rsidTr="00A83CAF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подпрограмма «Противодействие коррупции </w:t>
            </w:r>
          </w:p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в муниципальном образовании Алексеевский сельсовет на 2025-2027 годы»</w:t>
            </w:r>
          </w:p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 (далее - подпрограмма)</w:t>
            </w:r>
          </w:p>
        </w:tc>
      </w:tr>
      <w:tr w:rsidR="005C0DB9" w:rsidRPr="005C0DB9" w:rsidTr="00A83CAF">
        <w:trPr>
          <w:trHeight w:val="722"/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Основание для разработки</w:t>
            </w:r>
          </w:p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подпрограммы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- Федеральный закон от 25.12.2008 года № 273-ФЗ «О противодействии коррупции»</w:t>
            </w:r>
          </w:p>
        </w:tc>
      </w:tr>
      <w:tr w:rsidR="005C0DB9" w:rsidRPr="005C0DB9" w:rsidTr="00A83CAF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Заказчик подпрограммы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  муниципального образования Алексеевский сельсовет</w:t>
            </w:r>
          </w:p>
        </w:tc>
      </w:tr>
      <w:tr w:rsidR="005C0DB9" w:rsidRPr="005C0DB9" w:rsidTr="00A83CAF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Разработчик подпрограммы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  муниципального образования Алексеевский сельсовет</w:t>
            </w:r>
          </w:p>
        </w:tc>
      </w:tr>
      <w:tr w:rsidR="005C0DB9" w:rsidRPr="005C0DB9" w:rsidTr="00A83CAF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Создание эффективной системы противодействия коррупции в муниципальном образовании Алексеевский сельсовет</w:t>
            </w:r>
          </w:p>
        </w:tc>
      </w:tr>
      <w:tr w:rsidR="005C0DB9" w:rsidRPr="005C0DB9" w:rsidTr="00A83CAF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5C0DB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обеспечение 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>правовых</w:t>
            </w:r>
            <w:proofErr w:type="gramEnd"/>
            <w:r w:rsidRPr="005C0DB9">
              <w:rPr>
                <w:rFonts w:ascii="Times New Roman" w:hAnsi="Times New Roman"/>
                <w:color w:val="000000"/>
              </w:rPr>
              <w:t xml:space="preserve"> и организационных</w:t>
            </w:r>
          </w:p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мер, направленных на противодействие коррупции;</w:t>
            </w:r>
          </w:p>
          <w:p w:rsidR="005C0DB9" w:rsidRPr="005C0DB9" w:rsidRDefault="005C0DB9" w:rsidP="005C0DB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совершенствование механизма контроля</w:t>
            </w:r>
          </w:p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соблюдения ограничений и запретов, связанных с прохождением муниципальной службы;</w:t>
            </w:r>
          </w:p>
          <w:p w:rsidR="005C0DB9" w:rsidRPr="005C0DB9" w:rsidRDefault="005C0DB9" w:rsidP="005C0DB9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противодействие коррупции в сфере</w:t>
            </w:r>
          </w:p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размещения заказов на поставки товаров, выполнения работ, оказания услуг для муниципальных нужд;</w:t>
            </w:r>
          </w:p>
          <w:p w:rsidR="005C0DB9" w:rsidRPr="005C0DB9" w:rsidRDefault="005C0DB9" w:rsidP="005C0DB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организация 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антикоррупционного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 xml:space="preserve"> образования и пропаганды, формирование нетерпимого отношения к коррупции;</w:t>
            </w:r>
          </w:p>
          <w:p w:rsidR="005C0DB9" w:rsidRPr="005C0DB9" w:rsidRDefault="005C0DB9" w:rsidP="005C0DB9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противодействие коррупции в сферах, где</w:t>
            </w:r>
          </w:p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наиболее высокие коррупционные риски (земельные и имущественные отношения)</w:t>
            </w:r>
          </w:p>
        </w:tc>
      </w:tr>
      <w:tr w:rsidR="005C0DB9" w:rsidRPr="005C0DB9" w:rsidTr="00A83CAF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 годы</w:t>
            </w:r>
          </w:p>
        </w:tc>
      </w:tr>
      <w:tr w:rsidR="005C0DB9" w:rsidRPr="005C0DB9" w:rsidTr="00A83CAF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Общий объем финансирования за счет средств местного</w:t>
            </w:r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бюджета – 0,6 тыс. рублей, в том числе по годам:</w:t>
            </w:r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 год – 0,2  тыс. рублей;</w:t>
            </w:r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2026 год – 0,2 тыс. рублей;</w:t>
            </w:r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2027 год – 0,2 тыс. рублей;</w:t>
            </w:r>
          </w:p>
        </w:tc>
      </w:tr>
      <w:tr w:rsidR="005C0DB9" w:rsidRPr="005C0DB9" w:rsidTr="00A83CAF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Целевые индикаторы (показатели) подпрограммы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 доля проектов нормативных правовых актов  муниципального образования Алексеевский сельсовет, прошедших  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антикоррупционную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 xml:space="preserve"> экспертизу, от общего количества нормативных правовых актов, принятых в отчетном периоде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(%);</w:t>
            </w:r>
            <w:proofErr w:type="gramEnd"/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- доля устраненных коррупционных факторов в муниципальных правовых актах (проектах), прошедших 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антикоррупционную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 xml:space="preserve"> экспертизу, от общего числа выявленных коррупционных факторов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(%);</w:t>
            </w:r>
            <w:proofErr w:type="gramEnd"/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 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(%);</w:t>
            </w:r>
            <w:proofErr w:type="gramEnd"/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 доля представлений прокуратуры в отношении муниципальных служащих, представивших неполные (недостоверные) сведений о доходах, от общего числа муниципальных служащих, представляющих указанные сведения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(%.);</w:t>
            </w:r>
            <w:proofErr w:type="gramEnd"/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 доля предоставления  муниципальных услуг в электронном виде от общего числа предоставляемых услуг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(%);</w:t>
            </w:r>
            <w:proofErr w:type="gramEnd"/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 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(%);</w:t>
            </w:r>
            <w:proofErr w:type="gramEnd"/>
          </w:p>
          <w:p w:rsidR="005C0DB9" w:rsidRPr="005C0DB9" w:rsidRDefault="005C0DB9" w:rsidP="00A83CA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 доля обоснованных жалоб от общего числа жалоб на нарушение законодательства в сфере размещения заказов на поставки товаров, выполнение работ, оказание услуг для муниципальных нужд  муниципального образования Алексеевский сельсовет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(%);</w:t>
            </w:r>
            <w:proofErr w:type="gramEnd"/>
          </w:p>
          <w:p w:rsidR="005C0DB9" w:rsidRPr="005C0DB9" w:rsidRDefault="005C0DB9" w:rsidP="00A83C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 - количество муниципальных служащих  муниципального образования Алексеевский сельсовет, прошедших 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>обучение по вопросам</w:t>
            </w:r>
            <w:proofErr w:type="gramEnd"/>
            <w:r w:rsidRPr="005C0DB9">
              <w:rPr>
                <w:rFonts w:ascii="Times New Roman" w:hAnsi="Times New Roman"/>
                <w:color w:val="000000"/>
              </w:rPr>
              <w:t xml:space="preserve">  противодействия коррупции  (чел.);</w:t>
            </w:r>
          </w:p>
          <w:p w:rsidR="005C0DB9" w:rsidRPr="005C0DB9" w:rsidRDefault="005C0DB9" w:rsidP="00A83C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 количество проведенных мероприятий</w:t>
            </w:r>
          </w:p>
          <w:p w:rsidR="005C0DB9" w:rsidRPr="005C0DB9" w:rsidRDefault="005C0DB9" w:rsidP="00A83C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по вопросам противодействия коррупции (ед.);</w:t>
            </w:r>
          </w:p>
          <w:p w:rsidR="005C0DB9" w:rsidRPr="005C0DB9" w:rsidRDefault="005C0DB9" w:rsidP="00A83C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 доля установленных фактов коррупции  от общего количества жалоб и обращений граждан, поступивших за отчетный период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(%);</w:t>
            </w:r>
            <w:proofErr w:type="gramEnd"/>
          </w:p>
          <w:p w:rsidR="005C0DB9" w:rsidRPr="005C0DB9" w:rsidRDefault="005C0DB9" w:rsidP="00A83C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 размещение на сайте  муниципального образования Алексеевский сельсовет Программы по противодействию коррупции и отчет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>а о её</w:t>
            </w:r>
            <w:proofErr w:type="gramEnd"/>
            <w:r w:rsidRPr="005C0DB9">
              <w:rPr>
                <w:rFonts w:ascii="Times New Roman" w:hAnsi="Times New Roman"/>
                <w:color w:val="000000"/>
              </w:rPr>
              <w:t xml:space="preserve"> выполнении.</w:t>
            </w:r>
          </w:p>
        </w:tc>
      </w:tr>
    </w:tbl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 </w:t>
      </w:r>
    </w:p>
    <w:p w:rsidR="005C0DB9" w:rsidRPr="005C0DB9" w:rsidRDefault="005C0DB9" w:rsidP="005C0D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Характеристика проблемы,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обоснование необходимости ее решения программным методом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 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Одним из эффективных методов борьбы с коррупцией является проведение </w:t>
      </w:r>
      <w:proofErr w:type="spellStart"/>
      <w:r w:rsidRPr="005C0DB9">
        <w:rPr>
          <w:rFonts w:ascii="Times New Roman" w:hAnsi="Times New Roman"/>
          <w:color w:val="000000"/>
        </w:rPr>
        <w:t>антикоррупционной</w:t>
      </w:r>
      <w:proofErr w:type="spellEnd"/>
      <w:r w:rsidRPr="005C0DB9">
        <w:rPr>
          <w:rFonts w:ascii="Times New Roman" w:hAnsi="Times New Roman"/>
          <w:color w:val="000000"/>
        </w:rPr>
        <w:t xml:space="preserve"> политики в органах местного самоуправления. 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 механизмов. Мерами противодействия коррупции является формирование образовательных, воспитательных, организационных и иных мер, направленных на предупреждение коррупции, устранение причин ее порождающих. Несмотря на то, что органы местного самоуправления муниципального образования самостоятельны в решении вопросов противодействия коррупции, организация работы по данному </w:t>
      </w:r>
      <w:r w:rsidRPr="005C0DB9">
        <w:rPr>
          <w:rFonts w:ascii="Times New Roman" w:hAnsi="Times New Roman"/>
          <w:color w:val="000000"/>
        </w:rPr>
        <w:lastRenderedPageBreak/>
        <w:t xml:space="preserve">направлению осуществляется комплексно на всех уровнях власти в рамках единой </w:t>
      </w:r>
      <w:proofErr w:type="spellStart"/>
      <w:r w:rsidRPr="005C0DB9">
        <w:rPr>
          <w:rFonts w:ascii="Times New Roman" w:hAnsi="Times New Roman"/>
          <w:color w:val="000000"/>
        </w:rPr>
        <w:t>антикоррупционной</w:t>
      </w:r>
      <w:proofErr w:type="spellEnd"/>
      <w:r w:rsidRPr="005C0DB9">
        <w:rPr>
          <w:rFonts w:ascii="Times New Roman" w:hAnsi="Times New Roman"/>
          <w:color w:val="000000"/>
        </w:rPr>
        <w:t xml:space="preserve"> политики.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 Регулирование отношений в сфере противодействия коррупции осуществляется в соответствии с Федеральным законом «О противодействии коррупции», иными нормативными правовыми актами  Красноярского края и муниципальными правовыми актами  муниципального образования Алексеевский сельсовет, направленными на противодействие коррупции.</w:t>
      </w:r>
    </w:p>
    <w:p w:rsidR="005C0DB9" w:rsidRPr="005C0DB9" w:rsidRDefault="005C0DB9" w:rsidP="00A83CAF">
      <w:pPr>
        <w:spacing w:after="0"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 </w:t>
      </w:r>
      <w:proofErr w:type="gramStart"/>
      <w:r w:rsidRPr="005C0DB9">
        <w:rPr>
          <w:rFonts w:ascii="Times New Roman" w:hAnsi="Times New Roman"/>
          <w:color w:val="000000"/>
        </w:rPr>
        <w:t xml:space="preserve">В рамках организации </w:t>
      </w:r>
      <w:proofErr w:type="spellStart"/>
      <w:r w:rsidRPr="005C0DB9">
        <w:rPr>
          <w:rFonts w:ascii="Times New Roman" w:hAnsi="Times New Roman"/>
          <w:color w:val="000000"/>
        </w:rPr>
        <w:t>антикоррупционной</w:t>
      </w:r>
      <w:proofErr w:type="spellEnd"/>
      <w:r w:rsidRPr="005C0DB9">
        <w:rPr>
          <w:rFonts w:ascii="Times New Roman" w:hAnsi="Times New Roman"/>
          <w:color w:val="000000"/>
        </w:rPr>
        <w:t xml:space="preserve"> деятельности на территории муниципального образования Алексеевский сельсовет в настоящее время разработана подпрограмма противодействия коррупции в органах местного самоуправления на 2025-2027 годы, как составная часть Программы «</w:t>
      </w:r>
      <w:r w:rsidRPr="005C0DB9">
        <w:rPr>
          <w:rFonts w:ascii="Times New Roman" w:hAnsi="Times New Roman"/>
          <w:bCs/>
          <w:color w:val="000000"/>
        </w:rPr>
        <w:t>Обеспечение жизнедеятельности, улучшения условий проживания населения муниципального образования Алексеевский сельский совет на 2025-2027 годы</w:t>
      </w:r>
      <w:r w:rsidRPr="005C0DB9">
        <w:rPr>
          <w:rFonts w:ascii="Times New Roman" w:hAnsi="Times New Roman"/>
          <w:color w:val="000000"/>
        </w:rPr>
        <w:t>»,</w:t>
      </w:r>
      <w:r w:rsidRPr="005C0DB9">
        <w:rPr>
          <w:rFonts w:ascii="Times New Roman" w:hAnsi="Times New Roman"/>
        </w:rPr>
        <w:t xml:space="preserve"> у</w:t>
      </w:r>
      <w:r w:rsidRPr="005C0DB9">
        <w:rPr>
          <w:rFonts w:ascii="Times New Roman" w:hAnsi="Times New Roman"/>
          <w:color w:val="000000"/>
        </w:rPr>
        <w:t xml:space="preserve">твержденная Постановлением администрации сельсовета от </w:t>
      </w:r>
      <w:r w:rsidRPr="005C0DB9">
        <w:rPr>
          <w:rFonts w:ascii="Times New Roman" w:hAnsi="Times New Roman"/>
        </w:rPr>
        <w:t>14.11.2024г № 24-п.</w:t>
      </w:r>
      <w:proofErr w:type="gramEnd"/>
    </w:p>
    <w:p w:rsidR="005C0DB9" w:rsidRPr="005C0DB9" w:rsidRDefault="005C0DB9" w:rsidP="00A83CAF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Реализация указанной подпрограммы позволит сформировать систему мероприятий по противодействию коррупции, включающую в себя следующие направления: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- формирование организационной основы профилактики коррупционных проявлений (определено  должностное лицо в администрации, осуществляющее функции по противодействию коррупции);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- создание на официальном сайте муниципального образования специальной вкладки  «Коррупция»;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- </w:t>
      </w:r>
      <w:proofErr w:type="gramStart"/>
      <w:r w:rsidRPr="005C0DB9">
        <w:rPr>
          <w:rFonts w:ascii="Times New Roman" w:hAnsi="Times New Roman"/>
          <w:color w:val="000000"/>
        </w:rPr>
        <w:t>в целях обеспечения возможности граждан на обращение по фактам коррупции в администрации установлен почтовый ящик для приёма</w:t>
      </w:r>
      <w:proofErr w:type="gramEnd"/>
      <w:r w:rsidRPr="005C0DB9">
        <w:rPr>
          <w:rFonts w:ascii="Times New Roman" w:hAnsi="Times New Roman"/>
          <w:color w:val="000000"/>
        </w:rPr>
        <w:t xml:space="preserve"> жалоб и предложений;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- внесение изменений в Устав муниципального образования о наделении </w:t>
      </w:r>
      <w:proofErr w:type="spellStart"/>
      <w:r w:rsidRPr="005C0DB9">
        <w:rPr>
          <w:rFonts w:ascii="Times New Roman" w:hAnsi="Times New Roman"/>
          <w:color w:val="000000"/>
        </w:rPr>
        <w:t>Курагинской</w:t>
      </w:r>
      <w:proofErr w:type="spellEnd"/>
      <w:r w:rsidRPr="005C0DB9">
        <w:rPr>
          <w:rFonts w:ascii="Times New Roman" w:hAnsi="Times New Roman"/>
          <w:color w:val="000000"/>
        </w:rPr>
        <w:t xml:space="preserve"> районной прокуратуры правом нормотворческой инициативы;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- проведение районной прокуратурой  </w:t>
      </w:r>
      <w:proofErr w:type="spellStart"/>
      <w:r w:rsidRPr="005C0DB9">
        <w:rPr>
          <w:rFonts w:ascii="Times New Roman" w:hAnsi="Times New Roman"/>
          <w:color w:val="000000"/>
        </w:rPr>
        <w:t>антикоррупционной</w:t>
      </w:r>
      <w:proofErr w:type="spellEnd"/>
      <w:r w:rsidRPr="005C0DB9">
        <w:rPr>
          <w:rFonts w:ascii="Times New Roman" w:hAnsi="Times New Roman"/>
          <w:color w:val="000000"/>
        </w:rPr>
        <w:t xml:space="preserve"> экспертизы муниципальных правовых актов и их проектов;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- организация и проведение проверок соблюдения муниципальными служащими ограничений и запретов, связанных с муниципальной службой, проверка достоверности и полноты сведений, представляемых муниципальными служащими, гражданами, претендующими на замещение должностей муниципальной службы); 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- определение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5C0DB9" w:rsidRPr="005C0DB9" w:rsidRDefault="005C0DB9" w:rsidP="00A83CAF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- утверждение порядка проведения </w:t>
      </w:r>
      <w:proofErr w:type="spellStart"/>
      <w:r w:rsidRPr="005C0DB9">
        <w:rPr>
          <w:rFonts w:ascii="Times New Roman" w:hAnsi="Times New Roman"/>
          <w:color w:val="000000"/>
        </w:rPr>
        <w:t>антикоррупционной</w:t>
      </w:r>
      <w:proofErr w:type="spellEnd"/>
      <w:r w:rsidRPr="005C0DB9">
        <w:rPr>
          <w:rFonts w:ascii="Times New Roman" w:hAnsi="Times New Roman"/>
          <w:color w:val="000000"/>
        </w:rPr>
        <w:t xml:space="preserve"> экспертизы муниципальных правовых актов и их проектов;</w:t>
      </w:r>
    </w:p>
    <w:p w:rsidR="005C0DB9" w:rsidRPr="005C0DB9" w:rsidRDefault="005C0DB9" w:rsidP="00A83CAF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Реализация подпрограммы будет способствовать совершенствованию системы противодействия коррупции в  муниципальном образовании Алексеевский сельсовет, повышению эффективности деятельности органов местного самоуправления.</w:t>
      </w:r>
    </w:p>
    <w:p w:rsidR="005C0DB9" w:rsidRPr="005C0DB9" w:rsidRDefault="005C0DB9" w:rsidP="00A83CAF">
      <w:pPr>
        <w:shd w:val="clear" w:color="auto" w:fill="FFFFFF"/>
        <w:spacing w:after="0"/>
        <w:contextualSpacing/>
        <w:jc w:val="center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II. Цель и задачи подпрограммы</w:t>
      </w:r>
    </w:p>
    <w:p w:rsidR="005C0DB9" w:rsidRPr="005C0DB9" w:rsidRDefault="005C0DB9" w:rsidP="00A83CAF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 </w:t>
      </w:r>
      <w:r w:rsidRPr="005C0DB9">
        <w:rPr>
          <w:rFonts w:ascii="Times New Roman" w:hAnsi="Times New Roman"/>
          <w:color w:val="000000"/>
          <w:u w:val="single"/>
        </w:rPr>
        <w:t>Цель подпрограммы</w:t>
      </w:r>
      <w:r w:rsidRPr="005C0DB9">
        <w:rPr>
          <w:rFonts w:ascii="Times New Roman" w:hAnsi="Times New Roman"/>
          <w:color w:val="000000"/>
        </w:rPr>
        <w:t>: создание эффективной системы противодействия коррупции в муниципальном образовании Алексеевский сельсовет.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Для достижения поставленной цели необходимо решить следующие задачи: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1) обеспечение правовых и организационных мер, направленных на противодействие коррупции;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2) совершенствование механизма контроля соблюдения ограничений и запретов, связанных с прохождением муниципальной службы;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3) противодействие коррупции в сфере размещения заказов на поставки товаров, выполнения работ, оказания услуг для муниципальных нужд;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4) организация </w:t>
      </w:r>
      <w:proofErr w:type="spellStart"/>
      <w:r w:rsidRPr="005C0DB9">
        <w:rPr>
          <w:rFonts w:ascii="Times New Roman" w:hAnsi="Times New Roman"/>
          <w:color w:val="000000"/>
        </w:rPr>
        <w:t>антикоррупционного</w:t>
      </w:r>
      <w:proofErr w:type="spellEnd"/>
      <w:r w:rsidRPr="005C0DB9">
        <w:rPr>
          <w:rFonts w:ascii="Times New Roman" w:hAnsi="Times New Roman"/>
          <w:color w:val="000000"/>
        </w:rPr>
        <w:t xml:space="preserve"> образования, формирование нетерпимого отношения к коррупции;</w:t>
      </w:r>
    </w:p>
    <w:p w:rsidR="005C0DB9" w:rsidRPr="005C0DB9" w:rsidRDefault="005C0DB9" w:rsidP="00A83CAF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5) противодействие коррупции в сферах, где наиболее высоки коррупционные риски (земельные и имущественные отношения). </w:t>
      </w:r>
    </w:p>
    <w:p w:rsidR="005C0DB9" w:rsidRPr="005C0DB9" w:rsidRDefault="005C0DB9" w:rsidP="00A83CAF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III. Сроки реализации подпрограммы </w:t>
      </w:r>
    </w:p>
    <w:p w:rsidR="005C0DB9" w:rsidRPr="005C0DB9" w:rsidRDefault="005C0DB9" w:rsidP="00A83CAF">
      <w:pPr>
        <w:shd w:val="clear" w:color="auto" w:fill="FFFFFF"/>
        <w:spacing w:after="0"/>
        <w:outlineLvl w:val="0"/>
        <w:rPr>
          <w:rFonts w:ascii="Times New Roman" w:hAnsi="Times New Roman"/>
          <w:b/>
          <w:bCs/>
          <w:color w:val="000000"/>
        </w:rPr>
      </w:pPr>
      <w:r w:rsidRPr="005C0DB9">
        <w:rPr>
          <w:rFonts w:ascii="Times New Roman" w:hAnsi="Times New Roman"/>
          <w:color w:val="000000"/>
        </w:rPr>
        <w:t>Сроки реализации подпрограммы – 2025-2027 годы. </w:t>
      </w:r>
    </w:p>
    <w:p w:rsidR="005C0DB9" w:rsidRPr="005C0DB9" w:rsidRDefault="005C0DB9" w:rsidP="00A83CAF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lastRenderedPageBreak/>
        <w:t xml:space="preserve">IV. Мероприятия  подпрограммы 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3030"/>
        <w:gridCol w:w="45"/>
        <w:gridCol w:w="25"/>
        <w:gridCol w:w="130"/>
        <w:gridCol w:w="1105"/>
        <w:gridCol w:w="133"/>
        <w:gridCol w:w="672"/>
        <w:gridCol w:w="45"/>
        <w:gridCol w:w="25"/>
        <w:gridCol w:w="70"/>
        <w:gridCol w:w="47"/>
        <w:gridCol w:w="654"/>
        <w:gridCol w:w="55"/>
        <w:gridCol w:w="15"/>
        <w:gridCol w:w="127"/>
        <w:gridCol w:w="519"/>
        <w:gridCol w:w="48"/>
        <w:gridCol w:w="22"/>
        <w:gridCol w:w="119"/>
        <w:gridCol w:w="2268"/>
      </w:tblGrid>
      <w:tr w:rsidR="005C0DB9" w:rsidRPr="005C0DB9" w:rsidTr="00F96EB9">
        <w:trPr>
          <w:tblCellSpacing w:w="0" w:type="dxa"/>
        </w:trPr>
        <w:tc>
          <w:tcPr>
            <w:tcW w:w="495" w:type="dxa"/>
            <w:vMerge w:val="restart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N </w:t>
            </w:r>
            <w:r w:rsidRPr="005C0DB9">
              <w:rPr>
                <w:rFonts w:ascii="Times New Roman" w:hAnsi="Times New Roman"/>
                <w:color w:val="000000"/>
              </w:rPr>
              <w:br/>
            </w:r>
            <w:proofErr w:type="spellStart"/>
            <w:proofErr w:type="gramStart"/>
            <w:r w:rsidRPr="005C0DB9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5C0DB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230" w:type="dxa"/>
            <w:gridSpan w:val="4"/>
            <w:vMerge w:val="restart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Наименование </w:t>
            </w:r>
            <w:r w:rsidRPr="005C0DB9">
              <w:rPr>
                <w:rFonts w:ascii="Times New Roman" w:hAnsi="Times New Roman"/>
                <w:color w:val="000000"/>
              </w:rPr>
              <w:br/>
              <w:t>мероприятия</w:t>
            </w:r>
          </w:p>
        </w:tc>
        <w:tc>
          <w:tcPr>
            <w:tcW w:w="1238" w:type="dxa"/>
            <w:gridSpan w:val="2"/>
            <w:vMerge w:val="restart"/>
            <w:shd w:val="clear" w:color="auto" w:fill="FFFFFF"/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Срок </w:t>
            </w:r>
            <w:r w:rsidRPr="005C0DB9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исполне-ния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> </w:t>
            </w:r>
            <w:r w:rsidRPr="005C0DB9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меропри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>я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>-</w:t>
            </w:r>
            <w:proofErr w:type="gramEnd"/>
            <w:r w:rsidRPr="005C0DB9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тия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> </w:t>
            </w:r>
            <w:r w:rsidRPr="005C0DB9">
              <w:rPr>
                <w:rFonts w:ascii="Times New Roman" w:hAnsi="Times New Roman"/>
                <w:color w:val="000000"/>
              </w:rPr>
              <w:br/>
              <w:t>(год)</w:t>
            </w:r>
          </w:p>
        </w:tc>
        <w:tc>
          <w:tcPr>
            <w:tcW w:w="2299" w:type="dxa"/>
            <w:gridSpan w:val="1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Объем финансирования, </w:t>
            </w:r>
            <w:r w:rsidRPr="005C0DB9">
              <w:rPr>
                <w:rFonts w:ascii="Times New Roman" w:hAnsi="Times New Roman"/>
                <w:color w:val="000000"/>
              </w:rPr>
              <w:br/>
              <w:t>тыс. руб.</w:t>
            </w:r>
          </w:p>
        </w:tc>
        <w:tc>
          <w:tcPr>
            <w:tcW w:w="2387" w:type="dxa"/>
            <w:gridSpan w:val="2"/>
            <w:shd w:val="clear" w:color="auto" w:fill="FFFFFF"/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0DB9">
              <w:rPr>
                <w:rFonts w:ascii="Times New Roman" w:hAnsi="Times New Roman"/>
                <w:color w:val="000000"/>
              </w:rPr>
              <w:t>Исполнитель </w:t>
            </w:r>
            <w:r w:rsidRPr="005C0DB9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бюджето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>-</w:t>
            </w:r>
            <w:proofErr w:type="gramEnd"/>
          </w:p>
          <w:p w:rsidR="005C0DB9" w:rsidRPr="005C0DB9" w:rsidRDefault="005C0DB9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получатель)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vMerge/>
            <w:shd w:val="clear" w:color="auto" w:fill="FFFFFF"/>
            <w:vAlign w:val="center"/>
          </w:tcPr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  <w:gridSpan w:val="4"/>
            <w:vMerge/>
            <w:shd w:val="clear" w:color="auto" w:fill="FFFFFF"/>
            <w:vAlign w:val="center"/>
          </w:tcPr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8" w:type="dxa"/>
            <w:gridSpan w:val="2"/>
            <w:vMerge/>
            <w:shd w:val="clear" w:color="auto" w:fill="FFFFFF"/>
            <w:vAlign w:val="center"/>
          </w:tcPr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2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387" w:type="dxa"/>
            <w:gridSpan w:val="2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7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7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rHeight w:val="880"/>
          <w:tblCellSpacing w:w="0" w:type="dxa"/>
        </w:trPr>
        <w:tc>
          <w:tcPr>
            <w:tcW w:w="9649" w:type="dxa"/>
            <w:gridSpan w:val="21"/>
            <w:shd w:val="clear" w:color="auto" w:fill="FFFFFF"/>
          </w:tcPr>
          <w:p w:rsidR="005C0DB9" w:rsidRPr="005C0DB9" w:rsidRDefault="005C0DB9" w:rsidP="00F96EB9">
            <w:pPr>
              <w:tabs>
                <w:tab w:val="left" w:pos="1080"/>
              </w:tabs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bCs/>
                <w:color w:val="000000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Разработка проектов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муниципальных правовых </w:t>
            </w:r>
            <w:r w:rsidRPr="005C0DB9">
              <w:rPr>
                <w:rFonts w:ascii="Times New Roman" w:hAnsi="Times New Roman"/>
                <w:color w:val="000000"/>
              </w:rPr>
              <w:br/>
              <w:t>актов по противодействию </w:t>
            </w:r>
            <w:r w:rsidRPr="005C0DB9">
              <w:rPr>
                <w:rFonts w:ascii="Times New Roman" w:hAnsi="Times New Roman"/>
                <w:color w:val="000000"/>
              </w:rPr>
              <w:br/>
              <w:t>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87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Проведение </w:t>
            </w:r>
            <w:r w:rsidRPr="005C0DB9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антикоррупционной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> </w:t>
            </w:r>
            <w:r w:rsidRPr="005C0DB9">
              <w:rPr>
                <w:rFonts w:ascii="Times New Roman" w:hAnsi="Times New Roman"/>
                <w:color w:val="000000"/>
              </w:rPr>
              <w:br/>
              <w:t>экспертизы муниципальных </w:t>
            </w:r>
            <w:r w:rsidRPr="005C0DB9">
              <w:rPr>
                <w:rFonts w:ascii="Times New Roman" w:hAnsi="Times New Roman"/>
                <w:color w:val="000000"/>
              </w:rPr>
              <w:br/>
              <w:t>правовых актов и их проектов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87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Администрация,  </w:t>
            </w:r>
            <w:r w:rsidRPr="005C0DB9">
              <w:rPr>
                <w:rFonts w:ascii="Times New Roman" w:hAnsi="Times New Roman"/>
                <w:color w:val="000000"/>
              </w:rPr>
              <w:br/>
              <w:t xml:space="preserve">прокуратура Курагинского района 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Внесение изменений в административные </w:t>
            </w:r>
            <w:r w:rsidRPr="005C0DB9">
              <w:rPr>
                <w:rFonts w:ascii="Times New Roman" w:hAnsi="Times New Roman"/>
                <w:color w:val="000000"/>
              </w:rPr>
              <w:br/>
              <w:t>регламенты оказания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муниципальных услуг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87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Проведение   мониторинга </w:t>
            </w:r>
            <w:r w:rsidRPr="005C0DB9">
              <w:rPr>
                <w:rFonts w:ascii="Times New Roman" w:hAnsi="Times New Roman"/>
                <w:color w:val="000000"/>
              </w:rPr>
              <w:br/>
              <w:t>качества предоставления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муниципальных услуг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87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 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-</w:t>
            </w:r>
          </w:p>
        </w:tc>
        <w:tc>
          <w:tcPr>
            <w:tcW w:w="2387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Внедрение механизма </w:t>
            </w:r>
            <w:r w:rsidRPr="005C0DB9">
              <w:rPr>
                <w:rFonts w:ascii="Times New Roman" w:hAnsi="Times New Roman"/>
                <w:color w:val="000000"/>
              </w:rPr>
              <w:br/>
              <w:t>предоставления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муниципальных услуг по принципу «одного окна»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7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</w:tr>
      <w:tr w:rsidR="005C0DB9" w:rsidRPr="005C0DB9" w:rsidTr="00F96EB9">
        <w:trPr>
          <w:tblCellSpacing w:w="0" w:type="dxa"/>
        </w:trPr>
        <w:tc>
          <w:tcPr>
            <w:tcW w:w="9649" w:type="dxa"/>
            <w:gridSpan w:val="21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5C0DB9">
              <w:rPr>
                <w:rFonts w:ascii="Times New Roman" w:hAnsi="Times New Roman"/>
                <w:b/>
                <w:bCs/>
                <w:color w:val="000000"/>
              </w:rPr>
              <w:t>2. Совершенствование механизма контроля соблюдения ограничений и запретов, связанных с прохождением муниципальной службы</w:t>
            </w: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2. 1.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Организация и проведение </w:t>
            </w:r>
            <w:r w:rsidRPr="005C0DB9">
              <w:rPr>
                <w:rFonts w:ascii="Times New Roman" w:hAnsi="Times New Roman"/>
                <w:color w:val="000000"/>
              </w:rPr>
              <w:br/>
              <w:t>проверок сведений, </w:t>
            </w:r>
            <w:r w:rsidRPr="005C0DB9">
              <w:rPr>
                <w:rFonts w:ascii="Times New Roman" w:hAnsi="Times New Roman"/>
                <w:color w:val="000000"/>
              </w:rPr>
              <w:br/>
              <w:t>представленных в </w:t>
            </w:r>
            <w:r w:rsidRPr="005C0DB9">
              <w:rPr>
                <w:rFonts w:ascii="Times New Roman" w:hAnsi="Times New Roman"/>
                <w:color w:val="000000"/>
              </w:rPr>
              <w:br/>
              <w:t>соответствии с Федеральным </w:t>
            </w:r>
            <w:r w:rsidRPr="005C0DB9">
              <w:rPr>
                <w:rFonts w:ascii="Times New Roman" w:hAnsi="Times New Roman"/>
                <w:color w:val="000000"/>
              </w:rPr>
              <w:br/>
            </w:r>
            <w:r w:rsidRPr="005C0DB9">
              <w:rPr>
                <w:rFonts w:ascii="Times New Roman" w:hAnsi="Times New Roman"/>
                <w:color w:val="000000"/>
              </w:rPr>
              <w:lastRenderedPageBreak/>
              <w:t>законом «О муниципальной </w:t>
            </w:r>
            <w:r w:rsidRPr="005C0DB9">
              <w:rPr>
                <w:rFonts w:ascii="Times New Roman" w:hAnsi="Times New Roman"/>
                <w:color w:val="000000"/>
              </w:rPr>
              <w:br/>
              <w:t>службе в Российской </w:t>
            </w:r>
            <w:r w:rsidRPr="005C0DB9">
              <w:rPr>
                <w:rFonts w:ascii="Times New Roman" w:hAnsi="Times New Roman"/>
                <w:color w:val="000000"/>
              </w:rPr>
              <w:br/>
              <w:t>Федерации» гражданами при </w:t>
            </w:r>
            <w:r w:rsidRPr="005C0DB9">
              <w:rPr>
                <w:rFonts w:ascii="Times New Roman" w:hAnsi="Times New Roman"/>
                <w:color w:val="000000"/>
              </w:rPr>
              <w:br/>
              <w:t>поступлении на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муниципальную службу, а </w:t>
            </w:r>
            <w:r w:rsidRPr="005C0DB9">
              <w:rPr>
                <w:rFonts w:ascii="Times New Roman" w:hAnsi="Times New Roman"/>
                <w:color w:val="000000"/>
              </w:rPr>
              <w:br/>
              <w:t>также по соблюдению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муниципальными служащими </w:t>
            </w:r>
            <w:r w:rsidRPr="005C0DB9">
              <w:rPr>
                <w:rFonts w:ascii="Times New Roman" w:hAnsi="Times New Roman"/>
                <w:color w:val="000000"/>
              </w:rPr>
              <w:br/>
              <w:t>ограничений и запретов, </w:t>
            </w:r>
            <w:r w:rsidRPr="005C0DB9">
              <w:rPr>
                <w:rFonts w:ascii="Times New Roman" w:hAnsi="Times New Roman"/>
                <w:color w:val="000000"/>
              </w:rPr>
              <w:br/>
              <w:t>связанных с муниципальной </w:t>
            </w:r>
            <w:r w:rsidRPr="005C0DB9">
              <w:rPr>
                <w:rFonts w:ascii="Times New Roman" w:hAnsi="Times New Roman"/>
                <w:color w:val="000000"/>
              </w:rPr>
              <w:br/>
              <w:t>службой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lastRenderedPageBreak/>
              <w:t>2025-2027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lastRenderedPageBreak/>
              <w:t>2.2.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Обеспечение своевременного </w:t>
            </w:r>
            <w:r w:rsidRPr="005C0DB9">
              <w:rPr>
                <w:rFonts w:ascii="Times New Roman" w:hAnsi="Times New Roman"/>
                <w:color w:val="000000"/>
              </w:rPr>
              <w:br/>
              <w:t>представления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муниципальными служащими, </w:t>
            </w:r>
            <w:r w:rsidRPr="005C0DB9">
              <w:rPr>
                <w:rFonts w:ascii="Times New Roman" w:hAnsi="Times New Roman"/>
                <w:color w:val="000000"/>
              </w:rPr>
              <w:br/>
              <w:t>определенных перечнем,</w:t>
            </w:r>
            <w:r w:rsidRPr="005C0DB9">
              <w:rPr>
                <w:rFonts w:ascii="Times New Roman" w:hAnsi="Times New Roman"/>
                <w:color w:val="000000"/>
              </w:rPr>
              <w:br/>
              <w:t>сведений о доходах, имуществе </w:t>
            </w:r>
            <w:r w:rsidRPr="005C0DB9">
              <w:rPr>
                <w:rFonts w:ascii="Times New Roman" w:hAnsi="Times New Roman"/>
                <w:color w:val="000000"/>
              </w:rPr>
              <w:br/>
              <w:t>и обязательствах имущественного характера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Проведение внутреннего </w:t>
            </w:r>
            <w:r w:rsidRPr="005C0DB9">
              <w:rPr>
                <w:rFonts w:ascii="Times New Roman" w:hAnsi="Times New Roman"/>
                <w:color w:val="000000"/>
              </w:rPr>
              <w:br/>
              <w:t>мониторинга полноты и </w:t>
            </w:r>
            <w:r w:rsidRPr="005C0DB9">
              <w:rPr>
                <w:rFonts w:ascii="Times New Roman" w:hAnsi="Times New Roman"/>
                <w:color w:val="000000"/>
              </w:rPr>
              <w:br/>
              <w:t>достоверности сведений о </w:t>
            </w:r>
            <w:r w:rsidRPr="005C0DB9">
              <w:rPr>
                <w:rFonts w:ascii="Times New Roman" w:hAnsi="Times New Roman"/>
                <w:color w:val="000000"/>
              </w:rPr>
              <w:br/>
              <w:t>доходах, об имуществе и </w:t>
            </w:r>
            <w:r w:rsidRPr="005C0DB9">
              <w:rPr>
                <w:rFonts w:ascii="Times New Roman" w:hAnsi="Times New Roman"/>
                <w:color w:val="000000"/>
              </w:rPr>
              <w:br/>
              <w:t>обязательствах </w:t>
            </w:r>
            <w:r w:rsidRPr="005C0DB9">
              <w:rPr>
                <w:rFonts w:ascii="Times New Roman" w:hAnsi="Times New Roman"/>
                <w:color w:val="000000"/>
              </w:rPr>
              <w:br/>
              <w:t>имущественного характера,</w:t>
            </w:r>
            <w:r w:rsidRPr="005C0DB9">
              <w:rPr>
                <w:rFonts w:ascii="Times New Roman" w:hAnsi="Times New Roman"/>
                <w:color w:val="000000"/>
              </w:rPr>
              <w:br/>
              <w:t>представляемых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муниципальными служащими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Организация заседаний </w:t>
            </w:r>
            <w:r w:rsidRPr="005C0DB9">
              <w:rPr>
                <w:rFonts w:ascii="Times New Roman" w:hAnsi="Times New Roman"/>
                <w:color w:val="000000"/>
              </w:rPr>
              <w:br/>
              <w:t>комиссии по соблюдению </w:t>
            </w:r>
            <w:r w:rsidRPr="005C0DB9">
              <w:rPr>
                <w:rFonts w:ascii="Times New Roman" w:hAnsi="Times New Roman"/>
                <w:color w:val="000000"/>
              </w:rPr>
              <w:br/>
              <w:t>требований к служебному </w:t>
            </w:r>
            <w:r w:rsidRPr="005C0DB9">
              <w:rPr>
                <w:rFonts w:ascii="Times New Roman" w:hAnsi="Times New Roman"/>
                <w:color w:val="000000"/>
              </w:rPr>
              <w:br/>
              <w:t>поведению муниципальных </w:t>
            </w:r>
            <w:r w:rsidRPr="005C0DB9">
              <w:rPr>
                <w:rFonts w:ascii="Times New Roman" w:hAnsi="Times New Roman"/>
                <w:color w:val="000000"/>
              </w:rPr>
              <w:br/>
              <w:t>служащих и </w:t>
            </w:r>
            <w:r w:rsidRPr="005C0DB9">
              <w:rPr>
                <w:rFonts w:ascii="Times New Roman" w:hAnsi="Times New Roman"/>
                <w:color w:val="000000"/>
              </w:rPr>
              <w:br/>
              <w:t>урегулированию конфликта </w:t>
            </w:r>
            <w:r w:rsidRPr="005C0DB9">
              <w:rPr>
                <w:rFonts w:ascii="Times New Roman" w:hAnsi="Times New Roman"/>
                <w:color w:val="000000"/>
              </w:rPr>
              <w:br/>
              <w:t>интересов (при наличии </w:t>
            </w:r>
            <w:r w:rsidRPr="005C0DB9">
              <w:rPr>
                <w:rFonts w:ascii="Times New Roman" w:hAnsi="Times New Roman"/>
                <w:color w:val="000000"/>
              </w:rPr>
              <w:br/>
              <w:t>оснований)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Размещение сведений о доходах муниципальных служащих и членов их семей на официальном сайте муниципального образования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Анализ жалоб и обращений </w:t>
            </w:r>
            <w:r w:rsidRPr="005C0DB9">
              <w:rPr>
                <w:rFonts w:ascii="Times New Roman" w:hAnsi="Times New Roman"/>
                <w:color w:val="000000"/>
              </w:rPr>
              <w:br/>
              <w:t>граждан о фактах коррупции в </w:t>
            </w:r>
            <w:r w:rsidRPr="005C0DB9">
              <w:rPr>
                <w:rFonts w:ascii="Times New Roman" w:hAnsi="Times New Roman"/>
                <w:color w:val="000000"/>
              </w:rPr>
              <w:br/>
              <w:t>органах местного </w:t>
            </w:r>
            <w:r w:rsidRPr="005C0DB9">
              <w:rPr>
                <w:rFonts w:ascii="Times New Roman" w:hAnsi="Times New Roman"/>
                <w:color w:val="000000"/>
              </w:rPr>
              <w:br/>
              <w:t>самоуправления  и </w:t>
            </w:r>
            <w:r w:rsidRPr="005C0DB9">
              <w:rPr>
                <w:rFonts w:ascii="Times New Roman" w:hAnsi="Times New Roman"/>
                <w:color w:val="000000"/>
              </w:rPr>
              <w:br/>
              <w:t>организация проверок </w:t>
            </w:r>
            <w:r w:rsidRPr="005C0DB9">
              <w:rPr>
                <w:rFonts w:ascii="Times New Roman" w:hAnsi="Times New Roman"/>
                <w:color w:val="000000"/>
              </w:rPr>
              <w:br/>
              <w:t>указанных фактов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rHeight w:val="437"/>
          <w:tblCellSpacing w:w="0" w:type="dxa"/>
        </w:trPr>
        <w:tc>
          <w:tcPr>
            <w:tcW w:w="4963" w:type="dxa"/>
            <w:gridSpan w:val="7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Итого по разделу 2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A83CAF">
        <w:trPr>
          <w:trHeight w:val="849"/>
          <w:tblCellSpacing w:w="0" w:type="dxa"/>
        </w:trPr>
        <w:tc>
          <w:tcPr>
            <w:tcW w:w="9649" w:type="dxa"/>
            <w:gridSpan w:val="21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0DB9">
              <w:rPr>
                <w:rFonts w:ascii="Times New Roman" w:hAnsi="Times New Roman"/>
                <w:b/>
                <w:bCs/>
                <w:color w:val="000000"/>
              </w:rPr>
              <w:t>3. Противодействие коррупции в сфере размещения заказов на поставки товаров, </w:t>
            </w:r>
            <w:r w:rsidRPr="005C0DB9">
              <w:rPr>
                <w:rFonts w:ascii="Times New Roman" w:hAnsi="Times New Roman"/>
                <w:b/>
                <w:bCs/>
                <w:color w:val="000000"/>
              </w:rPr>
              <w:br/>
              <w:t>выполнения работ, оказания услуг для муниципальных нужд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lastRenderedPageBreak/>
              <w:t>3.1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Осуществление 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5C0DB9">
              <w:rPr>
                <w:rFonts w:ascii="Times New Roman" w:hAnsi="Times New Roman"/>
                <w:color w:val="000000"/>
              </w:rPr>
              <w:t> соблюдением требований </w:t>
            </w:r>
            <w:r w:rsidRPr="005C0DB9">
              <w:rPr>
                <w:rFonts w:ascii="Times New Roman" w:hAnsi="Times New Roman"/>
                <w:color w:val="000000"/>
              </w:rPr>
              <w:br/>
              <w:t>Федерального закона № 94-ФЗ «О размещении заказов на поставки товаров, выполнение </w:t>
            </w:r>
            <w:r w:rsidRPr="005C0DB9">
              <w:rPr>
                <w:rFonts w:ascii="Times New Roman" w:hAnsi="Times New Roman"/>
                <w:color w:val="000000"/>
              </w:rPr>
              <w:br/>
              <w:t>работ, оказание услуг для государственных и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муниципальных нужд»</w:t>
            </w:r>
          </w:p>
        </w:tc>
        <w:tc>
          <w:tcPr>
            <w:tcW w:w="1368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rHeight w:val="2651"/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Проведение анализа </w:t>
            </w:r>
            <w:r w:rsidRPr="005C0DB9">
              <w:rPr>
                <w:rFonts w:ascii="Times New Roman" w:hAnsi="Times New Roman"/>
                <w:color w:val="000000"/>
              </w:rPr>
              <w:br/>
              <w:t>эффективности бюджетных расходов муниципального </w:t>
            </w:r>
            <w:r w:rsidRPr="005C0DB9">
              <w:rPr>
                <w:rFonts w:ascii="Times New Roman" w:hAnsi="Times New Roman"/>
                <w:color w:val="000000"/>
              </w:rPr>
              <w:br/>
              <w:t>бюджета при размещении </w:t>
            </w:r>
            <w:r w:rsidRPr="005C0DB9">
              <w:rPr>
                <w:rFonts w:ascii="Times New Roman" w:hAnsi="Times New Roman"/>
                <w:color w:val="000000"/>
              </w:rPr>
              <w:br/>
              <w:t>заказов на поставки товаров, выполнение работ и оказании услуг для муниципальных нужд</w:t>
            </w:r>
          </w:p>
        </w:tc>
        <w:tc>
          <w:tcPr>
            <w:tcW w:w="1368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  <w:r w:rsidRPr="005C0DB9">
              <w:rPr>
                <w:rFonts w:ascii="Times New Roman" w:hAnsi="Times New Roman"/>
                <w:color w:val="000000"/>
              </w:rPr>
              <w:br/>
              <w:t>(каждое </w:t>
            </w:r>
            <w:r w:rsidRPr="005C0DB9">
              <w:rPr>
                <w:rFonts w:ascii="Times New Roman" w:hAnsi="Times New Roman"/>
                <w:color w:val="000000"/>
              </w:rPr>
              <w:br/>
              <w:t>полугодие)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Проведение выборочного </w:t>
            </w:r>
            <w:r w:rsidRPr="005C0DB9">
              <w:rPr>
                <w:rFonts w:ascii="Times New Roman" w:hAnsi="Times New Roman"/>
                <w:color w:val="000000"/>
              </w:rPr>
              <w:br/>
              <w:t>сопоставительного анализа закупочных и среднерыночных </w:t>
            </w:r>
            <w:r w:rsidRPr="005C0DB9">
              <w:rPr>
                <w:rFonts w:ascii="Times New Roman" w:hAnsi="Times New Roman"/>
                <w:color w:val="000000"/>
              </w:rPr>
              <w:br/>
              <w:t>цен на основные виды </w:t>
            </w:r>
            <w:r w:rsidRPr="005C0DB9">
              <w:rPr>
                <w:rFonts w:ascii="Times New Roman" w:hAnsi="Times New Roman"/>
                <w:color w:val="000000"/>
              </w:rPr>
              <w:br/>
              <w:t>закупаемой продукции</w:t>
            </w:r>
          </w:p>
        </w:tc>
        <w:tc>
          <w:tcPr>
            <w:tcW w:w="1368" w:type="dxa"/>
            <w:gridSpan w:val="3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35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Итого по разделу 3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2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9649" w:type="dxa"/>
            <w:gridSpan w:val="21"/>
            <w:shd w:val="clear" w:color="auto" w:fill="FFFFFF"/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b/>
                <w:bCs/>
                <w:color w:val="000000"/>
              </w:rPr>
              <w:t xml:space="preserve">4. Организация </w:t>
            </w:r>
            <w:proofErr w:type="spellStart"/>
            <w:r w:rsidRPr="005C0DB9">
              <w:rPr>
                <w:rFonts w:ascii="Times New Roman" w:hAnsi="Times New Roman"/>
                <w:b/>
                <w:bCs/>
                <w:color w:val="000000"/>
              </w:rPr>
              <w:t>антикоррупционного</w:t>
            </w:r>
            <w:proofErr w:type="spellEnd"/>
            <w:r w:rsidRPr="005C0DB9">
              <w:rPr>
                <w:rFonts w:ascii="Times New Roman" w:hAnsi="Times New Roman"/>
                <w:b/>
                <w:bCs/>
                <w:color w:val="000000"/>
              </w:rPr>
              <w:t xml:space="preserve"> образования и пропаганды,</w:t>
            </w:r>
          </w:p>
          <w:p w:rsidR="005C0DB9" w:rsidRPr="005C0DB9" w:rsidRDefault="005C0DB9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b/>
                <w:bCs/>
                <w:color w:val="000000"/>
              </w:rPr>
              <w:t>формирование нетерпимого отношения к коррупции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3030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Обучение муниципальных </w:t>
            </w:r>
            <w:r w:rsidRPr="005C0DB9">
              <w:rPr>
                <w:rFonts w:ascii="Times New Roman" w:hAnsi="Times New Roman"/>
                <w:color w:val="000000"/>
              </w:rPr>
              <w:br/>
              <w:t>служащих  администрации по </w:t>
            </w:r>
            <w:r w:rsidRPr="005C0DB9">
              <w:rPr>
                <w:rFonts w:ascii="Times New Roman" w:hAnsi="Times New Roman"/>
                <w:color w:val="000000"/>
              </w:rPr>
              <w:br/>
              <w:t>вопросам противодействия </w:t>
            </w:r>
            <w:r w:rsidRPr="005C0DB9">
              <w:rPr>
                <w:rFonts w:ascii="Times New Roman" w:hAnsi="Times New Roman"/>
                <w:color w:val="000000"/>
              </w:rPr>
              <w:br/>
              <w:t>коррупции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3030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Включение в содержание </w:t>
            </w:r>
            <w:r w:rsidRPr="005C0DB9">
              <w:rPr>
                <w:rFonts w:ascii="Times New Roman" w:hAnsi="Times New Roman"/>
                <w:color w:val="000000"/>
              </w:rPr>
              <w:br/>
              <w:t>квалификационного экзамена </w:t>
            </w:r>
            <w:r w:rsidRPr="005C0DB9">
              <w:rPr>
                <w:rFonts w:ascii="Times New Roman" w:hAnsi="Times New Roman"/>
                <w:color w:val="000000"/>
              </w:rPr>
              <w:br/>
              <w:t>и аттестации муниципальных </w:t>
            </w:r>
            <w:r w:rsidRPr="005C0DB9">
              <w:rPr>
                <w:rFonts w:ascii="Times New Roman" w:hAnsi="Times New Roman"/>
                <w:color w:val="000000"/>
              </w:rPr>
              <w:br/>
              <w:t>служащих вопросов на </w:t>
            </w:r>
            <w:r w:rsidRPr="005C0DB9">
              <w:rPr>
                <w:rFonts w:ascii="Times New Roman" w:hAnsi="Times New Roman"/>
                <w:color w:val="000000"/>
              </w:rPr>
              <w:br/>
              <w:t xml:space="preserve">знание 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антикоррупционного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> </w:t>
            </w:r>
            <w:r w:rsidRPr="005C0DB9">
              <w:rPr>
                <w:rFonts w:ascii="Times New Roman" w:hAnsi="Times New Roman"/>
                <w:color w:val="000000"/>
              </w:rPr>
              <w:br/>
              <w:t>законодательства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3030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Организация и проведение </w:t>
            </w:r>
            <w:r w:rsidRPr="005C0DB9">
              <w:rPr>
                <w:rFonts w:ascii="Times New Roman" w:hAnsi="Times New Roman"/>
                <w:color w:val="000000"/>
              </w:rPr>
              <w:br/>
              <w:t>семинаров с депутатами </w:t>
            </w:r>
            <w:r w:rsidRPr="005C0DB9">
              <w:rPr>
                <w:rFonts w:ascii="Times New Roman" w:hAnsi="Times New Roman"/>
                <w:color w:val="000000"/>
              </w:rPr>
              <w:br/>
              <w:t>Совета депутатов и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муниципальными служащими </w:t>
            </w:r>
            <w:r w:rsidRPr="005C0DB9">
              <w:rPr>
                <w:rFonts w:ascii="Times New Roman" w:hAnsi="Times New Roman"/>
                <w:color w:val="000000"/>
              </w:rPr>
              <w:br/>
              <w:t>по вопросам противодействия </w:t>
            </w:r>
            <w:r w:rsidRPr="005C0DB9">
              <w:rPr>
                <w:rFonts w:ascii="Times New Roman" w:hAnsi="Times New Roman"/>
                <w:color w:val="000000"/>
              </w:rPr>
              <w:br/>
            </w:r>
            <w:r w:rsidRPr="005C0DB9">
              <w:rPr>
                <w:rFonts w:ascii="Times New Roman" w:hAnsi="Times New Roman"/>
                <w:color w:val="000000"/>
              </w:rPr>
              <w:lastRenderedPageBreak/>
              <w:t>коррупции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lastRenderedPageBreak/>
              <w:t>2025-2027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lastRenderedPageBreak/>
              <w:t>4.5.</w:t>
            </w:r>
          </w:p>
        </w:tc>
        <w:tc>
          <w:tcPr>
            <w:tcW w:w="3030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Информационное освещение 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антикоррупционной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 xml:space="preserve"> деятельности муниципального образования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4.6.</w:t>
            </w:r>
          </w:p>
        </w:tc>
        <w:tc>
          <w:tcPr>
            <w:tcW w:w="3030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.Обеспечение контроля Советом  депутатов за осуществлением мер по противодействию коррупции в муниципальном  образовании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Совет депутатов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830" w:type="dxa"/>
            <w:gridSpan w:val="6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Итого по разделу 4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4830" w:type="dxa"/>
            <w:gridSpan w:val="6"/>
            <w:shd w:val="clear" w:color="auto" w:fill="FFFFFF"/>
          </w:tcPr>
          <w:p w:rsidR="005C0DB9" w:rsidRPr="005C0DB9" w:rsidRDefault="005C0DB9" w:rsidP="00F96EB9">
            <w:pPr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2" w:type="dxa"/>
            <w:gridSpan w:val="6"/>
            <w:shd w:val="clear" w:color="auto" w:fill="FFFFFF"/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851" w:type="dxa"/>
            <w:gridSpan w:val="4"/>
            <w:shd w:val="clear" w:color="auto" w:fill="FFFFFF"/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FFFFFF"/>
          </w:tcPr>
          <w:p w:rsidR="005C0DB9" w:rsidRPr="005C0DB9" w:rsidRDefault="005C0DB9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5C0DB9" w:rsidRPr="005C0DB9" w:rsidRDefault="005C0DB9" w:rsidP="005C0DB9">
      <w:pPr>
        <w:shd w:val="clear" w:color="auto" w:fill="FFFFFF"/>
        <w:jc w:val="center"/>
        <w:outlineLvl w:val="0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V. Ресурсное обеспечение Программы</w:t>
      </w:r>
    </w:p>
    <w:p w:rsidR="005C0DB9" w:rsidRPr="005C0DB9" w:rsidRDefault="005C0DB9" w:rsidP="00A83CA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Общий объем финансирования за счет средств местного бюджета в 2025-2027 годов составит – 0,6 тыс. рублей, в том числе по годам:</w:t>
      </w:r>
    </w:p>
    <w:p w:rsidR="005C0DB9" w:rsidRPr="005C0DB9" w:rsidRDefault="005C0DB9" w:rsidP="00A83CA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2025 г. – 0,2 тыс. рублей;</w:t>
      </w:r>
    </w:p>
    <w:p w:rsidR="005C0DB9" w:rsidRPr="005C0DB9" w:rsidRDefault="005C0DB9" w:rsidP="00A83CA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2026г. – 0,2 тыс. рублей.</w:t>
      </w:r>
    </w:p>
    <w:p w:rsidR="005C0DB9" w:rsidRPr="005C0DB9" w:rsidRDefault="005C0DB9" w:rsidP="00A83CAF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2027г. – 0,2 тыс. рублей.</w:t>
      </w:r>
    </w:p>
    <w:p w:rsidR="005C0DB9" w:rsidRPr="005C0DB9" w:rsidRDefault="005C0DB9" w:rsidP="00A83CAF">
      <w:pPr>
        <w:shd w:val="clear" w:color="auto" w:fill="FFFFFF"/>
        <w:spacing w:before="100" w:beforeAutospacing="1" w:after="0"/>
        <w:contextualSpacing/>
        <w:jc w:val="center"/>
        <w:outlineLvl w:val="0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VI. Оценка ожидаемой эффективности от реализации Программы.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Целевые индикаторы (показатели) Программы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Реализация мероприятий Программы позволит: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- снизить уровень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- повысить качество муниципальных правовых актов за счет проведения </w:t>
      </w:r>
      <w:proofErr w:type="spellStart"/>
      <w:r w:rsidRPr="005C0DB9">
        <w:rPr>
          <w:rFonts w:ascii="Times New Roman" w:hAnsi="Times New Roman"/>
          <w:color w:val="000000"/>
        </w:rPr>
        <w:t>антикоррупционной</w:t>
      </w:r>
      <w:proofErr w:type="spellEnd"/>
      <w:r w:rsidRPr="005C0DB9">
        <w:rPr>
          <w:rFonts w:ascii="Times New Roman" w:hAnsi="Times New Roman"/>
          <w:color w:val="000000"/>
        </w:rPr>
        <w:t xml:space="preserve"> экспертизы, усовершенствовать правовую базу по противодействию коррупции;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- создать условия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- привлечь представителей общественности к осуществлению </w:t>
      </w:r>
      <w:proofErr w:type="spellStart"/>
      <w:r w:rsidRPr="005C0DB9">
        <w:rPr>
          <w:rFonts w:ascii="Times New Roman" w:hAnsi="Times New Roman"/>
          <w:color w:val="000000"/>
        </w:rPr>
        <w:t>антикоррупционного</w:t>
      </w:r>
      <w:proofErr w:type="spellEnd"/>
      <w:r w:rsidRPr="005C0DB9">
        <w:rPr>
          <w:rFonts w:ascii="Times New Roman" w:hAnsi="Times New Roman"/>
          <w:color w:val="000000"/>
        </w:rPr>
        <w:t xml:space="preserve"> контроля над деятельностью органов местного самоуправления  муниципального образования Алексеевский сельсовет;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- повысить профессиональный уровень муниципальных служащих в вопросах противодействия коррупции;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- сформировать систему открытости и доступности информации о деятельности органов местного самоуправления при выработке и принятии решения по важнейшим вопросам жизнедеятельности населения;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- повысить правовую культуру населения и уровень доверия граждан к органам местного самоуправления муниципального образования Алексеевский сельсовет.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color w:val="000000"/>
        </w:rPr>
        <w:t>Оценка эффективности реализации поставленных задач</w:t>
      </w:r>
      <w:r w:rsidRPr="005C0DB9">
        <w:rPr>
          <w:rFonts w:ascii="Times New Roman" w:hAnsi="Times New Roman"/>
          <w:color w:val="000000"/>
        </w:rPr>
        <w:t xml:space="preserve"> 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>производится на основе целевых индикаторов (показателей), позволяющих оценить ход реализации подпрограммы по годам. </w:t>
      </w:r>
    </w:p>
    <w:tbl>
      <w:tblPr>
        <w:tblpPr w:leftFromText="180" w:rightFromText="180" w:vertAnchor="text" w:horzAnchor="margin" w:tblpXSpec="center" w:tblpY="120"/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4455"/>
        <w:gridCol w:w="1360"/>
        <w:gridCol w:w="1590"/>
        <w:gridCol w:w="1276"/>
      </w:tblGrid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</w:rPr>
            </w:pPr>
            <w:r w:rsidRPr="005C0DB9">
              <w:rPr>
                <w:rFonts w:ascii="Times New Roman" w:hAnsi="Times New Roman"/>
                <w:b/>
                <w:color w:val="000000"/>
              </w:rPr>
              <w:t>№ </w:t>
            </w:r>
            <w:r w:rsidRPr="005C0DB9">
              <w:rPr>
                <w:rFonts w:ascii="Times New Roman" w:hAnsi="Times New Roman"/>
                <w:b/>
                <w:color w:val="000000"/>
              </w:rPr>
              <w:br/>
            </w:r>
            <w:proofErr w:type="spellStart"/>
            <w:proofErr w:type="gramStart"/>
            <w:r w:rsidRPr="005C0DB9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5C0DB9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5C0DB9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0DB9">
              <w:rPr>
                <w:rFonts w:ascii="Times New Roman" w:hAnsi="Times New Roman"/>
                <w:b/>
                <w:color w:val="000000"/>
              </w:rPr>
              <w:t>Наименование индикаторов (показателей)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0DB9">
              <w:rPr>
                <w:rFonts w:ascii="Times New Roman" w:hAnsi="Times New Roman"/>
                <w:b/>
                <w:color w:val="000000"/>
              </w:rPr>
              <w:t>2025</w:t>
            </w:r>
            <w:r w:rsidRPr="005C0DB9">
              <w:rPr>
                <w:rFonts w:ascii="Times New Roman" w:hAnsi="Times New Roman"/>
                <w:b/>
                <w:color w:val="000000"/>
              </w:rPr>
              <w:br/>
              <w:t>(прогноз)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0DB9">
              <w:rPr>
                <w:rFonts w:ascii="Times New Roman" w:hAnsi="Times New Roman"/>
                <w:b/>
                <w:color w:val="000000"/>
              </w:rPr>
              <w:t>2026  </w:t>
            </w:r>
            <w:r w:rsidRPr="005C0DB9">
              <w:rPr>
                <w:rFonts w:ascii="Times New Roman" w:hAnsi="Times New Roman"/>
                <w:b/>
                <w:color w:val="000000"/>
              </w:rPr>
              <w:br/>
              <w:t>(прогноз)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rPr>
                <w:rFonts w:ascii="Times New Roman" w:hAnsi="Times New Roman"/>
                <w:b/>
                <w:color w:val="000000"/>
              </w:rPr>
            </w:pPr>
          </w:p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0DB9">
              <w:rPr>
                <w:rFonts w:ascii="Times New Roman" w:hAnsi="Times New Roman"/>
                <w:b/>
                <w:color w:val="000000"/>
              </w:rPr>
              <w:t>2027</w:t>
            </w:r>
            <w:r w:rsidRPr="005C0DB9">
              <w:rPr>
                <w:rFonts w:ascii="Times New Roman" w:hAnsi="Times New Roman"/>
                <w:b/>
                <w:color w:val="000000"/>
              </w:rPr>
              <w:br/>
              <w:t>(прогноз)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Доля проектов нормативных правовых актов, прошедших 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антикоррупционную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 xml:space="preserve"> экспертизу, от общего количества нормативных правовых актов, принятых в отчетном периоде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 (%);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Доля устраненных коррупционных факторов в </w:t>
            </w:r>
            <w:r w:rsidRPr="005C0DB9">
              <w:rPr>
                <w:rFonts w:ascii="Times New Roman" w:hAnsi="Times New Roman"/>
                <w:color w:val="000000"/>
              </w:rPr>
              <w:lastRenderedPageBreak/>
              <w:t xml:space="preserve">муниципальных правовых актах (проектах), прошедших 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антикоррупционную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 xml:space="preserve"> экспертизу, от общего числа выявленных коррупционных факторов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 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 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Доля представлений прокуратуры в отношении муниципальных служащих, представивших неполные (недостоверные) сведения о доходах от общего числа </w:t>
            </w:r>
            <w:r w:rsidRPr="005C0DB9">
              <w:rPr>
                <w:rFonts w:ascii="Times New Roman" w:hAnsi="Times New Roman"/>
                <w:color w:val="000000"/>
              </w:rPr>
              <w:br/>
              <w:t>муниципальных служащих, представляющих указанные сведения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 (%.)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Доля предоставления муниципальных услуг в электронном виде от общего числа предоставляемых муниципальных услуг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 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>  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7.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Доля обоснованных жалоб от общего числа жалоб на нарушение законодательства   в сфере размещения заказов на поставки товаров, выполнение работ, оказание услуг для муниципальных нужд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8.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 xml:space="preserve">Количество  муниципальных служащих, прошедших 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>обучение по вопросам</w:t>
            </w:r>
            <w:proofErr w:type="gramEnd"/>
            <w:r w:rsidRPr="005C0DB9">
              <w:rPr>
                <w:rFonts w:ascii="Times New Roman" w:hAnsi="Times New Roman"/>
                <w:color w:val="000000"/>
              </w:rPr>
              <w:t xml:space="preserve"> противодействия коррупции (ед.)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  9.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 xml:space="preserve"> 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C0DB9" w:rsidRPr="005C0DB9" w:rsidTr="00F96EB9">
        <w:trPr>
          <w:tblCellSpacing w:w="0" w:type="dxa"/>
        </w:trPr>
        <w:tc>
          <w:tcPr>
            <w:tcW w:w="543" w:type="dxa"/>
            <w:shd w:val="clear" w:color="auto" w:fill="FFFFFF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Размещение на сайте  муниципального образования подпрограммы по противодействию коррупции и отчет</w:t>
            </w:r>
            <w:proofErr w:type="gramStart"/>
            <w:r w:rsidRPr="005C0DB9">
              <w:rPr>
                <w:rFonts w:ascii="Times New Roman" w:hAnsi="Times New Roman"/>
                <w:color w:val="000000"/>
              </w:rPr>
              <w:t>а о ее</w:t>
            </w:r>
            <w:proofErr w:type="gramEnd"/>
            <w:r w:rsidRPr="005C0DB9">
              <w:rPr>
                <w:rFonts w:ascii="Times New Roman" w:hAnsi="Times New Roman"/>
                <w:color w:val="000000"/>
              </w:rPr>
              <w:t xml:space="preserve"> выполнении. Информационное освещение </w:t>
            </w:r>
            <w:proofErr w:type="spellStart"/>
            <w:r w:rsidRPr="005C0DB9">
              <w:rPr>
                <w:rFonts w:ascii="Times New Roman" w:hAnsi="Times New Roman"/>
                <w:color w:val="000000"/>
              </w:rPr>
              <w:t>антикоррупционной</w:t>
            </w:r>
            <w:proofErr w:type="spellEnd"/>
            <w:r w:rsidRPr="005C0DB9">
              <w:rPr>
                <w:rFonts w:ascii="Times New Roman" w:hAnsi="Times New Roman"/>
                <w:color w:val="000000"/>
              </w:rPr>
              <w:t xml:space="preserve"> деятельности (да/ нет)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0DB9" w:rsidRPr="005C0DB9" w:rsidRDefault="005C0DB9" w:rsidP="00F96E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5C0DB9">
              <w:rPr>
                <w:rFonts w:ascii="Times New Roman" w:hAnsi="Times New Roman"/>
                <w:color w:val="000000"/>
              </w:rPr>
              <w:t>Да</w:t>
            </w:r>
          </w:p>
        </w:tc>
      </w:tr>
    </w:tbl>
    <w:p w:rsidR="005C0DB9" w:rsidRPr="005C0DB9" w:rsidRDefault="005C0DB9" w:rsidP="00A83CAF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b/>
          <w:bCs/>
          <w:color w:val="000000"/>
        </w:rPr>
        <w:t>VII. Система управления и контроля</w:t>
      </w:r>
    </w:p>
    <w:p w:rsidR="005C0DB9" w:rsidRPr="005C0DB9" w:rsidRDefault="005C0DB9" w:rsidP="00A83CAF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Ответственность за своевременное и качественное выполнение мероприятий подпрограммы, рациональное использование выделяемых на ее выполнение финансовых ресурсов, несут исполнители подпрограммы.</w:t>
      </w:r>
    </w:p>
    <w:p w:rsidR="005C0DB9" w:rsidRPr="005C0DB9" w:rsidRDefault="005C0DB9" w:rsidP="00A83CAF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   Общий контроль над выполнением подпрограммы возлагается на Главу администрации муниципального образования Алексеевский сельсовет.</w:t>
      </w:r>
    </w:p>
    <w:p w:rsidR="005C0DB9" w:rsidRPr="005C0DB9" w:rsidRDefault="005C0DB9" w:rsidP="005C0D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color w:val="000000"/>
        </w:rPr>
      </w:pPr>
      <w:r w:rsidRPr="005C0DB9">
        <w:rPr>
          <w:rFonts w:ascii="Times New Roman" w:hAnsi="Times New Roman"/>
          <w:color w:val="000000"/>
        </w:rPr>
        <w:t xml:space="preserve">         Информация о ходе реализации подпрограммы размещается на официальном сайте муниципального образования во вкладке «Коррупция».</w:t>
      </w:r>
    </w:p>
    <w:p w:rsidR="005C0DB9" w:rsidRPr="005C0DB9" w:rsidRDefault="005C0DB9" w:rsidP="005C0DB9">
      <w:pPr>
        <w:jc w:val="both"/>
        <w:rPr>
          <w:rFonts w:ascii="Times New Roman" w:hAnsi="Times New Roman"/>
          <w:color w:val="000000"/>
        </w:rPr>
      </w:pPr>
    </w:p>
    <w:p w:rsidR="001F241E" w:rsidRPr="005C0DB9" w:rsidRDefault="005C0DB9" w:rsidP="005C0DB9">
      <w:pPr>
        <w:spacing w:after="0"/>
        <w:jc w:val="both"/>
        <w:outlineLvl w:val="0"/>
        <w:rPr>
          <w:rFonts w:ascii="Times New Roman" w:hAnsi="Times New Roman"/>
          <w:b/>
        </w:rPr>
      </w:pPr>
      <w:r w:rsidRPr="005C0DB9">
        <w:rPr>
          <w:rFonts w:ascii="Times New Roman" w:hAnsi="Times New Roman"/>
          <w:color w:val="000000"/>
        </w:rPr>
        <w:t xml:space="preserve">       Глава сельсовета                                           Романченко М.В.</w:t>
      </w:r>
    </w:p>
    <w:p w:rsidR="001F241E" w:rsidRDefault="001F241E" w:rsidP="00557605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A83CAF" w:rsidRPr="00A83CAF" w:rsidRDefault="00A83CAF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83CAF" w:rsidRPr="00A83CAF" w:rsidRDefault="00A83CAF" w:rsidP="00A83CAF">
      <w:pPr>
        <w:spacing w:after="0"/>
        <w:jc w:val="center"/>
        <w:rPr>
          <w:rFonts w:ascii="Times New Roman" w:hAnsi="Times New Roman"/>
        </w:rPr>
      </w:pPr>
      <w:r w:rsidRPr="00A83CAF">
        <w:rPr>
          <w:rFonts w:ascii="Times New Roman" w:hAnsi="Times New Roman"/>
        </w:rPr>
        <w:t>АДМИНИСТРАЦИЯ АЛЕКСЕЕВСКОГО СЕЛЬСОВЕТА</w:t>
      </w:r>
    </w:p>
    <w:p w:rsidR="00A83CAF" w:rsidRPr="00A83CAF" w:rsidRDefault="00A83CAF" w:rsidP="00824D20">
      <w:pPr>
        <w:spacing w:after="0"/>
        <w:jc w:val="center"/>
        <w:rPr>
          <w:rFonts w:ascii="Times New Roman" w:hAnsi="Times New Roman"/>
        </w:rPr>
      </w:pPr>
      <w:r w:rsidRPr="00A83CAF">
        <w:rPr>
          <w:rFonts w:ascii="Times New Roman" w:hAnsi="Times New Roman"/>
        </w:rPr>
        <w:t>КУРАГИНСКОГО РАЙОНА КРАСНОЯРСКОГО КРАЯ</w:t>
      </w:r>
    </w:p>
    <w:p w:rsidR="00A83CAF" w:rsidRPr="00824D20" w:rsidRDefault="00A83CAF" w:rsidP="00824D20">
      <w:pPr>
        <w:pStyle w:val="4"/>
        <w:jc w:val="center"/>
        <w:rPr>
          <w:rFonts w:ascii="Times New Roman" w:hAnsi="Times New Roman"/>
          <w:b w:val="0"/>
          <w:i w:val="0"/>
          <w:color w:val="0D0D0D" w:themeColor="text1" w:themeTint="F2"/>
        </w:rPr>
      </w:pPr>
      <w:r w:rsidRPr="00824D20">
        <w:rPr>
          <w:rFonts w:ascii="Times New Roman" w:hAnsi="Times New Roman"/>
          <w:b w:val="0"/>
          <w:i w:val="0"/>
          <w:color w:val="0D0D0D" w:themeColor="text1" w:themeTint="F2"/>
        </w:rPr>
        <w:t>ПОСТАНОВЛЕНИЕ</w:t>
      </w:r>
    </w:p>
    <w:p w:rsidR="00A83CAF" w:rsidRPr="00824D20" w:rsidRDefault="00A83CAF" w:rsidP="00824D20">
      <w:pPr>
        <w:pStyle w:val="4"/>
        <w:jc w:val="center"/>
        <w:rPr>
          <w:rFonts w:ascii="Times New Roman" w:hAnsi="Times New Roman"/>
          <w:b w:val="0"/>
          <w:i w:val="0"/>
          <w:color w:val="000000"/>
        </w:rPr>
      </w:pPr>
      <w:r w:rsidRPr="00824D20">
        <w:rPr>
          <w:rFonts w:ascii="Times New Roman" w:hAnsi="Times New Roman"/>
          <w:b w:val="0"/>
          <w:i w:val="0"/>
          <w:color w:val="000000"/>
        </w:rPr>
        <w:t>14.11.2024                                  с. Алексеевка                               № 27-п</w:t>
      </w:r>
    </w:p>
    <w:p w:rsidR="00A83CAF" w:rsidRPr="00824D20" w:rsidRDefault="00A83CAF" w:rsidP="00824D2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Cs/>
          <w:color w:val="000000"/>
        </w:rPr>
      </w:pPr>
      <w:r w:rsidRPr="00A83CAF">
        <w:rPr>
          <w:rFonts w:ascii="Times New Roman" w:hAnsi="Times New Roman"/>
          <w:bCs/>
          <w:color w:val="000000"/>
        </w:rPr>
        <w:t>Об     утверждении     муниципальной подпрограммы «Защита населения и территорий от чрезвычайных ситуаций природного характера  на 2025-2027 годы»</w:t>
      </w:r>
    </w:p>
    <w:p w:rsidR="00A83CAF" w:rsidRPr="00A83CAF" w:rsidRDefault="00A83CAF" w:rsidP="00A83CA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A83CAF">
        <w:rPr>
          <w:rFonts w:ascii="Times New Roman" w:hAnsi="Times New Roman"/>
          <w:color w:val="000000"/>
        </w:rPr>
        <w:t xml:space="preserve">     На </w:t>
      </w:r>
      <w:r w:rsidRPr="00A83CAF">
        <w:rPr>
          <w:rFonts w:ascii="Times New Roman" w:hAnsi="Times New Roman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A83CAF">
        <w:rPr>
          <w:rFonts w:ascii="Times New Roman" w:hAnsi="Times New Roman"/>
          <w:color w:val="000000"/>
        </w:rPr>
        <w:t>, П</w:t>
      </w:r>
      <w:r w:rsidRPr="00A83CAF">
        <w:rPr>
          <w:rFonts w:ascii="Times New Roman" w:hAnsi="Times New Roman"/>
          <w:bCs/>
          <w:color w:val="000000"/>
        </w:rPr>
        <w:t>ОСТАНОВЛЯЮ:</w:t>
      </w:r>
    </w:p>
    <w:p w:rsidR="00A83CAF" w:rsidRPr="00824D20" w:rsidRDefault="00A83CAF" w:rsidP="00824D2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Cs/>
          <w:color w:val="000000"/>
        </w:rPr>
      </w:pPr>
      <w:r w:rsidRPr="00824D20">
        <w:rPr>
          <w:rFonts w:ascii="Times New Roman" w:hAnsi="Times New Roman"/>
          <w:bCs/>
          <w:color w:val="000000"/>
        </w:rPr>
        <w:t xml:space="preserve">        1. Утвердить муниципальную подпрограмму «</w:t>
      </w:r>
      <w:r w:rsidRPr="00A83CAF">
        <w:rPr>
          <w:rFonts w:ascii="Times New Roman" w:hAnsi="Times New Roman"/>
          <w:bCs/>
          <w:color w:val="000000"/>
        </w:rPr>
        <w:t>Защита населения и территорий от чрезвычайных ситуаций природного характера  на 2025-2027 годы</w:t>
      </w:r>
      <w:r w:rsidRPr="00824D20">
        <w:rPr>
          <w:rFonts w:ascii="Times New Roman" w:hAnsi="Times New Roman"/>
          <w:bCs/>
          <w:color w:val="000000"/>
        </w:rPr>
        <w:t>» согласно Приложению.</w:t>
      </w:r>
    </w:p>
    <w:p w:rsidR="00A83CAF" w:rsidRPr="00824D20" w:rsidRDefault="00A83CAF" w:rsidP="00824D2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Cs/>
          <w:color w:val="000000"/>
        </w:rPr>
      </w:pPr>
      <w:r w:rsidRPr="00824D20">
        <w:rPr>
          <w:rFonts w:ascii="Times New Roman" w:hAnsi="Times New Roman"/>
          <w:bCs/>
          <w:color w:val="000000"/>
        </w:rPr>
        <w:t xml:space="preserve">        2. </w:t>
      </w:r>
      <w:proofErr w:type="gramStart"/>
      <w:r w:rsidRPr="00824D20">
        <w:rPr>
          <w:rFonts w:ascii="Times New Roman" w:hAnsi="Times New Roman"/>
          <w:bCs/>
          <w:color w:val="000000"/>
        </w:rPr>
        <w:t>Контроль за</w:t>
      </w:r>
      <w:proofErr w:type="gramEnd"/>
      <w:r w:rsidRPr="00824D20">
        <w:rPr>
          <w:rFonts w:ascii="Times New Roman" w:hAnsi="Times New Roman"/>
          <w:bCs/>
          <w:color w:val="000000"/>
        </w:rPr>
        <w:t xml:space="preserve"> исполнением данного постановления оставляю за собой.</w:t>
      </w:r>
    </w:p>
    <w:p w:rsidR="00A83CAF" w:rsidRPr="00824D20" w:rsidRDefault="00A83CAF" w:rsidP="00824D2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Cs/>
          <w:color w:val="000000"/>
        </w:rPr>
      </w:pPr>
      <w:r w:rsidRPr="00824D20">
        <w:rPr>
          <w:rFonts w:ascii="Times New Roman" w:hAnsi="Times New Roman"/>
          <w:bCs/>
          <w:color w:val="000000"/>
        </w:rPr>
        <w:t xml:space="preserve">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A83CAF" w:rsidRPr="00824D20" w:rsidRDefault="00A83CAF" w:rsidP="00824D2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Cs/>
          <w:color w:val="000000"/>
        </w:rPr>
      </w:pPr>
      <w:r w:rsidRPr="00824D20">
        <w:rPr>
          <w:rFonts w:ascii="Times New Roman" w:hAnsi="Times New Roman"/>
          <w:bCs/>
          <w:color w:val="000000"/>
        </w:rPr>
        <w:t xml:space="preserve">        4. Постановление вступает в законную силу 1 января 2025 года.</w:t>
      </w:r>
    </w:p>
    <w:p w:rsidR="00A83CAF" w:rsidRPr="00A83CAF" w:rsidRDefault="00A83CAF" w:rsidP="00A83CAF">
      <w:pPr>
        <w:rPr>
          <w:rFonts w:ascii="Times New Roman" w:hAnsi="Times New Roman"/>
        </w:rPr>
      </w:pPr>
    </w:p>
    <w:p w:rsidR="00A83CAF" w:rsidRPr="00A83CAF" w:rsidRDefault="00A83CAF" w:rsidP="00824D20">
      <w:pPr>
        <w:rPr>
          <w:rFonts w:ascii="Times New Roman" w:hAnsi="Times New Roman"/>
        </w:rPr>
      </w:pPr>
      <w:r w:rsidRPr="00A83CAF">
        <w:rPr>
          <w:rFonts w:ascii="Times New Roman" w:hAnsi="Times New Roman"/>
        </w:rPr>
        <w:t xml:space="preserve">      Глава  сельсовета                                                                 Романченко М.В.</w:t>
      </w:r>
    </w:p>
    <w:p w:rsidR="00A83CAF" w:rsidRPr="00A83CAF" w:rsidRDefault="00A83CAF" w:rsidP="00824D20">
      <w:pPr>
        <w:spacing w:after="0"/>
        <w:jc w:val="right"/>
        <w:rPr>
          <w:rFonts w:ascii="Times New Roman" w:hAnsi="Times New Roman"/>
        </w:rPr>
      </w:pPr>
      <w:r w:rsidRPr="00A83CAF">
        <w:rPr>
          <w:rFonts w:ascii="Times New Roman" w:hAnsi="Times New Roman"/>
        </w:rPr>
        <w:t xml:space="preserve">Приложение </w:t>
      </w:r>
    </w:p>
    <w:p w:rsidR="00A83CAF" w:rsidRPr="00A83CAF" w:rsidRDefault="00A83CAF" w:rsidP="00824D20">
      <w:pPr>
        <w:spacing w:after="0"/>
        <w:jc w:val="right"/>
        <w:rPr>
          <w:rFonts w:ascii="Times New Roman" w:hAnsi="Times New Roman"/>
        </w:rPr>
      </w:pPr>
      <w:r w:rsidRPr="00A83CAF">
        <w:rPr>
          <w:rFonts w:ascii="Times New Roman" w:hAnsi="Times New Roman"/>
        </w:rPr>
        <w:t xml:space="preserve">к постановлению </w:t>
      </w:r>
    </w:p>
    <w:p w:rsidR="00A83CAF" w:rsidRPr="00A83CAF" w:rsidRDefault="00A83CAF" w:rsidP="00824D20">
      <w:pPr>
        <w:spacing w:after="0"/>
        <w:jc w:val="right"/>
        <w:rPr>
          <w:rFonts w:ascii="Times New Roman" w:hAnsi="Times New Roman"/>
        </w:rPr>
      </w:pPr>
      <w:r w:rsidRPr="00A83CAF">
        <w:rPr>
          <w:rFonts w:ascii="Times New Roman" w:hAnsi="Times New Roman"/>
        </w:rPr>
        <w:t>от 14.11.2024 № 27-п</w:t>
      </w:r>
    </w:p>
    <w:p w:rsidR="00A83CAF" w:rsidRPr="00A83CAF" w:rsidRDefault="00A83CAF" w:rsidP="00A83CAF">
      <w:pPr>
        <w:jc w:val="center"/>
        <w:rPr>
          <w:rFonts w:ascii="Times New Roman" w:hAnsi="Times New Roman"/>
        </w:rPr>
      </w:pPr>
    </w:p>
    <w:p w:rsidR="00A83CAF" w:rsidRPr="00824D20" w:rsidRDefault="00A83CAF" w:rsidP="00824D20">
      <w:pPr>
        <w:spacing w:after="0"/>
        <w:jc w:val="center"/>
        <w:rPr>
          <w:rFonts w:ascii="Times New Roman" w:hAnsi="Times New Roman"/>
          <w:b/>
        </w:rPr>
      </w:pPr>
      <w:r w:rsidRPr="00824D20">
        <w:rPr>
          <w:rFonts w:ascii="Times New Roman" w:hAnsi="Times New Roman"/>
          <w:b/>
        </w:rPr>
        <w:t xml:space="preserve">ПАСПОРТ  </w:t>
      </w:r>
    </w:p>
    <w:p w:rsidR="00A83CAF" w:rsidRPr="00824D20" w:rsidRDefault="00A83CAF" w:rsidP="00824D20">
      <w:pPr>
        <w:spacing w:after="0"/>
        <w:jc w:val="center"/>
        <w:rPr>
          <w:rFonts w:ascii="Times New Roman" w:hAnsi="Times New Roman"/>
          <w:b/>
        </w:rPr>
      </w:pPr>
      <w:r w:rsidRPr="00824D20">
        <w:rPr>
          <w:rFonts w:ascii="Times New Roman" w:hAnsi="Times New Roman"/>
          <w:b/>
        </w:rPr>
        <w:t xml:space="preserve">  ПОДПРОГРАММЫ</w:t>
      </w:r>
    </w:p>
    <w:p w:rsidR="00A83CAF" w:rsidRPr="00824D20" w:rsidRDefault="00A83CAF" w:rsidP="00824D20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/>
          <w:b/>
          <w:color w:val="000000"/>
        </w:rPr>
      </w:pPr>
      <w:r w:rsidRPr="00824D20">
        <w:rPr>
          <w:rFonts w:ascii="Times New Roman" w:hAnsi="Times New Roman"/>
          <w:b/>
          <w:bCs/>
          <w:color w:val="000000"/>
        </w:rPr>
        <w:t>«</w:t>
      </w:r>
      <w:r w:rsidRPr="00824D20">
        <w:rPr>
          <w:rStyle w:val="a3"/>
          <w:rFonts w:ascii="Times New Roman" w:hAnsi="Times New Roman"/>
          <w:b w:val="0"/>
        </w:rPr>
        <w:t>Защита  населения и территорий от чрезвычайных ситуаций природного  характера</w:t>
      </w:r>
      <w:r w:rsidRPr="00824D20">
        <w:rPr>
          <w:rFonts w:ascii="Times New Roman" w:hAnsi="Times New Roman"/>
          <w:b/>
        </w:rPr>
        <w:t xml:space="preserve"> на 2025 – 2027 годы</w:t>
      </w:r>
      <w:r w:rsidRPr="00824D20">
        <w:rPr>
          <w:rFonts w:ascii="Times New Roman" w:hAnsi="Times New Roman"/>
          <w:b/>
          <w:bCs/>
          <w:color w:val="000000"/>
        </w:rPr>
        <w:t>»</w:t>
      </w:r>
    </w:p>
    <w:p w:rsidR="00A83CAF" w:rsidRPr="00824D20" w:rsidRDefault="00A83CAF" w:rsidP="00824D2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824D20">
        <w:rPr>
          <w:rFonts w:ascii="Times New Roman" w:hAnsi="Times New Roman"/>
          <w:b/>
          <w:bCs/>
          <w:color w:val="000000"/>
        </w:rPr>
        <w:t>МУНИЦИПАЛЬНОЙ ПРОГРАММЫ</w:t>
      </w:r>
    </w:p>
    <w:p w:rsidR="00A83CAF" w:rsidRPr="00A83CAF" w:rsidRDefault="00A83CAF" w:rsidP="00824D20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A83CAF">
        <w:rPr>
          <w:rFonts w:ascii="Times New Roman" w:hAnsi="Times New Roman"/>
          <w:bCs/>
          <w:color w:val="000000"/>
        </w:rPr>
        <w:t>«Обеспечение жизнедеятельности, улучшения условий проживания населения муниципального образования Алексеевский сельский совет на 2025-2027 годы»</w:t>
      </w:r>
    </w:p>
    <w:p w:rsidR="00A83CAF" w:rsidRPr="00A83CAF" w:rsidRDefault="00A83CAF" w:rsidP="00A83CAF">
      <w:pPr>
        <w:pStyle w:val="a7"/>
        <w:jc w:val="center"/>
        <w:rPr>
          <w:sz w:val="22"/>
          <w:szCs w:val="22"/>
        </w:rPr>
      </w:pPr>
      <w:r w:rsidRPr="00A83CAF">
        <w:rPr>
          <w:sz w:val="22"/>
          <w:szCs w:val="22"/>
        </w:rPr>
        <w:t>1. Паспорт   подпрограммы</w:t>
      </w:r>
    </w:p>
    <w:tbl>
      <w:tblPr>
        <w:tblW w:w="10038" w:type="dxa"/>
        <w:tblInd w:w="-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7158"/>
      </w:tblGrid>
      <w:tr w:rsidR="00A83CAF" w:rsidRPr="00A83CAF" w:rsidTr="00F96EB9">
        <w:trPr>
          <w:trHeight w:val="1246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Наименование            подпрограммы         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24D20">
              <w:rPr>
                <w:sz w:val="22"/>
                <w:szCs w:val="22"/>
              </w:rPr>
              <w:t> </w:t>
            </w:r>
            <w:r w:rsidRPr="00824D20">
              <w:rPr>
                <w:rStyle w:val="a3"/>
                <w:b w:val="0"/>
                <w:sz w:val="22"/>
                <w:szCs w:val="22"/>
              </w:rPr>
              <w:t>«Защита  населения и территорий от чрезвычайных ситуаций природного  характера</w:t>
            </w:r>
            <w:r w:rsidRPr="00824D20">
              <w:rPr>
                <w:sz w:val="22"/>
                <w:szCs w:val="22"/>
              </w:rPr>
              <w:t xml:space="preserve"> на 2025 – 2027 годы»</w:t>
            </w:r>
          </w:p>
        </w:tc>
      </w:tr>
      <w:tr w:rsidR="00A83CAF" w:rsidRPr="00A83CAF" w:rsidTr="00F96EB9">
        <w:trPr>
          <w:trHeight w:val="1246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rStyle w:val="a3"/>
                <w:b w:val="0"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>Наименование     муниципальной       программы, в рамках которой реализуется  Подпрограмма»      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24D20">
              <w:rPr>
                <w:sz w:val="22"/>
                <w:szCs w:val="22"/>
              </w:rPr>
              <w:t>«Обеспечение  жизнедеятельности, улучшения условий проживания населения муниципального образования  Алексеевский сельсовет на 2025 – 2027 годы»  (далее Программа)</w:t>
            </w:r>
          </w:p>
        </w:tc>
      </w:tr>
      <w:tr w:rsidR="00A83CAF" w:rsidRPr="00A83CAF" w:rsidTr="00F96EB9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24D20">
              <w:rPr>
                <w:sz w:val="22"/>
                <w:szCs w:val="22"/>
              </w:rPr>
              <w:t>Исполнитель  Подпрограммы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824D20">
              <w:rPr>
                <w:bCs/>
                <w:sz w:val="22"/>
                <w:szCs w:val="22"/>
              </w:rPr>
              <w:t xml:space="preserve"> Администрация  Алексеевского  сельсовета</w:t>
            </w:r>
          </w:p>
        </w:tc>
      </w:tr>
      <w:tr w:rsidR="00A83CAF" w:rsidRPr="00A83CAF" w:rsidTr="00F96EB9">
        <w:trPr>
          <w:trHeight w:val="1174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lastRenderedPageBreak/>
              <w:t xml:space="preserve">Цели      Подпрограммы             </w:t>
            </w:r>
          </w:p>
          <w:p w:rsidR="00A83CAF" w:rsidRPr="00824D20" w:rsidRDefault="00A83CAF" w:rsidP="00F96EB9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824D20">
              <w:rPr>
                <w:sz w:val="22"/>
                <w:szCs w:val="22"/>
              </w:rPr>
              <w:t>           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rStyle w:val="a3"/>
                <w:b w:val="0"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>Улучшение  условий проживания населения      муниципального образования Алексеевский                         сельсовет</w:t>
            </w:r>
          </w:p>
        </w:tc>
      </w:tr>
      <w:tr w:rsidR="00A83CAF" w:rsidRPr="00A83CAF" w:rsidTr="00F96EB9">
        <w:trPr>
          <w:trHeight w:val="1501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Задачи       </w:t>
            </w:r>
          </w:p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Подпрограммы             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rStyle w:val="a3"/>
                <w:b w:val="0"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</w:t>
            </w:r>
          </w:p>
        </w:tc>
      </w:tr>
      <w:tr w:rsidR="00A83CAF" w:rsidRPr="00A83CAF" w:rsidTr="00F96EB9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Сроки реализации Подпрограммы           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 2025-2027 гг.</w:t>
            </w:r>
          </w:p>
        </w:tc>
      </w:tr>
      <w:tr w:rsidR="00A83CAF" w:rsidRPr="00A83CAF" w:rsidTr="00F96EB9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>Объёмы и источники финансирования Подпрограммы</w:t>
            </w:r>
            <w:r w:rsidRPr="00824D20">
              <w:rPr>
                <w:b/>
                <w:sz w:val="22"/>
                <w:szCs w:val="22"/>
              </w:rPr>
              <w:t>            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 Общий объем финансирования подпрограммы  из местного      бюджета составит -  15.0  тыс. рублей, в том числе по годам:</w:t>
            </w:r>
          </w:p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> 2025г.- 5,0 тыс. рублей;</w:t>
            </w:r>
          </w:p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 2026г. - 5.0 тыс. рублей.</w:t>
            </w:r>
          </w:p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 2027г. - 5.0 тыс. рублей.</w:t>
            </w:r>
          </w:p>
        </w:tc>
      </w:tr>
      <w:tr w:rsidR="00A83CAF" w:rsidRPr="00A83CAF" w:rsidTr="00F96EB9">
        <w:trPr>
          <w:trHeight w:val="1260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>Ожидаемые             конечные результаты   реализации Подпрограммы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>1.Сокращение числа пожаров на территории поселения.      2.Улучшение состояния источников наружного  водоснабжения (гидрантов).                                                             3. Выполнение мероприятий по противопожарной пропаганде и пропаганде безопасности в чрезвычайных ситуациях.  4.Создание мест размещения для пострадавших в чрезвычайных ситуациях.                                                      5.Обеспечение  средствами  защиты  населения  на  случай  чрезвычайных ситуаций и в особый период.</w:t>
            </w:r>
          </w:p>
        </w:tc>
      </w:tr>
      <w:tr w:rsidR="00A83CAF" w:rsidRPr="00A83CAF" w:rsidTr="00F96EB9">
        <w:trPr>
          <w:trHeight w:val="1005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b/>
                <w:bCs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Система    организации </w:t>
            </w:r>
            <w:proofErr w:type="gramStart"/>
            <w:r w:rsidRPr="00824D20">
              <w:rPr>
                <w:rStyle w:val="a3"/>
                <w:b w:val="0"/>
                <w:sz w:val="22"/>
                <w:szCs w:val="22"/>
              </w:rPr>
              <w:t>контроля   за</w:t>
            </w:r>
            <w:proofErr w:type="gramEnd"/>
            <w:r w:rsidRPr="00824D20">
              <w:rPr>
                <w:rStyle w:val="a3"/>
                <w:b w:val="0"/>
                <w:sz w:val="22"/>
                <w:szCs w:val="22"/>
              </w:rPr>
              <w:t xml:space="preserve"> исполнением  Подпрограммы                                                                         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CAF" w:rsidRPr="00824D20" w:rsidRDefault="00A83CAF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824D20">
              <w:rPr>
                <w:rStyle w:val="a3"/>
                <w:b w:val="0"/>
                <w:sz w:val="22"/>
                <w:szCs w:val="22"/>
              </w:rPr>
              <w:t xml:space="preserve">  </w:t>
            </w:r>
            <w:proofErr w:type="gramStart"/>
            <w:r w:rsidRPr="00824D20">
              <w:rPr>
                <w:rStyle w:val="a3"/>
                <w:b w:val="0"/>
                <w:sz w:val="22"/>
                <w:szCs w:val="22"/>
              </w:rPr>
              <w:t xml:space="preserve">Контроль за ходом  реализации подпрограммы осуществляет  глава Алексеевского сельсовета;                                             контроль за целевым  использование средств местного  бюджета осуществляет  главный бухгалтер администрации  Алексеевского сельсовета                                                  </w:t>
            </w:r>
            <w:proofErr w:type="gramEnd"/>
          </w:p>
        </w:tc>
      </w:tr>
    </w:tbl>
    <w:p w:rsidR="00A83CAF" w:rsidRPr="00A83CAF" w:rsidRDefault="00A83CAF" w:rsidP="00A83CAF">
      <w:pPr>
        <w:pStyle w:val="a7"/>
        <w:jc w:val="center"/>
        <w:rPr>
          <w:sz w:val="22"/>
          <w:szCs w:val="22"/>
        </w:rPr>
      </w:pPr>
      <w:r w:rsidRPr="00A83CAF">
        <w:rPr>
          <w:sz w:val="22"/>
          <w:szCs w:val="22"/>
        </w:rPr>
        <w:t>2. Основные разделы Подпрограммы.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2.1. Постановка </w:t>
      </w:r>
      <w:proofErr w:type="spellStart"/>
      <w:r w:rsidRPr="00A83CAF">
        <w:rPr>
          <w:sz w:val="22"/>
          <w:szCs w:val="22"/>
        </w:rPr>
        <w:t>общепоселенческой</w:t>
      </w:r>
      <w:proofErr w:type="spellEnd"/>
      <w:r w:rsidRPr="00A83CAF">
        <w:rPr>
          <w:sz w:val="22"/>
          <w:szCs w:val="22"/>
        </w:rPr>
        <w:t xml:space="preserve">  проблемы и обоснование необходимости  разработки  подпрограммы.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 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 Для осуществления действий по тушению пожаров на территории  муниципального образования  функционирует: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Добровольная пожарная дружина  общей численностью 3 человек;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Основными проблемами пожарной безопасности являются: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- низкий уровень защищенности населения, и территорий от пожаров;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- несвоевременное сообщение о пожаре (загорании) в пожарную охрану.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На территории муниципального образования  существуют угрозы чрезвычайных ситуаций природного и техногенного характера.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Для решения проблем жизнеобеспечения пострадавших в крупномасштабных чрезвычайных ситуациях нужны новые решения.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A83CAF" w:rsidRPr="00A83CAF" w:rsidRDefault="00A83CAF" w:rsidP="00A83CAF">
      <w:pPr>
        <w:pStyle w:val="a7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-   в повседневном режиме - для социально полезных целей;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- в режиме чрезвычайной ситуации - для первоочередного жизнеобеспечения пострадавших.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Исходя из перечисленного,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A83CAF" w:rsidRPr="00824D20" w:rsidRDefault="00A83CAF" w:rsidP="00A83CAF">
      <w:pPr>
        <w:pStyle w:val="a7"/>
        <w:spacing w:before="0" w:after="0"/>
        <w:jc w:val="both"/>
        <w:rPr>
          <w:b/>
          <w:sz w:val="22"/>
          <w:szCs w:val="22"/>
        </w:rPr>
      </w:pPr>
      <w:r w:rsidRPr="00824D20">
        <w:rPr>
          <w:rStyle w:val="a3"/>
          <w:b w:val="0"/>
          <w:sz w:val="22"/>
          <w:szCs w:val="22"/>
        </w:rPr>
        <w:t xml:space="preserve">      2.2.Основные цели подпрограммы:</w:t>
      </w:r>
    </w:p>
    <w:p w:rsidR="00A83CAF" w:rsidRPr="00824D20" w:rsidRDefault="00A83CAF" w:rsidP="00A83CAF">
      <w:pPr>
        <w:pStyle w:val="a7"/>
        <w:spacing w:before="0" w:after="0"/>
        <w:rPr>
          <w:rStyle w:val="a3"/>
          <w:b w:val="0"/>
          <w:sz w:val="22"/>
          <w:szCs w:val="22"/>
        </w:rPr>
      </w:pPr>
      <w:r w:rsidRPr="00824D20">
        <w:rPr>
          <w:rStyle w:val="a3"/>
          <w:b w:val="0"/>
          <w:sz w:val="22"/>
          <w:szCs w:val="22"/>
        </w:rPr>
        <w:lastRenderedPageBreak/>
        <w:t xml:space="preserve">    Улучшение  условий безопасного проживания населения      муниципального образования Алексеевский сельсовет.</w:t>
      </w:r>
    </w:p>
    <w:p w:rsidR="00A83CAF" w:rsidRPr="00824D20" w:rsidRDefault="00A83CAF" w:rsidP="00A83CAF">
      <w:pPr>
        <w:pStyle w:val="a7"/>
        <w:spacing w:before="0" w:after="0"/>
        <w:rPr>
          <w:b/>
          <w:sz w:val="22"/>
          <w:szCs w:val="22"/>
        </w:rPr>
      </w:pPr>
      <w:r w:rsidRPr="00824D20">
        <w:rPr>
          <w:rStyle w:val="a3"/>
          <w:b w:val="0"/>
          <w:sz w:val="22"/>
          <w:szCs w:val="22"/>
        </w:rPr>
        <w:t xml:space="preserve">     2.3.Основные задачи подпрограммы:</w:t>
      </w:r>
    </w:p>
    <w:p w:rsidR="00A83CAF" w:rsidRPr="00824D20" w:rsidRDefault="00A83CAF" w:rsidP="00A83CAF">
      <w:pPr>
        <w:pStyle w:val="a7"/>
        <w:spacing w:before="0" w:after="0"/>
        <w:jc w:val="both"/>
        <w:rPr>
          <w:b/>
          <w:sz w:val="22"/>
          <w:szCs w:val="22"/>
        </w:rPr>
      </w:pPr>
      <w:r w:rsidRPr="00824D20">
        <w:rPr>
          <w:rStyle w:val="a3"/>
          <w:b w:val="0"/>
          <w:sz w:val="22"/>
          <w:szCs w:val="22"/>
        </w:rPr>
        <w:t>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сельсовет.</w:t>
      </w:r>
      <w:r w:rsidRPr="00824D20">
        <w:rPr>
          <w:b/>
          <w:sz w:val="22"/>
          <w:szCs w:val="22"/>
        </w:rPr>
        <w:t xml:space="preserve"> 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2.3. Механизм реализации подпрограммы: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1. Реализацию подпрограммы осуществляет: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-Администрация Алексеевского сельсовета;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Финансирование мероприятий подпрограммы осуществляется за счет средств местного бюджета, краевого бюджета в соответствии с мероприятиями согласно приложению 1 к Подпрограмме (далее – мероприятия подпрограммы).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Главными распределителями средств местного бюджета является администрация сельсовета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Реализация мероприятия осуществляется заключением договоров, предметом которого является поставка товаров и услуг 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В течение финансового  года администрация поселения  вправе вносить корректировки в подпрограмму, уточнять целевые показатели и затраты по подпрограммным  мероприятиям, механизм  реализации Подпрограммы, состав исполнителей с учетом выделяемых на её реализацию финансовых средств.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Отчеты по итогам года должны содержать информацию о достигнутых конечных результатах и значениях целевых индикаторов, указанных в паспорте. Отчетную информацию администрация предоставляет в Финансовое управление.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</w:t>
      </w:r>
      <w:proofErr w:type="gramStart"/>
      <w:r w:rsidRPr="00A83CAF">
        <w:rPr>
          <w:sz w:val="22"/>
          <w:szCs w:val="22"/>
        </w:rPr>
        <w:t>Контроль за</w:t>
      </w:r>
      <w:proofErr w:type="gramEnd"/>
      <w:r w:rsidRPr="00A83CAF">
        <w:rPr>
          <w:sz w:val="22"/>
          <w:szCs w:val="22"/>
        </w:rPr>
        <w:t xml:space="preserve"> целевым использованием бюджетных средств осуществляет  Глава сельсовета и бухгалтер администрации.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    2.4. Организация управления подпрограммой и </w:t>
      </w:r>
      <w:proofErr w:type="gramStart"/>
      <w:r w:rsidRPr="00A83CAF">
        <w:rPr>
          <w:sz w:val="22"/>
          <w:szCs w:val="22"/>
        </w:rPr>
        <w:t>контроль за</w:t>
      </w:r>
      <w:proofErr w:type="gramEnd"/>
      <w:r w:rsidRPr="00A83CAF">
        <w:rPr>
          <w:sz w:val="22"/>
          <w:szCs w:val="22"/>
        </w:rPr>
        <w:t xml:space="preserve"> ходом её выполнения.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  Администрация  сельсовета осуществляет управление  реализацией Подпрограммы, обеспечивает согласованность действий  по реализации подпрограммных мероприятий, осуществляет взаимодействие участников мероприятий.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b/>
          <w:sz w:val="22"/>
          <w:szCs w:val="22"/>
        </w:rPr>
        <w:t xml:space="preserve">      </w:t>
      </w:r>
      <w:r w:rsidRPr="00A83CAF">
        <w:rPr>
          <w:sz w:val="22"/>
          <w:szCs w:val="22"/>
        </w:rPr>
        <w:t xml:space="preserve">   В течение финансового  года администрация Алексеевского  сельсовета вправе вносить корректировки в подпрограмму, уточнять целевые показатели и затраты по подпрограммным  мероприятиям, механизм  реализации Подпрограммы, состав исполнителей с учетом выделяемых на её реализацию финансовых средств.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A83CAF" w:rsidRPr="00A83CAF" w:rsidRDefault="00A83CAF" w:rsidP="00A83CAF">
      <w:pPr>
        <w:pStyle w:val="a7"/>
        <w:spacing w:before="0" w:after="0"/>
        <w:jc w:val="both"/>
        <w:rPr>
          <w:b/>
          <w:sz w:val="22"/>
          <w:szCs w:val="22"/>
        </w:rPr>
      </w:pPr>
      <w:r w:rsidRPr="00A83CAF">
        <w:rPr>
          <w:sz w:val="22"/>
          <w:szCs w:val="22"/>
        </w:rPr>
        <w:t xml:space="preserve">       </w:t>
      </w:r>
      <w:proofErr w:type="gramStart"/>
      <w:r w:rsidRPr="00A83CAF">
        <w:rPr>
          <w:sz w:val="22"/>
          <w:szCs w:val="22"/>
        </w:rPr>
        <w:t>Контроль за</w:t>
      </w:r>
      <w:proofErr w:type="gramEnd"/>
      <w:r w:rsidRPr="00A83CAF">
        <w:rPr>
          <w:sz w:val="22"/>
          <w:szCs w:val="22"/>
        </w:rPr>
        <w:t xml:space="preserve"> целевым использованием бюджетных средств осуществляет  Глава Алексеевского сельсовета и главный бухгалтер администрации сельсовета</w:t>
      </w:r>
      <w:r w:rsidRPr="00A83CAF">
        <w:rPr>
          <w:b/>
          <w:sz w:val="22"/>
          <w:szCs w:val="22"/>
        </w:rPr>
        <w:t xml:space="preserve">.          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          2.5. Оценка социально-экономической эффективности от реализации подпрограммы.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        Подпрограмма носит социальный характер, основными критериями ее эффективности являются пожарная безопасность и защита населения и территорий  от чрезвычайных ситуаций  муниципального образования  Алексеевский сельсовет 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В соответствии с целями настоящей Программы предполагается достичь следующих результатов: 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1. Выполнение мероприятий по противопожарной пропаганде и пропаганде безопасности в чрезвычайных ситуациях.  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2.6. Система программных мероприятий.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Система программных мероприятий приведена в приложении № 1 к Подпрограмме.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В Подпрограмму </w:t>
      </w:r>
      <w:proofErr w:type="gramStart"/>
      <w:r w:rsidRPr="00A83CAF">
        <w:rPr>
          <w:sz w:val="22"/>
          <w:szCs w:val="22"/>
        </w:rPr>
        <w:t>включены</w:t>
      </w:r>
      <w:proofErr w:type="gramEnd"/>
      <w:r w:rsidRPr="00A83CAF">
        <w:rPr>
          <w:sz w:val="22"/>
          <w:szCs w:val="22"/>
        </w:rPr>
        <w:t>: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-мероприятия по пожарной безопасности; 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-мероприятия по защите населения и территорий от чрезвычайных ситуаций;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-обеспечение деятельности аварийно-спасательной службы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Ресурсное обеспечение Подпрограммы составляют средства из бюджетных источников.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Бюджетные источники: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местный бюджет - средства, предусмотренные на финансирование мероприятий муниципальных  программ по пожарной безопасности и защите населения и территорий от чрезвычайных ситуаций, в том числе для получения межбюджетных трансфертов из  краевого  бюджета в рамках настоящей Подпрограммы (прогнозируются как возможный источник средств без указания конкретных сумм).                                              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2.7. Обоснование финансовых, материальных и трудовых затрат (ресурсное обеспечение программы) с указанием источников финансирования.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Всего на реализацию Подпрограммы за счет средств местного бюджета потребуется 15,0 тыс. рублей, в том числе: 5,0 тыс. рублей – </w:t>
      </w:r>
      <w:r w:rsidRPr="00A83CAF">
        <w:rPr>
          <w:sz w:val="22"/>
          <w:szCs w:val="22"/>
        </w:rPr>
        <w:br/>
      </w:r>
      <w:r w:rsidRPr="00A83CAF">
        <w:rPr>
          <w:sz w:val="22"/>
          <w:szCs w:val="22"/>
        </w:rPr>
        <w:lastRenderedPageBreak/>
        <w:t xml:space="preserve">в 2025 году, 5,0 тыс. рублей – в 2026 году, 5,0 тыс. рублей – </w:t>
      </w:r>
      <w:r w:rsidRPr="00A83CAF">
        <w:rPr>
          <w:sz w:val="22"/>
          <w:szCs w:val="22"/>
        </w:rPr>
        <w:br/>
        <w:t>в 2027 году, приведен в приложении  2 к подпрограмме.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     Информация о ресурсном обеспечении и прогнозной оценке расходов на реализацию целей подпрограммы «Защита  населения и территорий от чрезвычайных ситуаций природного  характера на 2025 – 2027 годы» с учетом источников финансирования, в том числе средств федерального, краевого и районного бюджета приведен в приложении  1 к подпрограмме.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 xml:space="preserve">             Перечень мероприятий подпрограммы «Защита  населения и территорий от чрезвычайных ситуаций природного  характера на 2025 – 2027 годы» с указанием объема средств на их реализацию и ожидаемых результатов приведен в приложении  2 к подпрограмме. 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                                                            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  <w:r w:rsidRPr="00A83CAF">
        <w:rPr>
          <w:sz w:val="22"/>
          <w:szCs w:val="22"/>
        </w:rPr>
        <w:t> Глава сельсовета</w:t>
      </w:r>
      <w:r w:rsidRPr="00A83CAF">
        <w:rPr>
          <w:sz w:val="22"/>
          <w:szCs w:val="22"/>
        </w:rPr>
        <w:tab/>
        <w:t xml:space="preserve">                                                                    М.В. Романченко</w:t>
      </w:r>
    </w:p>
    <w:p w:rsidR="00A83CAF" w:rsidRPr="00A83CAF" w:rsidRDefault="00A83CAF" w:rsidP="00A83CAF">
      <w:pPr>
        <w:pStyle w:val="a7"/>
        <w:spacing w:before="0" w:after="0"/>
        <w:jc w:val="both"/>
        <w:rPr>
          <w:sz w:val="22"/>
          <w:szCs w:val="22"/>
        </w:rPr>
      </w:pPr>
    </w:p>
    <w:p w:rsidR="00A83CAF" w:rsidRPr="00A83CAF" w:rsidRDefault="00A83CAF" w:rsidP="00A83CAF">
      <w:pPr>
        <w:pStyle w:val="a7"/>
        <w:jc w:val="right"/>
        <w:rPr>
          <w:sz w:val="22"/>
          <w:szCs w:val="22"/>
        </w:rPr>
      </w:pPr>
      <w:r w:rsidRPr="00A83CAF">
        <w:rPr>
          <w:sz w:val="22"/>
          <w:szCs w:val="22"/>
        </w:rPr>
        <w:t>Приложение № 1</w:t>
      </w:r>
    </w:p>
    <w:tbl>
      <w:tblPr>
        <w:tblW w:w="10890" w:type="dxa"/>
        <w:tblInd w:w="-601" w:type="dxa"/>
        <w:tblLayout w:type="fixed"/>
        <w:tblLook w:val="04A0"/>
      </w:tblPr>
      <w:tblGrid>
        <w:gridCol w:w="1146"/>
        <w:gridCol w:w="2552"/>
        <w:gridCol w:w="2410"/>
        <w:gridCol w:w="1134"/>
        <w:gridCol w:w="1134"/>
        <w:gridCol w:w="1275"/>
        <w:gridCol w:w="484"/>
        <w:gridCol w:w="236"/>
        <w:gridCol w:w="131"/>
        <w:gridCol w:w="105"/>
        <w:gridCol w:w="167"/>
        <w:gridCol w:w="116"/>
      </w:tblGrid>
      <w:tr w:rsidR="00A83CAF" w:rsidRPr="00A83CAF" w:rsidTr="00F96EB9">
        <w:trPr>
          <w:gridAfter w:val="3"/>
          <w:wAfter w:w="388" w:type="dxa"/>
          <w:trHeight w:val="1290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83CAF">
              <w:rPr>
                <w:rFonts w:ascii="Times New Roman" w:hAnsi="Times New Roman"/>
                <w:color w:val="000000"/>
              </w:rPr>
              <w:br/>
              <w:t xml:space="preserve">муниципальной программы «Обеспечение  жизнедеятельности, улучшения условий проживания населения муниципального образования Алексеевский сельсовет на 2025 - 2027 годы»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A83CAF" w:rsidRPr="00A83CAF" w:rsidTr="00F96EB9">
        <w:trPr>
          <w:trHeight w:val="22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3CAF" w:rsidRPr="00A83CAF" w:rsidTr="00824D20">
        <w:trPr>
          <w:gridAfter w:val="1"/>
          <w:wAfter w:w="116" w:type="dxa"/>
          <w:trHeight w:val="300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Статус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Наименование  муниципальной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Ответственный исполнитель, </w:t>
            </w:r>
            <w:r w:rsidRPr="00A83CAF">
              <w:rPr>
                <w:rFonts w:ascii="Times New Roman" w:hAnsi="Times New Roman"/>
                <w:color w:val="000000"/>
              </w:rPr>
              <w:br/>
              <w:t>соисполнители</w:t>
            </w:r>
          </w:p>
        </w:tc>
        <w:tc>
          <w:tcPr>
            <w:tcW w:w="4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Оценка расходов (тыс. руб.), годы</w:t>
            </w:r>
          </w:p>
        </w:tc>
      </w:tr>
      <w:tr w:rsidR="00A83CAF" w:rsidRPr="00A83CAF" w:rsidTr="00824D20">
        <w:trPr>
          <w:gridAfter w:val="1"/>
          <w:wAfter w:w="116" w:type="dxa"/>
          <w:trHeight w:val="127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Итого на  </w:t>
            </w:r>
            <w:r w:rsidRPr="00A83CAF">
              <w:rPr>
                <w:rFonts w:ascii="Times New Roman" w:hAnsi="Times New Roman"/>
                <w:color w:val="000000"/>
              </w:rPr>
              <w:br/>
              <w:t>2025-2027 годы</w:t>
            </w:r>
          </w:p>
        </w:tc>
      </w:tr>
      <w:tr w:rsidR="00A83CAF" w:rsidRPr="00A83CAF" w:rsidTr="00824D20">
        <w:trPr>
          <w:gridAfter w:val="1"/>
          <w:wAfter w:w="116" w:type="dxa"/>
          <w:trHeight w:val="435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«Защита населения и территорий от чрезвычайных ситуаций природного характера на 2025-2027 годы»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A83CAF" w:rsidRPr="00A83CAF" w:rsidTr="00824D20">
        <w:trPr>
          <w:gridAfter w:val="1"/>
          <w:wAfter w:w="116" w:type="dxa"/>
          <w:trHeight w:val="34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в том числе</w:t>
            </w:r>
            <w:proofErr w:type="gramStart"/>
            <w:r w:rsidRPr="00A83CAF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3CAF" w:rsidRPr="00A83CAF" w:rsidTr="00824D20">
        <w:trPr>
          <w:gridAfter w:val="1"/>
          <w:wAfter w:w="116" w:type="dxa"/>
          <w:trHeight w:val="1467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Бюджет муниципального образования  Алексеевский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A83CAF" w:rsidRPr="00A83CAF" w:rsidTr="00824D20">
        <w:trPr>
          <w:gridAfter w:val="1"/>
          <w:wAfter w:w="116" w:type="dxa"/>
          <w:trHeight w:val="450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ind w:firstLineChars="300" w:firstLine="660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83CAF" w:rsidRPr="00A83CAF" w:rsidTr="00824D20">
        <w:trPr>
          <w:gridAfter w:val="1"/>
          <w:wAfter w:w="116" w:type="dxa"/>
          <w:trHeight w:val="34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ind w:firstLineChars="300" w:firstLine="660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83CAF" w:rsidRPr="00A83CAF" w:rsidTr="00824D20">
        <w:trPr>
          <w:gridAfter w:val="1"/>
          <w:wAfter w:w="116" w:type="dxa"/>
          <w:trHeight w:val="37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ind w:firstLineChars="300" w:firstLine="660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83CAF" w:rsidRPr="00A83CAF" w:rsidRDefault="00A83CAF" w:rsidP="00F96EB9">
            <w:pPr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A83CAF" w:rsidRPr="00A83CAF" w:rsidRDefault="00A83CAF" w:rsidP="00A83CAF">
      <w:pPr>
        <w:pStyle w:val="a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28"/>
        <w:tblW w:w="11066" w:type="dxa"/>
        <w:tblLayout w:type="fixed"/>
        <w:tblLook w:val="04A0"/>
      </w:tblPr>
      <w:tblGrid>
        <w:gridCol w:w="577"/>
        <w:gridCol w:w="1658"/>
        <w:gridCol w:w="141"/>
        <w:gridCol w:w="567"/>
        <w:gridCol w:w="851"/>
        <w:gridCol w:w="171"/>
        <w:gridCol w:w="538"/>
        <w:gridCol w:w="171"/>
        <w:gridCol w:w="537"/>
        <w:gridCol w:w="172"/>
        <w:gridCol w:w="199"/>
        <w:gridCol w:w="196"/>
        <w:gridCol w:w="40"/>
        <w:gridCol w:w="244"/>
        <w:gridCol w:w="142"/>
        <w:gridCol w:w="104"/>
        <w:gridCol w:w="39"/>
        <w:gridCol w:w="141"/>
        <w:gridCol w:w="103"/>
        <w:gridCol w:w="185"/>
        <w:gridCol w:w="136"/>
        <w:gridCol w:w="103"/>
        <w:gridCol w:w="120"/>
        <w:gridCol w:w="299"/>
        <w:gridCol w:w="103"/>
        <w:gridCol w:w="307"/>
        <w:gridCol w:w="146"/>
        <w:gridCol w:w="103"/>
        <w:gridCol w:w="464"/>
        <w:gridCol w:w="103"/>
        <w:gridCol w:w="464"/>
        <w:gridCol w:w="103"/>
        <w:gridCol w:w="34"/>
        <w:gridCol w:w="430"/>
        <w:gridCol w:w="103"/>
        <w:gridCol w:w="1026"/>
        <w:gridCol w:w="142"/>
        <w:gridCol w:w="104"/>
      </w:tblGrid>
      <w:tr w:rsidR="00A83CAF" w:rsidRPr="00A83CAF" w:rsidTr="00F96EB9">
        <w:trPr>
          <w:gridAfter w:val="1"/>
          <w:wAfter w:w="104" w:type="dxa"/>
          <w:trHeight w:val="834"/>
        </w:trPr>
        <w:tc>
          <w:tcPr>
            <w:tcW w:w="1096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83CAF">
              <w:rPr>
                <w:rFonts w:ascii="Times New Roman" w:hAnsi="Times New Roman"/>
                <w:bCs/>
                <w:color w:val="000000"/>
              </w:rPr>
              <w:t>Приложение № 2</w:t>
            </w:r>
          </w:p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83CAF">
              <w:rPr>
                <w:rFonts w:ascii="Times New Roman" w:hAnsi="Times New Roman"/>
                <w:bCs/>
                <w:color w:val="000000"/>
              </w:rPr>
              <w:t xml:space="preserve">            Перечень мероприятий подпрограммы «Защита населения и территорий от чрезвычайных ситуаций </w:t>
            </w:r>
            <w:r w:rsidRPr="00A83CAF">
              <w:rPr>
                <w:rFonts w:ascii="Times New Roman" w:hAnsi="Times New Roman"/>
                <w:bCs/>
                <w:color w:val="000000"/>
              </w:rPr>
              <w:lastRenderedPageBreak/>
              <w:t>природного характера на 2025-2027 годы» с указанием объема средств на их реализацию и ожидаемых результатов</w:t>
            </w:r>
          </w:p>
        </w:tc>
      </w:tr>
      <w:tr w:rsidR="00A83CAF" w:rsidRPr="00A83CAF" w:rsidTr="00F96EB9">
        <w:trPr>
          <w:trHeight w:val="15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3CAF" w:rsidRPr="00A83CAF" w:rsidTr="00F96EB9">
        <w:trPr>
          <w:gridAfter w:val="2"/>
          <w:wAfter w:w="246" w:type="dxa"/>
          <w:trHeight w:val="36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№</w:t>
            </w:r>
            <w:r w:rsidRPr="00A83CAF">
              <w:rPr>
                <w:rFonts w:ascii="Times New Roman" w:hAnsi="Times New Roman"/>
                <w:color w:val="000000"/>
              </w:rPr>
              <w:br/>
            </w:r>
            <w:proofErr w:type="spellStart"/>
            <w:proofErr w:type="gramStart"/>
            <w:r w:rsidRPr="00A83CAF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A83CAF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A83CAF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ГРБС 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348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Расходы (тыс. руб.), годы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Ожидаемый результат от реализации подпрограммного мероприятия</w:t>
            </w:r>
            <w:r w:rsidRPr="00A83CAF">
              <w:rPr>
                <w:rFonts w:ascii="Times New Roman" w:hAnsi="Times New Roman"/>
                <w:color w:val="000000"/>
              </w:rPr>
              <w:br/>
              <w:t xml:space="preserve"> (в натуральном выражении)</w:t>
            </w:r>
          </w:p>
        </w:tc>
      </w:tr>
      <w:tr w:rsidR="00A83CAF" w:rsidRPr="00A83CAF" w:rsidTr="00F96EB9">
        <w:trPr>
          <w:gridAfter w:val="2"/>
          <w:wAfter w:w="246" w:type="dxa"/>
          <w:trHeight w:val="16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3CAF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7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2027</w:t>
            </w:r>
          </w:p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Итого на 2025-2027 годы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3CAF" w:rsidRPr="00A83CAF" w:rsidTr="00F96EB9">
        <w:trPr>
          <w:gridAfter w:val="2"/>
          <w:wAfter w:w="246" w:type="dxa"/>
          <w:trHeight w:val="555"/>
        </w:trPr>
        <w:tc>
          <w:tcPr>
            <w:tcW w:w="108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Цель. Улучшение  условий проживания населения муниципального образования Алексеевский сельсовет</w:t>
            </w:r>
          </w:p>
        </w:tc>
      </w:tr>
      <w:tr w:rsidR="00A83CAF" w:rsidRPr="00A83CAF" w:rsidTr="00F96EB9">
        <w:trPr>
          <w:gridAfter w:val="2"/>
          <w:wAfter w:w="246" w:type="dxa"/>
          <w:trHeight w:val="312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CAF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3CAF" w:rsidRPr="00A83CAF" w:rsidTr="00F96EB9">
        <w:trPr>
          <w:gridAfter w:val="2"/>
          <w:wAfter w:w="246" w:type="dxa"/>
          <w:trHeight w:val="7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14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Задача 1. 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3CAF" w:rsidRPr="00A83CAF" w:rsidTr="00F96EB9">
        <w:trPr>
          <w:gridAfter w:val="2"/>
          <w:wAfter w:w="246" w:type="dxa"/>
          <w:trHeight w:val="6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Установка предупреждающих и запрещающих знаков</w:t>
            </w:r>
          </w:p>
        </w:tc>
        <w:tc>
          <w:tcPr>
            <w:tcW w:w="15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Бюджет муниципального образования  Алексеевский сельсовет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tabs>
                <w:tab w:val="left" w:pos="33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ind w:left="-192" w:firstLine="142"/>
              <w:jc w:val="both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</w:rPr>
            </w:pPr>
            <w:r w:rsidRPr="00A83CAF">
              <w:rPr>
                <w:rFonts w:ascii="Times New Roman" w:hAnsi="Times New Roman"/>
              </w:rPr>
              <w:t>8308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Соблюдение населением правил пожарной безопасности, распространение листовок</w:t>
            </w:r>
          </w:p>
        </w:tc>
      </w:tr>
      <w:tr w:rsidR="00A83CAF" w:rsidRPr="00A83CAF" w:rsidTr="00F96EB9">
        <w:trPr>
          <w:gridAfter w:val="2"/>
          <w:wAfter w:w="246" w:type="dxa"/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Опашка населенных пунктов</w:t>
            </w:r>
          </w:p>
        </w:tc>
        <w:tc>
          <w:tcPr>
            <w:tcW w:w="15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</w:rPr>
            </w:pPr>
            <w:r w:rsidRPr="00A83CAF">
              <w:rPr>
                <w:rFonts w:ascii="Times New Roman" w:hAnsi="Times New Roman"/>
              </w:rPr>
              <w:t>8308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3CAF" w:rsidRPr="00A83CAF" w:rsidTr="00F96EB9">
        <w:trPr>
          <w:gridAfter w:val="2"/>
          <w:wAfter w:w="246" w:type="dxa"/>
          <w:trHeight w:val="10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Обустройство подъездных дорог, (отсыпка и </w:t>
            </w:r>
            <w:proofErr w:type="spellStart"/>
            <w:r w:rsidRPr="00A83CAF">
              <w:rPr>
                <w:rFonts w:ascii="Times New Roman" w:hAnsi="Times New Roman"/>
                <w:color w:val="000000"/>
              </w:rPr>
              <w:t>грейдерование</w:t>
            </w:r>
            <w:proofErr w:type="spellEnd"/>
            <w:r w:rsidRPr="00A83CAF">
              <w:rPr>
                <w:rFonts w:ascii="Times New Roman" w:hAnsi="Times New Roman"/>
                <w:color w:val="000000"/>
              </w:rPr>
              <w:t xml:space="preserve"> дорог)</w:t>
            </w:r>
          </w:p>
        </w:tc>
        <w:tc>
          <w:tcPr>
            <w:tcW w:w="15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</w:rPr>
            </w:pPr>
            <w:r w:rsidRPr="00A83CAF">
              <w:rPr>
                <w:rFonts w:ascii="Times New Roman" w:hAnsi="Times New Roman"/>
              </w:rPr>
              <w:t>8308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3CAF" w:rsidRPr="00A83CAF" w:rsidTr="00F96EB9">
        <w:trPr>
          <w:gridAfter w:val="2"/>
          <w:wAfter w:w="246" w:type="dxa"/>
          <w:trHeight w:val="19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Мероприятия  по информированности населения и выполнению правил безопасности при </w:t>
            </w:r>
            <w:r w:rsidRPr="00A83CAF">
              <w:rPr>
                <w:rFonts w:ascii="Times New Roman" w:hAnsi="Times New Roman"/>
                <w:color w:val="000000"/>
              </w:rPr>
              <w:lastRenderedPageBreak/>
              <w:t>чрезвычайных ситуациях: пропаганда  правил безопасности в чрезвычайных ситуациях</w:t>
            </w:r>
          </w:p>
        </w:tc>
        <w:tc>
          <w:tcPr>
            <w:tcW w:w="15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both"/>
              <w:rPr>
                <w:rFonts w:ascii="Times New Roman" w:hAnsi="Times New Roman"/>
              </w:rPr>
            </w:pPr>
            <w:r w:rsidRPr="00A83CAF">
              <w:rPr>
                <w:rFonts w:ascii="Times New Roman" w:hAnsi="Times New Roman"/>
              </w:rPr>
              <w:t>8308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0,50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="-743" w:tblpY="-1042"/>
        <w:tblW w:w="11032" w:type="dxa"/>
        <w:tblLayout w:type="fixed"/>
        <w:tblLook w:val="04A0"/>
      </w:tblPr>
      <w:tblGrid>
        <w:gridCol w:w="1138"/>
        <w:gridCol w:w="378"/>
        <w:gridCol w:w="1127"/>
        <w:gridCol w:w="833"/>
        <w:gridCol w:w="796"/>
        <w:gridCol w:w="753"/>
        <w:gridCol w:w="569"/>
        <w:gridCol w:w="59"/>
        <w:gridCol w:w="628"/>
        <w:gridCol w:w="73"/>
        <w:gridCol w:w="554"/>
        <w:gridCol w:w="118"/>
        <w:gridCol w:w="319"/>
        <w:gridCol w:w="322"/>
        <w:gridCol w:w="120"/>
        <w:gridCol w:w="409"/>
        <w:gridCol w:w="180"/>
        <w:gridCol w:w="56"/>
        <w:gridCol w:w="218"/>
        <w:gridCol w:w="18"/>
        <w:gridCol w:w="512"/>
        <w:gridCol w:w="116"/>
        <w:gridCol w:w="1160"/>
        <w:gridCol w:w="197"/>
        <w:gridCol w:w="379"/>
      </w:tblGrid>
      <w:tr w:rsidR="00A83CAF" w:rsidRPr="00A83CAF" w:rsidTr="00F96EB9">
        <w:trPr>
          <w:gridAfter w:val="2"/>
          <w:wAfter w:w="576" w:type="dxa"/>
          <w:trHeight w:val="1985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Приложение № 3</w:t>
            </w:r>
          </w:p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3CAF" w:rsidRPr="00A83CAF" w:rsidTr="00F96EB9">
        <w:trPr>
          <w:gridAfter w:val="2"/>
          <w:wAfter w:w="576" w:type="dxa"/>
          <w:trHeight w:val="962"/>
        </w:trPr>
        <w:tc>
          <w:tcPr>
            <w:tcW w:w="104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Информация о распределении планируемых расходов  </w:t>
            </w:r>
            <w:r w:rsidRPr="00A83CAF">
              <w:rPr>
                <w:rFonts w:ascii="Times New Roman" w:hAnsi="Times New Roman"/>
                <w:color w:val="000000"/>
              </w:rPr>
              <w:br/>
              <w:t>по отдельным мероприятиям программы, подпрограммам муниципальной программы «Обеспечение  жизнедеятельности, улучшения условий проживания населения муниципального образования Алексеевский сельсовет на 2025-2027 годы»</w:t>
            </w:r>
          </w:p>
        </w:tc>
      </w:tr>
      <w:tr w:rsidR="00A83CAF" w:rsidRPr="00A83CAF" w:rsidTr="00F96EB9">
        <w:trPr>
          <w:trHeight w:val="313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FFFFFF"/>
              </w:rPr>
            </w:pPr>
            <w:r w:rsidRPr="00A83CAF">
              <w:rPr>
                <w:rFonts w:ascii="Times New Roman" w:hAnsi="Times New Roman"/>
                <w:color w:val="FFFFFF"/>
              </w:rPr>
              <w:t>8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83CAF" w:rsidRPr="00A83CAF" w:rsidTr="00F96EB9">
        <w:trPr>
          <w:gridAfter w:val="2"/>
          <w:wAfter w:w="576" w:type="dxa"/>
          <w:trHeight w:val="526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Наименование ГРБС</w:t>
            </w:r>
          </w:p>
        </w:tc>
        <w:tc>
          <w:tcPr>
            <w:tcW w:w="26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Код бюджетной классификации </w:t>
            </w:r>
          </w:p>
        </w:tc>
        <w:tc>
          <w:tcPr>
            <w:tcW w:w="354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Расходы (тыс. руб.), годы</w:t>
            </w:r>
          </w:p>
        </w:tc>
      </w:tr>
      <w:tr w:rsidR="00A83CAF" w:rsidRPr="00A83CAF" w:rsidTr="00F96EB9">
        <w:trPr>
          <w:gridAfter w:val="2"/>
          <w:wAfter w:w="576" w:type="dxa"/>
          <w:trHeight w:val="782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3CAF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Итого на  </w:t>
            </w:r>
            <w:r w:rsidRPr="00A83CAF">
              <w:rPr>
                <w:rFonts w:ascii="Times New Roman" w:hAnsi="Times New Roman"/>
                <w:color w:val="000000"/>
              </w:rPr>
              <w:br/>
              <w:t>2025-2027 годы</w:t>
            </w:r>
          </w:p>
        </w:tc>
      </w:tr>
      <w:tr w:rsidR="00A83CAF" w:rsidRPr="00A83CAF" w:rsidTr="00F96EB9">
        <w:trPr>
          <w:gridAfter w:val="2"/>
          <w:wAfter w:w="576" w:type="dxa"/>
          <w:trHeight w:val="947"/>
        </w:trPr>
        <w:tc>
          <w:tcPr>
            <w:tcW w:w="1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50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«Обеспечение  жизнедеятельности, улучшения условий проживания населения муниципального образования Алексеевский сельсовет на 2025 - 2027 годы»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A83CAF" w:rsidRPr="00A83CAF" w:rsidTr="00F96EB9">
        <w:trPr>
          <w:gridAfter w:val="2"/>
          <w:wAfter w:w="576" w:type="dxa"/>
          <w:trHeight w:val="316"/>
        </w:trPr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3CAF" w:rsidRPr="00A83CAF" w:rsidTr="00F96EB9">
        <w:trPr>
          <w:gridAfter w:val="2"/>
          <w:wAfter w:w="576" w:type="dxa"/>
          <w:trHeight w:val="1669"/>
        </w:trPr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администрация Алексеевского сельсовета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A83CAF" w:rsidRPr="00A83CAF" w:rsidTr="006A0CEB">
        <w:trPr>
          <w:gridAfter w:val="2"/>
          <w:wAfter w:w="576" w:type="dxa"/>
          <w:trHeight w:val="1828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Подпрограмма 3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 xml:space="preserve">«Защита населения и территорий от чрезвычайных ситуаций природного характера на 2025-2027 </w:t>
            </w:r>
            <w:r w:rsidRPr="00A83CAF">
              <w:rPr>
                <w:rFonts w:ascii="Times New Roman" w:hAnsi="Times New Roman"/>
                <w:color w:val="000000"/>
              </w:rPr>
              <w:lastRenderedPageBreak/>
              <w:t>годы»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A83CAF" w:rsidRPr="00A83CAF" w:rsidTr="00F96EB9">
        <w:trPr>
          <w:gridAfter w:val="2"/>
          <w:wAfter w:w="576" w:type="dxa"/>
          <w:trHeight w:val="316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83CAF" w:rsidRPr="00A83CAF" w:rsidTr="00F96EB9">
        <w:trPr>
          <w:gridAfter w:val="2"/>
          <w:wAfter w:w="576" w:type="dxa"/>
          <w:trHeight w:val="3759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администрация Алексеевского сельсовета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A83CAF" w:rsidRPr="00A83CAF" w:rsidTr="00F96EB9">
        <w:trPr>
          <w:gridAfter w:val="6"/>
          <w:wAfter w:w="2382" w:type="dxa"/>
          <w:trHeight w:val="481"/>
        </w:trPr>
        <w:tc>
          <w:tcPr>
            <w:tcW w:w="5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CAF" w:rsidRPr="00A83CAF" w:rsidRDefault="00A83CAF" w:rsidP="00F96EB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824D20" w:rsidRDefault="00824D20" w:rsidP="00A83CAF">
      <w:pPr>
        <w:autoSpaceDE w:val="0"/>
        <w:jc w:val="right"/>
        <w:rPr>
          <w:rFonts w:ascii="Times New Roman" w:hAnsi="Times New Roman"/>
        </w:rPr>
      </w:pPr>
    </w:p>
    <w:p w:rsidR="00A83CAF" w:rsidRPr="00A83CAF" w:rsidRDefault="00A83CAF" w:rsidP="00A83CAF">
      <w:pPr>
        <w:autoSpaceDE w:val="0"/>
        <w:jc w:val="right"/>
        <w:rPr>
          <w:rFonts w:ascii="Times New Roman" w:hAnsi="Times New Roman"/>
        </w:rPr>
      </w:pPr>
      <w:r w:rsidRPr="00A83CAF">
        <w:rPr>
          <w:rFonts w:ascii="Times New Roman" w:hAnsi="Times New Roman"/>
        </w:rPr>
        <w:t>Приложение № 4</w:t>
      </w:r>
    </w:p>
    <w:p w:rsidR="00A83CAF" w:rsidRPr="00A83CAF" w:rsidRDefault="00A83CAF" w:rsidP="00824D20">
      <w:pPr>
        <w:autoSpaceDE w:val="0"/>
        <w:spacing w:after="0"/>
        <w:jc w:val="right"/>
        <w:rPr>
          <w:rFonts w:ascii="Times New Roman" w:hAnsi="Times New Roman"/>
        </w:rPr>
      </w:pPr>
    </w:p>
    <w:p w:rsidR="00A83CAF" w:rsidRPr="00A83CAF" w:rsidRDefault="00A83CAF" w:rsidP="00824D20">
      <w:pPr>
        <w:autoSpaceDE w:val="0"/>
        <w:spacing w:after="0"/>
        <w:jc w:val="center"/>
        <w:rPr>
          <w:rFonts w:ascii="Times New Roman" w:hAnsi="Times New Roman"/>
          <w:b/>
        </w:rPr>
      </w:pPr>
      <w:r w:rsidRPr="00A83CAF">
        <w:rPr>
          <w:rFonts w:ascii="Times New Roman" w:hAnsi="Times New Roman"/>
          <w:b/>
        </w:rPr>
        <w:t xml:space="preserve">Перечень целевых индикаторов подпрограммы </w:t>
      </w:r>
    </w:p>
    <w:p w:rsidR="00A83CAF" w:rsidRPr="00A83CAF" w:rsidRDefault="00A83CAF" w:rsidP="00824D20">
      <w:pPr>
        <w:pStyle w:val="a7"/>
        <w:spacing w:after="0"/>
        <w:jc w:val="center"/>
        <w:rPr>
          <w:b/>
          <w:sz w:val="22"/>
          <w:szCs w:val="22"/>
        </w:rPr>
      </w:pPr>
      <w:r w:rsidRPr="00A83CAF">
        <w:rPr>
          <w:rStyle w:val="a3"/>
          <w:sz w:val="22"/>
          <w:szCs w:val="22"/>
        </w:rPr>
        <w:t>«Защита  населения и территорий от чрезвычайных ситуаций природного  характера</w:t>
      </w:r>
      <w:r w:rsidRPr="00A83CAF">
        <w:rPr>
          <w:sz w:val="22"/>
          <w:szCs w:val="22"/>
        </w:rPr>
        <w:t xml:space="preserve"> на 2025-2027 годы»</w:t>
      </w:r>
    </w:p>
    <w:p w:rsidR="00A83CAF" w:rsidRPr="00A83CAF" w:rsidRDefault="00A83CAF" w:rsidP="00824D20">
      <w:pPr>
        <w:autoSpaceDE w:val="0"/>
        <w:spacing w:after="0"/>
        <w:jc w:val="center"/>
        <w:rPr>
          <w:rFonts w:ascii="Times New Roman" w:hAnsi="Times New Roman"/>
          <w:color w:val="000000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1276"/>
        <w:gridCol w:w="2410"/>
        <w:gridCol w:w="992"/>
        <w:gridCol w:w="1134"/>
        <w:gridCol w:w="1134"/>
      </w:tblGrid>
      <w:tr w:rsidR="00A83CAF" w:rsidRPr="00A83CAF" w:rsidTr="00824D20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F96EB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A83CA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F96EB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 xml:space="preserve">Цель, целевые индикаторы </w:t>
            </w:r>
            <w:r w:rsidRPr="00A83CAF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F96EB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A83CAF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F96EB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A83CAF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824D20">
            <w:pPr>
              <w:pStyle w:val="ConsPlusNormal"/>
              <w:widowControl/>
              <w:snapToGrid w:val="0"/>
              <w:ind w:firstLine="3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824D20">
            <w:pPr>
              <w:pStyle w:val="ConsPlusNormal"/>
              <w:widowControl/>
              <w:snapToGrid w:val="0"/>
              <w:ind w:firstLine="3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824D20">
            <w:pPr>
              <w:pStyle w:val="ConsPlusNormal"/>
              <w:widowControl/>
              <w:snapToGrid w:val="0"/>
              <w:ind w:firstLine="2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A83CAF" w:rsidRPr="00A83CAF" w:rsidTr="00824D20">
        <w:trPr>
          <w:cantSplit/>
          <w:trHeight w:val="24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3CAF" w:rsidRPr="00A83CAF" w:rsidRDefault="00A83CAF" w:rsidP="00F96EB9">
            <w:pPr>
              <w:pStyle w:val="ConsPlusNormal"/>
              <w:widowControl/>
              <w:snapToGrid w:val="0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 xml:space="preserve">Цель:  </w:t>
            </w:r>
            <w:r w:rsidRPr="00A83CAF">
              <w:rPr>
                <w:rFonts w:ascii="Times New Roman" w:hAnsi="Times New Roman" w:cs="Times New Roman"/>
                <w:bCs/>
                <w:sz w:val="22"/>
                <w:szCs w:val="22"/>
              </w:rPr>
              <w:t>Улучшение  условий проживания населения  муниципального образования Алексеевский сельсовет</w:t>
            </w:r>
          </w:p>
        </w:tc>
      </w:tr>
      <w:tr w:rsidR="00A83CAF" w:rsidRPr="00A83CAF" w:rsidTr="00824D20">
        <w:trPr>
          <w:cantSplit/>
          <w:trHeight w:val="592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CAF" w:rsidRPr="00A83CAF" w:rsidRDefault="00A83CAF" w:rsidP="00F96EB9">
            <w:pPr>
              <w:pStyle w:val="ConsPlusNormal"/>
              <w:widowControl/>
              <w:snapToGrid w:val="0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Задача 1. 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</w:t>
            </w:r>
          </w:p>
        </w:tc>
      </w:tr>
      <w:tr w:rsidR="00A83CAF" w:rsidRPr="00A83CAF" w:rsidTr="00824D20">
        <w:trPr>
          <w:cantSplit/>
          <w:trHeight w:val="18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CAF" w:rsidRPr="00A83CAF" w:rsidRDefault="00A83CAF" w:rsidP="00F96EB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CAF" w:rsidRPr="00A83CAF" w:rsidRDefault="00A83CAF" w:rsidP="00F96EB9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 w:rsidRPr="00A83CAF">
              <w:rPr>
                <w:rFonts w:ascii="Times New Roman" w:hAnsi="Times New Roman"/>
                <w:color w:val="000000"/>
              </w:rPr>
              <w:t>доля граждан, привлеченных к ликвидации последствий, возникших при чрезвычайных ситуациях, от общего числа граждан, проживающих в муниципальном образовании (ежегодно 20%);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F96EB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F96EB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результаты мониторинга эффективности</w:t>
            </w:r>
          </w:p>
          <w:p w:rsidR="00A83CAF" w:rsidRPr="00A83CAF" w:rsidRDefault="00A83CAF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A83CAF">
              <w:rPr>
                <w:rFonts w:ascii="Times New Roman" w:hAnsi="Times New Roman"/>
              </w:rPr>
              <w:t>деятельности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824D20">
            <w:pPr>
              <w:pStyle w:val="ConsPlusNormal"/>
              <w:widowControl/>
              <w:snapToGrid w:val="0"/>
              <w:ind w:firstLine="3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824D20">
            <w:pPr>
              <w:pStyle w:val="ConsPlusNormal"/>
              <w:widowControl/>
              <w:snapToGrid w:val="0"/>
              <w:ind w:firstLine="3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CAF" w:rsidRPr="00A83CAF" w:rsidRDefault="00A83CAF" w:rsidP="00824D20">
            <w:pPr>
              <w:pStyle w:val="ConsPlusNormal"/>
              <w:widowControl/>
              <w:snapToGrid w:val="0"/>
              <w:ind w:firstLine="2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3C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A83CAF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</w:tbl>
    <w:p w:rsidR="00A83CAF" w:rsidRPr="00A83CAF" w:rsidRDefault="00A83CAF" w:rsidP="00A83CAF">
      <w:pPr>
        <w:autoSpaceDE w:val="0"/>
        <w:ind w:firstLine="540"/>
        <w:jc w:val="both"/>
        <w:rPr>
          <w:rFonts w:ascii="Times New Roman" w:hAnsi="Times New Roman"/>
        </w:rPr>
      </w:pPr>
    </w:p>
    <w:p w:rsidR="00A83CAF" w:rsidRPr="00824D20" w:rsidRDefault="00A83CAF" w:rsidP="00A83CAF">
      <w:pPr>
        <w:autoSpaceDE w:val="0"/>
        <w:rPr>
          <w:rFonts w:ascii="Times New Roman" w:hAnsi="Times New Roman"/>
          <w:b/>
          <w:color w:val="0D0D0D" w:themeColor="text1" w:themeTint="F2"/>
        </w:rPr>
      </w:pPr>
      <w:r w:rsidRPr="00A83CAF">
        <w:rPr>
          <w:rFonts w:ascii="Times New Roman" w:hAnsi="Times New Roman"/>
        </w:rPr>
        <w:t xml:space="preserve">   </w:t>
      </w:r>
      <w:r w:rsidR="00824D20">
        <w:rPr>
          <w:rStyle w:val="a3"/>
          <w:rFonts w:ascii="Times New Roman" w:hAnsi="Times New Roman"/>
        </w:rPr>
        <w:t xml:space="preserve">                       </w:t>
      </w:r>
      <w:r w:rsidRPr="00A83CAF">
        <w:rPr>
          <w:rStyle w:val="a3"/>
          <w:rFonts w:ascii="Times New Roman" w:hAnsi="Times New Roman"/>
        </w:rPr>
        <w:t xml:space="preserve"> </w:t>
      </w:r>
      <w:r w:rsidRPr="00824D20">
        <w:rPr>
          <w:rStyle w:val="a3"/>
          <w:rFonts w:ascii="Times New Roman" w:hAnsi="Times New Roman"/>
          <w:b w:val="0"/>
          <w:color w:val="0D0D0D" w:themeColor="text1" w:themeTint="F2"/>
        </w:rPr>
        <w:t>Глава сельсовета                                                                        М.В. Романченко</w:t>
      </w:r>
      <w:r w:rsidRPr="00824D20">
        <w:rPr>
          <w:rFonts w:ascii="Times New Roman" w:hAnsi="Times New Roman"/>
          <w:b/>
          <w:color w:val="0D0D0D" w:themeColor="text1" w:themeTint="F2"/>
        </w:rPr>
        <w:t xml:space="preserve">                                           </w:t>
      </w:r>
    </w:p>
    <w:p w:rsidR="00A83CAF" w:rsidRPr="00A83CAF" w:rsidRDefault="00A83CAF" w:rsidP="00A83CAF">
      <w:pPr>
        <w:pStyle w:val="a7"/>
        <w:tabs>
          <w:tab w:val="left" w:pos="4500"/>
        </w:tabs>
        <w:spacing w:before="0" w:after="0"/>
        <w:jc w:val="center"/>
        <w:rPr>
          <w:sz w:val="22"/>
          <w:szCs w:val="22"/>
        </w:rPr>
      </w:pPr>
    </w:p>
    <w:p w:rsidR="006A0CEB" w:rsidRPr="006A0CEB" w:rsidRDefault="006A0CEB" w:rsidP="006A0CEB">
      <w:pPr>
        <w:jc w:val="center"/>
        <w:rPr>
          <w:rFonts w:ascii="Times New Roman" w:hAnsi="Times New Roman"/>
        </w:rPr>
      </w:pPr>
      <w:r w:rsidRPr="006A0CEB">
        <w:rPr>
          <w:rFonts w:ascii="Times New Roman" w:hAnsi="Times New Roman"/>
        </w:rPr>
        <w:t>АДМИНИСТРАЦИЯ АЛЕКСЕЕВСКОГО СЕЛЬСОВЕТА</w:t>
      </w:r>
    </w:p>
    <w:p w:rsidR="006A0CEB" w:rsidRPr="006A0CEB" w:rsidRDefault="006A0CEB" w:rsidP="006A0CEB">
      <w:pPr>
        <w:jc w:val="center"/>
        <w:rPr>
          <w:rFonts w:ascii="Times New Roman" w:hAnsi="Times New Roman"/>
        </w:rPr>
      </w:pPr>
      <w:r w:rsidRPr="006A0CEB">
        <w:rPr>
          <w:rFonts w:ascii="Times New Roman" w:hAnsi="Times New Roman"/>
        </w:rPr>
        <w:t>КУРАГИНСКОГО РАЙОНА КРАСНОЯРСКОГО КРАЯ</w:t>
      </w:r>
    </w:p>
    <w:p w:rsidR="006A0CEB" w:rsidRPr="006A0CEB" w:rsidRDefault="006A0CEB" w:rsidP="006A0CEB">
      <w:pPr>
        <w:pStyle w:val="4"/>
        <w:jc w:val="center"/>
        <w:rPr>
          <w:rFonts w:ascii="Times New Roman" w:hAnsi="Times New Roman"/>
          <w:b w:val="0"/>
          <w:i w:val="0"/>
          <w:color w:val="0D0D0D" w:themeColor="text1" w:themeTint="F2"/>
        </w:rPr>
      </w:pPr>
      <w:r w:rsidRPr="006A0CEB">
        <w:rPr>
          <w:rFonts w:ascii="Times New Roman" w:hAnsi="Times New Roman"/>
          <w:b w:val="0"/>
          <w:i w:val="0"/>
          <w:color w:val="0D0D0D" w:themeColor="text1" w:themeTint="F2"/>
        </w:rPr>
        <w:t>ПОСТАНОВЛЕНИЕ</w:t>
      </w:r>
    </w:p>
    <w:p w:rsidR="006A0CEB" w:rsidRPr="006A0CEB" w:rsidRDefault="006A0CEB" w:rsidP="006A0CEB">
      <w:pPr>
        <w:pStyle w:val="4"/>
        <w:jc w:val="center"/>
        <w:rPr>
          <w:rFonts w:ascii="Times New Roman" w:hAnsi="Times New Roman"/>
          <w:b w:val="0"/>
          <w:i w:val="0"/>
          <w:color w:val="000000"/>
        </w:rPr>
      </w:pPr>
      <w:r w:rsidRPr="006A0CEB">
        <w:rPr>
          <w:rFonts w:ascii="Times New Roman" w:hAnsi="Times New Roman"/>
          <w:b w:val="0"/>
          <w:i w:val="0"/>
          <w:color w:val="000000"/>
        </w:rPr>
        <w:t>14.11.2024                                   с. Алексеевка                                          № 28-п</w:t>
      </w:r>
    </w:p>
    <w:p w:rsidR="006A0CEB" w:rsidRPr="006A0CEB" w:rsidRDefault="006A0CEB" w:rsidP="006A0CE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  <w:r w:rsidRPr="006A0CEB">
        <w:rPr>
          <w:rFonts w:ascii="Times New Roman" w:hAnsi="Times New Roman"/>
          <w:bCs/>
          <w:color w:val="000000"/>
        </w:rPr>
        <w:t xml:space="preserve">   Об утверждении муниципальной подпрограммы «Профилактика терроризма и экстремизма в муниципальном образовании Алексеевский сельсовет на 2025-2027 годы»</w:t>
      </w:r>
    </w:p>
    <w:p w:rsidR="006A0CEB" w:rsidRPr="006A0CEB" w:rsidRDefault="006A0CEB" w:rsidP="006A0CE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</w:p>
    <w:p w:rsidR="006A0CEB" w:rsidRPr="006A0CEB" w:rsidRDefault="006A0CEB" w:rsidP="006A0CEB">
      <w:pPr>
        <w:shd w:val="clear" w:color="auto" w:fill="FFFFFF"/>
        <w:spacing w:before="100" w:beforeAutospacing="1" w:after="0"/>
        <w:ind w:right="-1"/>
        <w:jc w:val="both"/>
        <w:rPr>
          <w:rFonts w:ascii="Times New Roman" w:hAnsi="Times New Roman"/>
          <w:color w:val="0D0D0D" w:themeColor="text1" w:themeTint="F2"/>
        </w:rPr>
      </w:pPr>
      <w:r w:rsidRPr="006A0CEB">
        <w:rPr>
          <w:rFonts w:ascii="Times New Roman" w:hAnsi="Times New Roman"/>
          <w:color w:val="000000"/>
        </w:rPr>
        <w:t xml:space="preserve">         На </w:t>
      </w:r>
      <w:r w:rsidRPr="006A0CEB">
        <w:rPr>
          <w:rFonts w:ascii="Times New Roman" w:hAnsi="Times New Roman"/>
        </w:rPr>
        <w:t xml:space="preserve">основании Федерального закона от 06.10.2003 № 131-ФЗ «Об общих принципах организации </w:t>
      </w:r>
      <w:r w:rsidRPr="006A0CEB">
        <w:rPr>
          <w:rFonts w:ascii="Times New Roman" w:hAnsi="Times New Roman"/>
          <w:color w:val="0D0D0D" w:themeColor="text1" w:themeTint="F2"/>
        </w:rPr>
        <w:t>местного самоуправления в Российской Федерации», П</w:t>
      </w:r>
      <w:r w:rsidRPr="006A0CEB">
        <w:rPr>
          <w:rFonts w:ascii="Times New Roman" w:hAnsi="Times New Roman"/>
          <w:bCs/>
          <w:color w:val="0D0D0D" w:themeColor="text1" w:themeTint="F2"/>
        </w:rPr>
        <w:t>ОСТАНОВЛЯЮ:</w:t>
      </w:r>
    </w:p>
    <w:p w:rsidR="006A0CEB" w:rsidRPr="006A0CEB" w:rsidRDefault="006A0CEB" w:rsidP="006A0CEB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color w:val="0D0D0D" w:themeColor="text1" w:themeTint="F2"/>
        </w:rPr>
      </w:pPr>
      <w:r w:rsidRPr="006A0CEB">
        <w:rPr>
          <w:rFonts w:ascii="Times New Roman" w:hAnsi="Times New Roman"/>
          <w:color w:val="0D0D0D" w:themeColor="text1" w:themeTint="F2"/>
        </w:rPr>
        <w:t xml:space="preserve">        1. Утвердить муниципальную подпрограмму «</w:t>
      </w:r>
      <w:r w:rsidRPr="006A0CEB">
        <w:rPr>
          <w:rFonts w:ascii="Times New Roman" w:hAnsi="Times New Roman"/>
          <w:bCs/>
          <w:color w:val="0D0D0D" w:themeColor="text1" w:themeTint="F2"/>
        </w:rPr>
        <w:t>Профилактика терроризма и экстремизма в муниципальном образовании Алексеевский сельсовет на 2025-2027 годы</w:t>
      </w:r>
      <w:r w:rsidRPr="006A0CEB">
        <w:rPr>
          <w:rFonts w:ascii="Times New Roman" w:hAnsi="Times New Roman"/>
          <w:color w:val="0D0D0D" w:themeColor="text1" w:themeTint="F2"/>
        </w:rPr>
        <w:t>» согласно Приложению.</w:t>
      </w:r>
    </w:p>
    <w:p w:rsidR="006A0CEB" w:rsidRPr="006A0CEB" w:rsidRDefault="006A0CEB" w:rsidP="006A0CEB">
      <w:pPr>
        <w:pStyle w:val="3"/>
        <w:spacing w:before="0"/>
        <w:ind w:right="-3"/>
        <w:jc w:val="both"/>
        <w:rPr>
          <w:rFonts w:ascii="Times New Roman" w:hAnsi="Times New Roman"/>
          <w:b w:val="0"/>
          <w:color w:val="0D0D0D" w:themeColor="text1" w:themeTint="F2"/>
          <w:sz w:val="22"/>
          <w:szCs w:val="22"/>
        </w:rPr>
      </w:pPr>
      <w:r w:rsidRPr="006A0CEB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lastRenderedPageBreak/>
        <w:t xml:space="preserve">        2. </w:t>
      </w:r>
      <w:proofErr w:type="gramStart"/>
      <w:r w:rsidRPr="006A0CEB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>Контроль за</w:t>
      </w:r>
      <w:proofErr w:type="gramEnd"/>
      <w:r w:rsidRPr="006A0CEB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 xml:space="preserve"> исполнением данного постановления оставляю за собой.</w:t>
      </w:r>
    </w:p>
    <w:p w:rsidR="006A0CEB" w:rsidRPr="006A0CEB" w:rsidRDefault="006A0CEB" w:rsidP="006A0CEB">
      <w:pPr>
        <w:spacing w:after="0"/>
        <w:jc w:val="both"/>
        <w:rPr>
          <w:rFonts w:ascii="Times New Roman" w:hAnsi="Times New Roman"/>
          <w:color w:val="0D0D0D" w:themeColor="text1" w:themeTint="F2"/>
        </w:rPr>
      </w:pPr>
      <w:r w:rsidRPr="006A0CEB">
        <w:rPr>
          <w:rFonts w:ascii="Times New Roman" w:hAnsi="Times New Roman"/>
          <w:color w:val="0D0D0D" w:themeColor="text1" w:themeTint="F2"/>
        </w:rPr>
        <w:t xml:space="preserve">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6A0CEB" w:rsidRPr="006A0CEB" w:rsidRDefault="006A0CEB" w:rsidP="006A0CE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6A0CEB">
        <w:rPr>
          <w:rFonts w:ascii="Times New Roman" w:hAnsi="Times New Roman"/>
          <w:color w:val="0D0D0D" w:themeColor="text1" w:themeTint="F2"/>
        </w:rPr>
        <w:t xml:space="preserve">        4. Постановление</w:t>
      </w:r>
      <w:r w:rsidRPr="006A0CEB">
        <w:rPr>
          <w:rFonts w:ascii="Times New Roman" w:hAnsi="Times New Roman"/>
        </w:rPr>
        <w:t xml:space="preserve"> вступает в законную силу 1 января 2025 года.</w:t>
      </w:r>
    </w:p>
    <w:p w:rsidR="006A0CEB" w:rsidRPr="006A0CEB" w:rsidRDefault="006A0CEB" w:rsidP="006A0CEB">
      <w:pPr>
        <w:rPr>
          <w:rFonts w:ascii="Times New Roman" w:hAnsi="Times New Roman"/>
        </w:rPr>
      </w:pPr>
    </w:p>
    <w:p w:rsidR="006A0CEB" w:rsidRPr="006A0CEB" w:rsidRDefault="006A0CEB" w:rsidP="006A0CEB">
      <w:pPr>
        <w:rPr>
          <w:rFonts w:ascii="Times New Roman" w:hAnsi="Times New Roman"/>
        </w:rPr>
      </w:pPr>
      <w:r w:rsidRPr="006A0CE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</w:t>
      </w:r>
      <w:r w:rsidRPr="006A0CEB">
        <w:rPr>
          <w:rFonts w:ascii="Times New Roman" w:hAnsi="Times New Roman"/>
        </w:rPr>
        <w:t xml:space="preserve">  Глава сельсовета                                                              Романченко М.В.</w:t>
      </w:r>
    </w:p>
    <w:p w:rsidR="006A0CEB" w:rsidRPr="006A0CEB" w:rsidRDefault="006A0CEB" w:rsidP="006A0CEB">
      <w:pPr>
        <w:jc w:val="center"/>
        <w:rPr>
          <w:rFonts w:ascii="Times New Roman" w:hAnsi="Times New Roman"/>
        </w:rPr>
      </w:pPr>
    </w:p>
    <w:p w:rsidR="006A0CEB" w:rsidRPr="006A0CEB" w:rsidRDefault="006A0CEB" w:rsidP="006A0CEB">
      <w:pPr>
        <w:widowControl w:val="0"/>
        <w:tabs>
          <w:tab w:val="left" w:pos="4680"/>
          <w:tab w:val="left" w:pos="486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 CYR" w:hAnsi="Times New Roman"/>
        </w:rPr>
      </w:pPr>
      <w:r w:rsidRPr="006A0CEB">
        <w:rPr>
          <w:rFonts w:ascii="Times New Roman" w:eastAsia="Times New Roman CYR" w:hAnsi="Times New Roman"/>
        </w:rPr>
        <w:t>Приложение к постановлению</w:t>
      </w:r>
    </w:p>
    <w:p w:rsidR="006A0CEB" w:rsidRPr="006A0CEB" w:rsidRDefault="006A0CEB" w:rsidP="006A0CEB">
      <w:pPr>
        <w:widowControl w:val="0"/>
        <w:tabs>
          <w:tab w:val="left" w:pos="4680"/>
          <w:tab w:val="left" w:pos="486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 CYR" w:hAnsi="Times New Roman"/>
        </w:rPr>
      </w:pPr>
      <w:r w:rsidRPr="006A0CEB">
        <w:rPr>
          <w:rFonts w:ascii="Times New Roman" w:eastAsia="Times New Roman CYR" w:hAnsi="Times New Roman"/>
        </w:rPr>
        <w:t xml:space="preserve"> от 14.11.2024 № 28-п</w:t>
      </w:r>
    </w:p>
    <w:p w:rsidR="006A0CEB" w:rsidRPr="006A0CEB" w:rsidRDefault="006A0CEB" w:rsidP="006A0CEB">
      <w:pPr>
        <w:tabs>
          <w:tab w:val="left" w:pos="0"/>
          <w:tab w:val="left" w:pos="54"/>
        </w:tabs>
        <w:autoSpaceDE w:val="0"/>
        <w:jc w:val="right"/>
        <w:rPr>
          <w:rFonts w:ascii="Times New Roman" w:eastAsia="Times New Roman CYR" w:hAnsi="Times New Roman"/>
        </w:rPr>
      </w:pPr>
    </w:p>
    <w:p w:rsidR="006A0CEB" w:rsidRPr="006A0CEB" w:rsidRDefault="006A0CEB" w:rsidP="006A0CEB">
      <w:pPr>
        <w:spacing w:after="0"/>
        <w:jc w:val="center"/>
        <w:rPr>
          <w:rFonts w:ascii="Times New Roman" w:hAnsi="Times New Roman"/>
        </w:rPr>
      </w:pPr>
      <w:r w:rsidRPr="006A0CEB">
        <w:rPr>
          <w:rFonts w:ascii="Times New Roman" w:hAnsi="Times New Roman"/>
        </w:rPr>
        <w:t xml:space="preserve">ПАСПОРТ </w:t>
      </w:r>
    </w:p>
    <w:p w:rsidR="006A0CEB" w:rsidRPr="006A0CEB" w:rsidRDefault="006A0CEB" w:rsidP="006A0CEB">
      <w:pPr>
        <w:spacing w:after="0"/>
        <w:jc w:val="center"/>
        <w:rPr>
          <w:rFonts w:ascii="Times New Roman" w:hAnsi="Times New Roman"/>
        </w:rPr>
      </w:pPr>
      <w:r w:rsidRPr="006A0CEB">
        <w:rPr>
          <w:rFonts w:ascii="Times New Roman" w:hAnsi="Times New Roman"/>
        </w:rPr>
        <w:t>ПОДПРОГРАММЫ</w:t>
      </w:r>
    </w:p>
    <w:p w:rsidR="006A0CEB" w:rsidRPr="006A0CEB" w:rsidRDefault="006A0CEB" w:rsidP="006A0CEB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/>
          <w:color w:val="000000"/>
        </w:rPr>
      </w:pPr>
      <w:r w:rsidRPr="006A0CEB">
        <w:rPr>
          <w:rFonts w:ascii="Times New Roman" w:hAnsi="Times New Roman"/>
          <w:bCs/>
          <w:color w:val="000000"/>
        </w:rPr>
        <w:t>«Профилактика терроризма и экстремизма в муниципальном образовании Алексеевский сельсовет на  2025-2027 годы»</w:t>
      </w:r>
    </w:p>
    <w:p w:rsidR="006A0CEB" w:rsidRPr="006A0CEB" w:rsidRDefault="006A0CEB" w:rsidP="006A0CEB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6A0CEB">
        <w:rPr>
          <w:rFonts w:ascii="Times New Roman" w:hAnsi="Times New Roman"/>
          <w:bCs/>
          <w:color w:val="000000"/>
        </w:rPr>
        <w:t>МУНИЦИПАЛЬНОЙ ПРОГРАММЫ</w:t>
      </w:r>
    </w:p>
    <w:p w:rsidR="006A0CEB" w:rsidRPr="006A0CEB" w:rsidRDefault="006A0CEB" w:rsidP="006A0CEB">
      <w:pPr>
        <w:jc w:val="center"/>
        <w:rPr>
          <w:rFonts w:ascii="Times New Roman" w:hAnsi="Times New Roman"/>
          <w:bCs/>
          <w:color w:val="000000"/>
        </w:rPr>
      </w:pPr>
      <w:r w:rsidRPr="006A0CEB">
        <w:rPr>
          <w:rFonts w:ascii="Times New Roman" w:hAnsi="Times New Roman"/>
          <w:bCs/>
          <w:color w:val="000000"/>
        </w:rPr>
        <w:t xml:space="preserve">«Обеспечение жизнедеятельности, улучшения условий проживания населения муниципального образования Алексеевский сельский совет на 2025-2027 годы» 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36"/>
      </w:tblGrid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jc w:val="center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Наименование подпрограммы: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tabs>
                <w:tab w:val="left" w:pos="601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«Профилактика терроризма и экстремизма в муниципальном образовании Алексеевский сельсовет на 2025-2027годы»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Наименование муниципальной программы, в рамках которой реализуется Подпрограмма:</w:t>
            </w:r>
          </w:p>
          <w:p w:rsidR="006A0CEB" w:rsidRPr="006A0CEB" w:rsidRDefault="006A0CEB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«Обеспечение жизнедеятельности, улучшение условий проживания населения муниципального образования  Алексеевский сельсовет на 2025-2027 годы»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Исполнитель подпрограммы: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Администрация Алексеевского сельсовета 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Разработчик Программы: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Исполнители  мероприятий Подпрограммы: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1.Антитеррористическая комиссия муниципального образования  Алексеевский сельсовет; 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2.Администрация Алексеевского сельсовета; 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3. </w:t>
            </w:r>
            <w:proofErr w:type="gramStart"/>
            <w:r w:rsidRPr="006A0CEB">
              <w:rPr>
                <w:rFonts w:ascii="Times New Roman" w:hAnsi="Times New Roman"/>
              </w:rPr>
              <w:t>Алексеевский</w:t>
            </w:r>
            <w:proofErr w:type="gramEnd"/>
            <w:r w:rsidRPr="006A0CEB">
              <w:rPr>
                <w:rFonts w:ascii="Times New Roman" w:hAnsi="Times New Roman"/>
              </w:rPr>
              <w:t xml:space="preserve">  ФАП (по согласованию); 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4.МБОУ </w:t>
            </w:r>
            <w:proofErr w:type="gramStart"/>
            <w:r w:rsidRPr="006A0CEB">
              <w:rPr>
                <w:rFonts w:ascii="Times New Roman" w:hAnsi="Times New Roman"/>
              </w:rPr>
              <w:t>Алексеевская</w:t>
            </w:r>
            <w:proofErr w:type="gramEnd"/>
            <w:r w:rsidRPr="006A0CEB">
              <w:rPr>
                <w:rFonts w:ascii="Times New Roman" w:hAnsi="Times New Roman"/>
              </w:rPr>
              <w:t xml:space="preserve"> СОШ №9 (по согласованию);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5.МО МВД России «Курагинский»   (по согласованию)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Цель Подпрограммы: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Усиление мер по защите населения муниципального образования, объектов первоочередной антитеррористической защиты, расположенных на территории муниципального образования, и институтов муниципальной власти от террористической угрозы, своевременное предупреждение, выявление и пресечение террористической и экстремистской деятельности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E7846">
            <w:pPr>
              <w:spacing w:after="0"/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реализация общегосударственной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муниципального управления в </w:t>
            </w:r>
            <w:r w:rsidRPr="006A0CEB">
              <w:rPr>
                <w:rFonts w:ascii="Times New Roman" w:hAnsi="Times New Roman"/>
              </w:rPr>
              <w:lastRenderedPageBreak/>
              <w:t xml:space="preserve">кризисных ситуациях; </w:t>
            </w:r>
          </w:p>
          <w:p w:rsidR="006A0CEB" w:rsidRPr="006A0CEB" w:rsidRDefault="006A0CEB" w:rsidP="00FE7846">
            <w:pPr>
              <w:spacing w:after="0"/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совершенствование системы  профилактических мер антитеррористической и </w:t>
            </w:r>
            <w:proofErr w:type="spellStart"/>
            <w:r w:rsidRPr="006A0CEB">
              <w:rPr>
                <w:rFonts w:ascii="Times New Roman" w:hAnsi="Times New Roman"/>
              </w:rPr>
              <w:t>антиэкстремистской</w:t>
            </w:r>
            <w:proofErr w:type="spellEnd"/>
            <w:r w:rsidRPr="006A0CEB">
              <w:rPr>
                <w:rFonts w:ascii="Times New Roman" w:hAnsi="Times New Roman"/>
              </w:rPr>
              <w:t xml:space="preserve"> направленности; </w:t>
            </w:r>
          </w:p>
          <w:p w:rsidR="006A0CEB" w:rsidRPr="006A0CEB" w:rsidRDefault="006A0CEB" w:rsidP="00FE7846">
            <w:pPr>
              <w:spacing w:after="0"/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экстремизмом; </w:t>
            </w:r>
          </w:p>
          <w:p w:rsidR="006A0CEB" w:rsidRPr="006A0CEB" w:rsidRDefault="006A0CEB" w:rsidP="00FE7846">
            <w:pPr>
              <w:spacing w:after="0"/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 </w:t>
            </w:r>
          </w:p>
          <w:p w:rsidR="006A0CEB" w:rsidRPr="006A0CEB" w:rsidRDefault="006A0CEB" w:rsidP="00FE7846">
            <w:pPr>
              <w:spacing w:after="0"/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укрепление технической оснащенности сил, привлекаемых для ликвидации террористических актов и минимизации их последствий; </w:t>
            </w:r>
          </w:p>
          <w:p w:rsidR="006A0CEB" w:rsidRPr="006A0CEB" w:rsidRDefault="006A0CEB" w:rsidP="00FE7846">
            <w:pPr>
              <w:spacing w:after="0"/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проведение воспитательной пропагандистской работы с населением муниципального образования, направленной на предупреждение террористической и экстремистской деятельности </w:t>
            </w:r>
          </w:p>
          <w:p w:rsidR="006A0CEB" w:rsidRPr="006A0CEB" w:rsidRDefault="006A0CEB" w:rsidP="00FE7846">
            <w:pPr>
              <w:spacing w:after="0"/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активизация профилактической работы по предотвращению угроз террористической направленности;   </w:t>
            </w:r>
          </w:p>
          <w:p w:rsidR="006A0CEB" w:rsidRPr="006A0CEB" w:rsidRDefault="006A0CEB" w:rsidP="00FE7846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6A0CEB">
              <w:rPr>
                <w:rFonts w:ascii="Times New Roman" w:hAnsi="Times New Roman"/>
              </w:rPr>
              <w:t xml:space="preserve">- совершенствование и развитие системы мониторинга и предупреждения чрезвычайных ситуаций;    </w:t>
            </w:r>
            <w:r w:rsidRPr="006A0CEB">
              <w:rPr>
                <w:rFonts w:ascii="Times New Roman" w:hAnsi="Times New Roman"/>
              </w:rPr>
              <w:br/>
              <w:t>- повышение уровня пожарной безопасности предприятий (организаций, учреждений) и жилого сектора поселка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 xml:space="preserve">Целевые индикаторы Подпрограммы 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Программа направлена на реализацию общегосударственной политики по противодействию терроризму и экстремизму, укреплению толерантной среды, поддержанию межнационального мира и согласия, обеспечению безопасности общества и граждан, их законных прав и интересов 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Сроки реализации Подпрограммы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2025-2027 годы.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Объемы  и источники финансирования Подпрограммы: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Собственные средства  0,6   тыс. руб.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В том числе по годам: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2025 г. -  0,2   тыс. руб.;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2026 г. -  0,2   тыс. руб.;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2027 г. -  0,2   тыс. руб.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Ожидаемые конечные результаты реализации Подпрограммы: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укрепление взаимодействия органов местного самоуправления муниципального образования Алексеевский сельсовет и муниципального образования Курагинский район в сфере противодействия терроризму и экстремизму; 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обеспечение безопасного функционирования потенциально опасных объектов; 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сохранение этнополитической стабильности и конфессионального согласия на территории муниципального образования; 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 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 xml:space="preserve">- улучшение технической оснащенности правоохранительных органов, привлекаемых для ликвидации террористических актов и минимизации их последствий. </w:t>
            </w:r>
          </w:p>
        </w:tc>
      </w:tr>
      <w:tr w:rsidR="006A0CEB" w:rsidRPr="006A0CEB" w:rsidTr="00F96EB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 xml:space="preserve">Основные целевые показатели реализации Программы: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повышение уровня антитеррористической устойчивости объектов жизнеобеспечения;            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повышение </w:t>
            </w:r>
            <w:proofErr w:type="gramStart"/>
            <w:r w:rsidRPr="006A0CEB">
              <w:rPr>
                <w:rFonts w:ascii="Times New Roman" w:hAnsi="Times New Roman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6A0CEB">
              <w:rPr>
                <w:rFonts w:ascii="Times New Roman" w:hAnsi="Times New Roman"/>
              </w:rPr>
              <w:t>;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 повышение степени информирования населения о мерах, принимаемых органами местного самоуправления муниципального образования в сфере противодействия терроризму и экстремизму;</w:t>
            </w:r>
          </w:p>
          <w:p w:rsidR="006A0CEB" w:rsidRPr="006A0CEB" w:rsidRDefault="006A0CEB" w:rsidP="00FE7846">
            <w:pPr>
              <w:spacing w:after="0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 сокращение числа лиц, нелегально пребывающих на территории поселения.</w:t>
            </w:r>
          </w:p>
        </w:tc>
      </w:tr>
      <w:tr w:rsidR="006A0CEB" w:rsidRPr="006A0CEB" w:rsidTr="00FE7846">
        <w:trPr>
          <w:trHeight w:val="10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Система организации </w:t>
            </w:r>
            <w:proofErr w:type="gramStart"/>
            <w:r w:rsidRPr="006A0CEB">
              <w:rPr>
                <w:rFonts w:ascii="Times New Roman" w:hAnsi="Times New Roman"/>
              </w:rPr>
              <w:t>контроля за</w:t>
            </w:r>
            <w:proofErr w:type="gramEnd"/>
            <w:r w:rsidRPr="006A0CEB">
              <w:rPr>
                <w:rFonts w:ascii="Times New Roman" w:hAnsi="Times New Roman"/>
              </w:rPr>
              <w:t xml:space="preserve"> исполнением мероприятий Подпрограммы: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Исполнители мероприятий Программы представляют информацию о ходе их выполнения в Администрацию сельсовета  раз в полгода.</w:t>
            </w:r>
          </w:p>
        </w:tc>
      </w:tr>
    </w:tbl>
    <w:p w:rsidR="006A0CEB" w:rsidRPr="006A0CEB" w:rsidRDefault="006A0CEB" w:rsidP="006A0CEB">
      <w:pPr>
        <w:jc w:val="center"/>
        <w:rPr>
          <w:rFonts w:ascii="Times New Roman" w:hAnsi="Times New Roman"/>
        </w:rPr>
      </w:pPr>
    </w:p>
    <w:p w:rsidR="006A0CEB" w:rsidRPr="006A0CEB" w:rsidRDefault="006A0CEB" w:rsidP="00FE7846">
      <w:pPr>
        <w:spacing w:after="0"/>
        <w:jc w:val="right"/>
        <w:rPr>
          <w:rFonts w:ascii="Times New Roman" w:hAnsi="Times New Roman"/>
        </w:rPr>
      </w:pPr>
      <w:r w:rsidRPr="006A0CE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Приложение 1 </w:t>
      </w:r>
    </w:p>
    <w:p w:rsidR="006A0CEB" w:rsidRPr="006A0CEB" w:rsidRDefault="006A0CEB" w:rsidP="00FE7846">
      <w:pPr>
        <w:spacing w:after="0"/>
        <w:jc w:val="right"/>
        <w:rPr>
          <w:rFonts w:ascii="Times New Roman" w:hAnsi="Times New Roman"/>
        </w:rPr>
      </w:pPr>
      <w:r w:rsidRPr="006A0CEB">
        <w:rPr>
          <w:rFonts w:ascii="Times New Roman" w:hAnsi="Times New Roman"/>
        </w:rPr>
        <w:t xml:space="preserve">                                                                                    к муниципальной подпрограмме</w:t>
      </w:r>
    </w:p>
    <w:p w:rsidR="006A0CEB" w:rsidRPr="006A0CEB" w:rsidRDefault="006A0CEB" w:rsidP="00FE7846">
      <w:pPr>
        <w:spacing w:after="0"/>
        <w:jc w:val="right"/>
        <w:rPr>
          <w:rFonts w:ascii="Times New Roman" w:hAnsi="Times New Roman"/>
        </w:rPr>
      </w:pPr>
      <w:r w:rsidRPr="006A0CEB">
        <w:rPr>
          <w:rFonts w:ascii="Times New Roman" w:hAnsi="Times New Roman"/>
        </w:rPr>
        <w:t xml:space="preserve">«Профилактика терроризма и экстремизма </w:t>
      </w:r>
    </w:p>
    <w:p w:rsidR="006A0CEB" w:rsidRPr="006A0CEB" w:rsidRDefault="006A0CEB" w:rsidP="00FE7846">
      <w:pPr>
        <w:spacing w:after="0"/>
        <w:jc w:val="right"/>
        <w:rPr>
          <w:rFonts w:ascii="Times New Roman" w:hAnsi="Times New Roman"/>
        </w:rPr>
      </w:pPr>
      <w:r w:rsidRPr="006A0CEB">
        <w:rPr>
          <w:rFonts w:ascii="Times New Roman" w:hAnsi="Times New Roman"/>
        </w:rPr>
        <w:t xml:space="preserve">                                                                в муниципальном образовании </w:t>
      </w:r>
    </w:p>
    <w:p w:rsidR="006A0CEB" w:rsidRPr="006A0CEB" w:rsidRDefault="006A0CEB" w:rsidP="00FE7846">
      <w:pPr>
        <w:spacing w:after="0"/>
        <w:jc w:val="right"/>
        <w:rPr>
          <w:rFonts w:ascii="Times New Roman" w:hAnsi="Times New Roman"/>
        </w:rPr>
      </w:pPr>
      <w:r w:rsidRPr="006A0CEB">
        <w:rPr>
          <w:rFonts w:ascii="Times New Roman" w:hAnsi="Times New Roman"/>
        </w:rPr>
        <w:t xml:space="preserve">                                                     Алексеевский сельсовет»</w:t>
      </w:r>
    </w:p>
    <w:p w:rsidR="006A0CEB" w:rsidRPr="006A0CEB" w:rsidRDefault="006A0CEB" w:rsidP="00FE7846">
      <w:pPr>
        <w:spacing w:after="0"/>
        <w:rPr>
          <w:rFonts w:ascii="Times New Roman" w:hAnsi="Times New Roman"/>
        </w:rPr>
      </w:pPr>
    </w:p>
    <w:p w:rsidR="006A0CEB" w:rsidRPr="006A0CEB" w:rsidRDefault="006A0CEB" w:rsidP="006A0CEB">
      <w:pPr>
        <w:jc w:val="center"/>
        <w:rPr>
          <w:rFonts w:ascii="Times New Roman" w:hAnsi="Times New Roman"/>
        </w:rPr>
      </w:pPr>
      <w:r w:rsidRPr="006A0CEB">
        <w:rPr>
          <w:rFonts w:ascii="Times New Roman" w:hAnsi="Times New Roman"/>
        </w:rPr>
        <w:t>МЕРОПРИЯТИЯ ПОДПРОГРАММЫ</w:t>
      </w:r>
    </w:p>
    <w:tbl>
      <w:tblPr>
        <w:tblW w:w="97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6"/>
        <w:gridCol w:w="2900"/>
        <w:gridCol w:w="2194"/>
        <w:gridCol w:w="1080"/>
        <w:gridCol w:w="846"/>
        <w:gridCol w:w="954"/>
        <w:gridCol w:w="114"/>
        <w:gridCol w:w="66"/>
        <w:gridCol w:w="822"/>
      </w:tblGrid>
      <w:tr w:rsidR="006A0CEB" w:rsidRPr="006A0CEB" w:rsidTr="00F96EB9">
        <w:trPr>
          <w:trHeight w:val="435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A0C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A0CEB">
              <w:rPr>
                <w:rFonts w:ascii="Times New Roman" w:hAnsi="Times New Roman"/>
              </w:rPr>
              <w:t>/</w:t>
            </w:r>
            <w:proofErr w:type="spellStart"/>
            <w:r w:rsidRPr="006A0CEB">
              <w:rPr>
                <w:rFonts w:ascii="Times New Roman" w:hAnsi="Times New Roman"/>
              </w:rPr>
              <w:t>п</w:t>
            </w:r>
            <w:proofErr w:type="spellEnd"/>
            <w:r w:rsidRPr="006A0C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Наименование </w:t>
            </w:r>
            <w:r w:rsidRPr="006A0CEB">
              <w:rPr>
                <w:rFonts w:ascii="Times New Roman" w:hAnsi="Times New Roman"/>
              </w:rPr>
              <w:br/>
              <w:t xml:space="preserve">мероприятия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Исполнители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Срок </w:t>
            </w:r>
            <w:r w:rsidRPr="006A0CEB">
              <w:rPr>
                <w:rFonts w:ascii="Times New Roman" w:hAnsi="Times New Roman"/>
              </w:rPr>
              <w:br/>
              <w:t>исполнения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Объем </w:t>
            </w:r>
            <w:r w:rsidRPr="006A0CEB">
              <w:rPr>
                <w:rFonts w:ascii="Times New Roman" w:hAnsi="Times New Roman"/>
              </w:rPr>
              <w:br/>
            </w:r>
            <w:proofErr w:type="spellStart"/>
            <w:r w:rsidRPr="006A0CEB">
              <w:rPr>
                <w:rFonts w:ascii="Times New Roman" w:hAnsi="Times New Roman"/>
              </w:rPr>
              <w:t>финансиров</w:t>
            </w:r>
            <w:proofErr w:type="gramStart"/>
            <w:r w:rsidRPr="006A0CEB">
              <w:rPr>
                <w:rFonts w:ascii="Times New Roman" w:hAnsi="Times New Roman"/>
              </w:rPr>
              <w:t>а</w:t>
            </w:r>
            <w:proofErr w:type="spellEnd"/>
            <w:r w:rsidRPr="006A0CEB">
              <w:rPr>
                <w:rFonts w:ascii="Times New Roman" w:hAnsi="Times New Roman"/>
              </w:rPr>
              <w:t>-</w:t>
            </w:r>
            <w:proofErr w:type="gramEnd"/>
            <w:r w:rsidRPr="006A0CEB">
              <w:rPr>
                <w:rFonts w:ascii="Times New Roman" w:hAnsi="Times New Roman"/>
              </w:rPr>
              <w:t xml:space="preserve"> </w:t>
            </w:r>
            <w:r w:rsidRPr="006A0CEB">
              <w:rPr>
                <w:rFonts w:ascii="Times New Roman" w:hAnsi="Times New Roman"/>
              </w:rPr>
              <w:br/>
            </w:r>
            <w:proofErr w:type="spellStart"/>
            <w:r w:rsidRPr="006A0CEB">
              <w:rPr>
                <w:rFonts w:ascii="Times New Roman" w:hAnsi="Times New Roman"/>
              </w:rPr>
              <w:t>ния</w:t>
            </w:r>
            <w:proofErr w:type="spellEnd"/>
            <w:r w:rsidRPr="006A0CEB">
              <w:rPr>
                <w:rFonts w:ascii="Times New Roman" w:hAnsi="Times New Roman"/>
              </w:rPr>
              <w:t xml:space="preserve"> по годам </w:t>
            </w:r>
            <w:r w:rsidRPr="006A0CEB">
              <w:rPr>
                <w:rFonts w:ascii="Times New Roman" w:hAnsi="Times New Roman"/>
              </w:rPr>
              <w:br/>
              <w:t xml:space="preserve">(тыс. руб.): </w:t>
            </w:r>
          </w:p>
        </w:tc>
      </w:tr>
      <w:tr w:rsidR="006A0CEB" w:rsidRPr="006A0CEB" w:rsidTr="00F96EB9">
        <w:trPr>
          <w:trHeight w:val="9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2027</w:t>
            </w:r>
          </w:p>
        </w:tc>
      </w:tr>
      <w:tr w:rsidR="006A0CEB" w:rsidRPr="006A0CEB" w:rsidTr="00F96EB9">
        <w:trPr>
          <w:trHeight w:val="9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7</w:t>
            </w:r>
          </w:p>
        </w:tc>
      </w:tr>
      <w:tr w:rsidR="006A0CEB" w:rsidRPr="006A0CEB" w:rsidTr="00F96EB9">
        <w:trPr>
          <w:trHeight w:val="330"/>
          <w:tblCellSpacing w:w="0" w:type="dxa"/>
        </w:trPr>
        <w:tc>
          <w:tcPr>
            <w:tcW w:w="9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1. Антитеррористическая защищенность потенциально опасных объектов </w:t>
            </w:r>
            <w:r w:rsidRPr="006A0CEB">
              <w:rPr>
                <w:rFonts w:ascii="Times New Roman" w:hAnsi="Times New Roman"/>
              </w:rPr>
              <w:br/>
              <w:t xml:space="preserve">и объектов жизнеобеспечения, находящихся в собственности или ведении </w:t>
            </w:r>
            <w:r w:rsidRPr="006A0CEB">
              <w:rPr>
                <w:rFonts w:ascii="Times New Roman" w:hAnsi="Times New Roman"/>
              </w:rPr>
              <w:br/>
              <w:t xml:space="preserve">муниципального образования, мест массового пребывания людей </w:t>
            </w:r>
          </w:p>
        </w:tc>
      </w:tr>
      <w:tr w:rsidR="006A0CEB" w:rsidRPr="006A0CEB" w:rsidTr="00F96EB9">
        <w:trPr>
          <w:trHeight w:val="9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1.1. </w:t>
            </w: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Потенциально опасные объекты </w:t>
            </w:r>
          </w:p>
        </w:tc>
      </w:tr>
      <w:tr w:rsidR="006A0CEB" w:rsidRPr="006A0CEB" w:rsidTr="00F96EB9">
        <w:trPr>
          <w:trHeight w:val="93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1.1.1.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2025 - </w:t>
            </w:r>
            <w:r w:rsidRPr="006A0CEB">
              <w:rPr>
                <w:rFonts w:ascii="Times New Roman" w:hAnsi="Times New Roman"/>
              </w:rPr>
              <w:br/>
              <w:t xml:space="preserve">2027 годы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9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 xml:space="preserve">1.2. </w:t>
            </w: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Места массового пребывания людей </w:t>
            </w:r>
          </w:p>
        </w:tc>
      </w:tr>
      <w:tr w:rsidR="006A0CEB" w:rsidRPr="006A0CEB" w:rsidTr="00F96EB9">
        <w:trPr>
          <w:trHeight w:val="153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1.2.1.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Организация работы по </w:t>
            </w:r>
            <w:r w:rsidRPr="006A0CEB">
              <w:rPr>
                <w:rFonts w:ascii="Times New Roman" w:hAnsi="Times New Roman"/>
              </w:rPr>
              <w:br/>
              <w:t xml:space="preserve">привлечению </w:t>
            </w:r>
            <w:r w:rsidRPr="006A0CEB">
              <w:rPr>
                <w:rFonts w:ascii="Times New Roman" w:hAnsi="Times New Roman"/>
              </w:rPr>
              <w:br/>
              <w:t xml:space="preserve">собственников жилья к проведению </w:t>
            </w:r>
            <w:r w:rsidRPr="006A0CEB">
              <w:rPr>
                <w:rFonts w:ascii="Times New Roman" w:hAnsi="Times New Roman"/>
              </w:rPr>
              <w:br/>
              <w:t xml:space="preserve">мероприятий </w:t>
            </w:r>
            <w:r w:rsidRPr="006A0CEB">
              <w:rPr>
                <w:rFonts w:ascii="Times New Roman" w:hAnsi="Times New Roman"/>
              </w:rPr>
              <w:br/>
              <w:t xml:space="preserve">по улучшению </w:t>
            </w:r>
            <w:r w:rsidRPr="006A0CEB">
              <w:rPr>
                <w:rFonts w:ascii="Times New Roman" w:hAnsi="Times New Roman"/>
              </w:rPr>
              <w:br/>
              <w:t xml:space="preserve">антитеррористической </w:t>
            </w:r>
            <w:r w:rsidRPr="006A0CEB">
              <w:rPr>
                <w:rFonts w:ascii="Times New Roman" w:hAnsi="Times New Roman"/>
              </w:rPr>
              <w:br/>
              <w:t xml:space="preserve">защищенности жилищного </w:t>
            </w:r>
            <w:r w:rsidRPr="006A0CEB">
              <w:rPr>
                <w:rFonts w:ascii="Times New Roman" w:hAnsi="Times New Roman"/>
              </w:rPr>
              <w:br/>
              <w:t xml:space="preserve">фонда, обеспечение </w:t>
            </w:r>
            <w:r w:rsidRPr="006A0CEB">
              <w:rPr>
                <w:rFonts w:ascii="Times New Roman" w:hAnsi="Times New Roman"/>
              </w:rPr>
              <w:br/>
              <w:t xml:space="preserve">проведения аналогичных </w:t>
            </w:r>
            <w:r w:rsidRPr="006A0CEB">
              <w:rPr>
                <w:rFonts w:ascii="Times New Roman" w:hAnsi="Times New Roman"/>
              </w:rPr>
              <w:br/>
              <w:t xml:space="preserve">мероприятий на базе </w:t>
            </w:r>
            <w:r w:rsidRPr="006A0CEB">
              <w:rPr>
                <w:rFonts w:ascii="Times New Roman" w:hAnsi="Times New Roman"/>
              </w:rPr>
              <w:br/>
              <w:t>опорных пунктов полиции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антитеррористическая комиссия муниципального образования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2025 - </w:t>
            </w:r>
            <w:r w:rsidRPr="006A0CEB">
              <w:rPr>
                <w:rFonts w:ascii="Times New Roman" w:hAnsi="Times New Roman"/>
              </w:rPr>
              <w:br/>
              <w:t xml:space="preserve">2027 годы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1049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1.2.2.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Проведение комплексных </w:t>
            </w:r>
            <w:r w:rsidRPr="006A0CEB">
              <w:rPr>
                <w:rFonts w:ascii="Times New Roman" w:hAnsi="Times New Roman"/>
              </w:rPr>
              <w:br/>
              <w:t xml:space="preserve">обследований муниципальных образовательных </w:t>
            </w:r>
            <w:r w:rsidRPr="006A0CEB">
              <w:rPr>
                <w:rFonts w:ascii="Times New Roman" w:hAnsi="Times New Roman"/>
              </w:rPr>
              <w:br/>
              <w:t xml:space="preserve">учреждений, объектов </w:t>
            </w:r>
            <w:r w:rsidRPr="006A0CEB">
              <w:rPr>
                <w:rFonts w:ascii="Times New Roman" w:hAnsi="Times New Roman"/>
              </w:rPr>
              <w:br/>
              <w:t xml:space="preserve">здравоохранения </w:t>
            </w:r>
            <w:r w:rsidRPr="006A0CEB">
              <w:rPr>
                <w:rFonts w:ascii="Times New Roman" w:hAnsi="Times New Roman"/>
              </w:rPr>
              <w:br/>
              <w:t xml:space="preserve">и прилегающих к ним </w:t>
            </w:r>
            <w:r w:rsidRPr="006A0CEB">
              <w:rPr>
                <w:rFonts w:ascii="Times New Roman" w:hAnsi="Times New Roman"/>
              </w:rPr>
              <w:br/>
              <w:t xml:space="preserve">территорий в целях </w:t>
            </w:r>
            <w:r w:rsidRPr="006A0CEB">
              <w:rPr>
                <w:rFonts w:ascii="Times New Roman" w:hAnsi="Times New Roman"/>
              </w:rPr>
              <w:br/>
              <w:t xml:space="preserve">проверки </w:t>
            </w:r>
            <w:r w:rsidRPr="006A0CEB">
              <w:rPr>
                <w:rFonts w:ascii="Times New Roman" w:hAnsi="Times New Roman"/>
              </w:rPr>
              <w:br/>
              <w:t>их антитеррористической</w:t>
            </w:r>
            <w:r w:rsidRPr="006A0CEB">
              <w:rPr>
                <w:rFonts w:ascii="Times New Roman" w:hAnsi="Times New Roman"/>
              </w:rPr>
              <w:br/>
              <w:t xml:space="preserve">защищенности </w:t>
            </w:r>
            <w:r w:rsidRPr="006A0CEB">
              <w:rPr>
                <w:rFonts w:ascii="Times New Roman" w:hAnsi="Times New Roman"/>
              </w:rPr>
              <w:br/>
              <w:t xml:space="preserve">и противопожарной </w:t>
            </w:r>
            <w:r w:rsidRPr="006A0CEB">
              <w:rPr>
                <w:rFonts w:ascii="Times New Roman" w:hAnsi="Times New Roman"/>
              </w:rPr>
              <w:br/>
              <w:t xml:space="preserve">безопасности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антитеррористическая комиссия муниципального образования,  МО МВД России «Курагинский»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2025 - </w:t>
            </w:r>
            <w:r w:rsidRPr="006A0CEB">
              <w:rPr>
                <w:rFonts w:ascii="Times New Roman" w:hAnsi="Times New Roman"/>
              </w:rPr>
              <w:br/>
              <w:t>2027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141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1.2.3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Организация регулярных </w:t>
            </w:r>
            <w:r w:rsidRPr="006A0CEB">
              <w:rPr>
                <w:rFonts w:ascii="Times New Roman" w:hAnsi="Times New Roman"/>
              </w:rPr>
              <w:br/>
              <w:t>проверок жилых домов,</w:t>
            </w:r>
            <w:r w:rsidRPr="006A0CEB">
              <w:rPr>
                <w:rFonts w:ascii="Times New Roman" w:hAnsi="Times New Roman"/>
              </w:rPr>
              <w:br/>
              <w:t>пустующих зданий  на предмет установления</w:t>
            </w:r>
            <w:r w:rsidRPr="006A0CEB">
              <w:rPr>
                <w:rFonts w:ascii="Times New Roman" w:hAnsi="Times New Roman"/>
              </w:rPr>
              <w:br/>
              <w:t xml:space="preserve">незаконно находящихся </w:t>
            </w:r>
            <w:r w:rsidRPr="006A0CEB">
              <w:rPr>
                <w:rFonts w:ascii="Times New Roman" w:hAnsi="Times New Roman"/>
              </w:rPr>
              <w:br/>
              <w:t xml:space="preserve">на территории муниципального образования лиц и обнаружения </w:t>
            </w:r>
            <w:r w:rsidRPr="006A0CEB">
              <w:rPr>
                <w:rFonts w:ascii="Times New Roman" w:hAnsi="Times New Roman"/>
              </w:rPr>
              <w:br/>
              <w:t xml:space="preserve">элементов подготовки </w:t>
            </w:r>
            <w:r w:rsidRPr="006A0CEB">
              <w:rPr>
                <w:rFonts w:ascii="Times New Roman" w:hAnsi="Times New Roman"/>
              </w:rPr>
              <w:br/>
              <w:t xml:space="preserve">террористических акций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МО МВД России «Курагинский»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-//-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141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1.2.4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Охрана общественного порядка на территории муниципального образования путем патрулирования группой общественности и депутатов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2025 - </w:t>
            </w:r>
            <w:r w:rsidRPr="006A0CEB">
              <w:rPr>
                <w:rFonts w:ascii="Times New Roman" w:hAnsi="Times New Roman"/>
              </w:rPr>
              <w:br/>
              <w:t>2027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</w:tr>
      <w:tr w:rsidR="006A0CEB" w:rsidRPr="006A0CEB" w:rsidTr="00F96EB9">
        <w:trPr>
          <w:trHeight w:val="9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 xml:space="preserve">1.3. </w:t>
            </w:r>
          </w:p>
        </w:tc>
        <w:tc>
          <w:tcPr>
            <w:tcW w:w="8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Объекты жизнеобеспечения </w:t>
            </w:r>
          </w:p>
        </w:tc>
      </w:tr>
      <w:tr w:rsidR="006A0CEB" w:rsidRPr="006A0CEB" w:rsidTr="00F96EB9">
        <w:trPr>
          <w:trHeight w:val="81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1.3.1.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Организация регулярных </w:t>
            </w:r>
            <w:r w:rsidRPr="006A0CEB">
              <w:rPr>
                <w:rFonts w:ascii="Times New Roman" w:hAnsi="Times New Roman"/>
              </w:rPr>
              <w:br/>
            </w:r>
            <w:proofErr w:type="gramStart"/>
            <w:r w:rsidRPr="006A0CEB">
              <w:rPr>
                <w:rFonts w:ascii="Times New Roman" w:hAnsi="Times New Roman"/>
              </w:rPr>
              <w:t xml:space="preserve">проверок состояния </w:t>
            </w:r>
            <w:r w:rsidRPr="006A0CEB">
              <w:rPr>
                <w:rFonts w:ascii="Times New Roman" w:hAnsi="Times New Roman"/>
              </w:rPr>
              <w:br/>
              <w:t xml:space="preserve">защищенности объектов </w:t>
            </w:r>
            <w:r w:rsidRPr="006A0CEB">
              <w:rPr>
                <w:rFonts w:ascii="Times New Roman" w:hAnsi="Times New Roman"/>
              </w:rPr>
              <w:br/>
              <w:t>жизнеобеспечения</w:t>
            </w:r>
            <w:proofErr w:type="gramEnd"/>
            <w:r w:rsidRPr="006A0CEB">
              <w:rPr>
                <w:rFonts w:ascii="Times New Roman" w:hAnsi="Times New Roman"/>
              </w:rPr>
              <w:t xml:space="preserve"> </w:t>
            </w:r>
            <w:r w:rsidRPr="006A0CEB">
              <w:rPr>
                <w:rFonts w:ascii="Times New Roman" w:hAnsi="Times New Roman"/>
              </w:rPr>
              <w:br/>
              <w:t>с целью оценки уровня  их антитеррористической</w:t>
            </w:r>
            <w:r w:rsidRPr="006A0CEB">
              <w:rPr>
                <w:rFonts w:ascii="Times New Roman" w:hAnsi="Times New Roman"/>
              </w:rPr>
              <w:br/>
              <w:t xml:space="preserve">устойчивости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антитеррористическая комиссия муниципального образования,  МО МВД России «Курагинский»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2025 - </w:t>
            </w:r>
            <w:r w:rsidRPr="006A0CEB">
              <w:rPr>
                <w:rFonts w:ascii="Times New Roman" w:hAnsi="Times New Roman"/>
              </w:rPr>
              <w:br/>
              <w:t>2027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330"/>
          <w:tblCellSpacing w:w="0" w:type="dxa"/>
        </w:trPr>
        <w:tc>
          <w:tcPr>
            <w:tcW w:w="9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2. Организация и проведение профилактических мероприятий и мероприятий по информационно-пропагандистскому сопровождению антитеррористической </w:t>
            </w:r>
            <w:r w:rsidRPr="006A0CEB">
              <w:rPr>
                <w:rFonts w:ascii="Times New Roman" w:hAnsi="Times New Roman"/>
              </w:rPr>
              <w:br/>
              <w:t xml:space="preserve">деятельности </w:t>
            </w:r>
          </w:p>
        </w:tc>
      </w:tr>
      <w:tr w:rsidR="006A0CEB" w:rsidRPr="006A0CEB" w:rsidTr="00F96EB9">
        <w:trPr>
          <w:trHeight w:val="153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2.1.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Организация постоянного</w:t>
            </w:r>
            <w:r w:rsidRPr="006A0CEB">
              <w:rPr>
                <w:rFonts w:ascii="Times New Roman" w:hAnsi="Times New Roman"/>
              </w:rPr>
              <w:br/>
              <w:t xml:space="preserve">информирования </w:t>
            </w:r>
            <w:r w:rsidRPr="006A0CEB">
              <w:rPr>
                <w:rFonts w:ascii="Times New Roman" w:hAnsi="Times New Roman"/>
              </w:rPr>
              <w:br/>
              <w:t>населения поселения</w:t>
            </w:r>
            <w:r w:rsidRPr="006A0CEB">
              <w:rPr>
                <w:rFonts w:ascii="Times New Roman" w:hAnsi="Times New Roman"/>
              </w:rPr>
              <w:br/>
              <w:t xml:space="preserve">о мерах, принимаемых </w:t>
            </w:r>
            <w:r w:rsidRPr="006A0CEB">
              <w:rPr>
                <w:rFonts w:ascii="Times New Roman" w:hAnsi="Times New Roman"/>
              </w:rPr>
              <w:br/>
              <w:t xml:space="preserve">антитеррористической </w:t>
            </w:r>
            <w:r w:rsidRPr="006A0CEB">
              <w:rPr>
                <w:rFonts w:ascii="Times New Roman" w:hAnsi="Times New Roman"/>
              </w:rPr>
              <w:br/>
              <w:t xml:space="preserve">комиссией на территории </w:t>
            </w:r>
            <w:r w:rsidRPr="006A0CEB">
              <w:rPr>
                <w:rFonts w:ascii="Times New Roman" w:hAnsi="Times New Roman"/>
              </w:rPr>
              <w:br/>
              <w:t xml:space="preserve">муниципального образования (далее - АТК), по противодействию </w:t>
            </w:r>
            <w:r w:rsidRPr="006A0CEB">
              <w:rPr>
                <w:rFonts w:ascii="Times New Roman" w:hAnsi="Times New Roman"/>
              </w:rPr>
              <w:br/>
              <w:t xml:space="preserve">терроризму </w:t>
            </w:r>
            <w:r w:rsidRPr="006A0CEB">
              <w:rPr>
                <w:rFonts w:ascii="Times New Roman" w:hAnsi="Times New Roman"/>
              </w:rPr>
              <w:br/>
              <w:t xml:space="preserve">и экстремизму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антитеррористическая комиссия муниципального образования,  МО МВД России «Курагинский» (по согласованию)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2025 - </w:t>
            </w:r>
            <w:r w:rsidRPr="006A0CEB">
              <w:rPr>
                <w:rFonts w:ascii="Times New Roman" w:hAnsi="Times New Roman"/>
              </w:rPr>
              <w:br/>
              <w:t>2027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177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2.2.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Организация проведения </w:t>
            </w:r>
            <w:r w:rsidRPr="006A0CEB">
              <w:rPr>
                <w:rFonts w:ascii="Times New Roman" w:hAnsi="Times New Roman"/>
              </w:rPr>
              <w:br/>
              <w:t>пропагандистской работы</w:t>
            </w:r>
            <w:r w:rsidRPr="006A0CEB">
              <w:rPr>
                <w:rFonts w:ascii="Times New Roman" w:hAnsi="Times New Roman"/>
              </w:rPr>
              <w:br/>
              <w:t>в муниципальных</w:t>
            </w:r>
            <w:r w:rsidRPr="006A0CEB">
              <w:rPr>
                <w:rFonts w:ascii="Times New Roman" w:hAnsi="Times New Roman"/>
              </w:rPr>
              <w:br/>
              <w:t xml:space="preserve">образовательных </w:t>
            </w:r>
            <w:r w:rsidRPr="006A0CEB">
              <w:rPr>
                <w:rFonts w:ascii="Times New Roman" w:hAnsi="Times New Roman"/>
              </w:rPr>
              <w:br/>
              <w:t xml:space="preserve">учреждениях, в местах </w:t>
            </w:r>
            <w:r w:rsidRPr="006A0CEB">
              <w:rPr>
                <w:rFonts w:ascii="Times New Roman" w:hAnsi="Times New Roman"/>
              </w:rPr>
              <w:br/>
              <w:t xml:space="preserve">проведения досуга </w:t>
            </w:r>
            <w:r w:rsidRPr="006A0CEB">
              <w:rPr>
                <w:rFonts w:ascii="Times New Roman" w:hAnsi="Times New Roman"/>
              </w:rPr>
              <w:br/>
              <w:t xml:space="preserve">несовершеннолетних </w:t>
            </w:r>
            <w:r w:rsidRPr="006A0CEB">
              <w:rPr>
                <w:rFonts w:ascii="Times New Roman" w:hAnsi="Times New Roman"/>
              </w:rPr>
              <w:br/>
              <w:t xml:space="preserve">и молодежи с целью </w:t>
            </w:r>
            <w:r w:rsidRPr="006A0CEB">
              <w:rPr>
                <w:rFonts w:ascii="Times New Roman" w:hAnsi="Times New Roman"/>
              </w:rPr>
              <w:br/>
              <w:t xml:space="preserve">разъяснения сущности </w:t>
            </w:r>
            <w:r w:rsidRPr="006A0CEB">
              <w:rPr>
                <w:rFonts w:ascii="Times New Roman" w:hAnsi="Times New Roman"/>
              </w:rPr>
              <w:br/>
              <w:t xml:space="preserve">экстремизма, его </w:t>
            </w:r>
            <w:r w:rsidRPr="006A0CEB">
              <w:rPr>
                <w:rFonts w:ascii="Times New Roman" w:hAnsi="Times New Roman"/>
              </w:rPr>
              <w:br/>
              <w:t xml:space="preserve">истоков и последствий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антитеррористическая комиссия муниципального образования, МО МВД России «Курагинский»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-//-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201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2.3.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Осуществление </w:t>
            </w:r>
            <w:r w:rsidRPr="006A0CEB">
              <w:rPr>
                <w:rFonts w:ascii="Times New Roman" w:hAnsi="Times New Roman"/>
              </w:rPr>
              <w:br/>
              <w:t>профилактической работы</w:t>
            </w:r>
            <w:r w:rsidRPr="006A0CEB">
              <w:rPr>
                <w:rFonts w:ascii="Times New Roman" w:hAnsi="Times New Roman"/>
              </w:rPr>
              <w:br/>
              <w:t xml:space="preserve">по предупреждению </w:t>
            </w:r>
            <w:r w:rsidRPr="006A0CEB">
              <w:rPr>
                <w:rFonts w:ascii="Times New Roman" w:hAnsi="Times New Roman"/>
              </w:rPr>
              <w:br/>
              <w:t>террористической угрозы</w:t>
            </w:r>
            <w:r w:rsidRPr="006A0CEB">
              <w:rPr>
                <w:rFonts w:ascii="Times New Roman" w:hAnsi="Times New Roman"/>
              </w:rPr>
              <w:br/>
              <w:t xml:space="preserve">и экстремистских </w:t>
            </w:r>
            <w:r w:rsidRPr="006A0CEB">
              <w:rPr>
                <w:rFonts w:ascii="Times New Roman" w:hAnsi="Times New Roman"/>
              </w:rPr>
              <w:br/>
              <w:t xml:space="preserve">проявлений, нарушений </w:t>
            </w:r>
            <w:r w:rsidRPr="006A0CEB">
              <w:rPr>
                <w:rFonts w:ascii="Times New Roman" w:hAnsi="Times New Roman"/>
              </w:rPr>
              <w:br/>
              <w:t xml:space="preserve">миграционных правил </w:t>
            </w:r>
            <w:r w:rsidRPr="006A0CEB">
              <w:rPr>
                <w:rFonts w:ascii="Times New Roman" w:hAnsi="Times New Roman"/>
              </w:rPr>
              <w:br/>
              <w:t xml:space="preserve">и режима регистрации, </w:t>
            </w:r>
            <w:r w:rsidRPr="006A0CEB">
              <w:rPr>
                <w:rFonts w:ascii="Times New Roman" w:hAnsi="Times New Roman"/>
              </w:rPr>
              <w:br/>
              <w:t xml:space="preserve">правонарушений, </w:t>
            </w:r>
            <w:r w:rsidRPr="006A0CEB">
              <w:rPr>
                <w:rFonts w:ascii="Times New Roman" w:hAnsi="Times New Roman"/>
              </w:rPr>
              <w:br/>
              <w:t xml:space="preserve">совершенных </w:t>
            </w:r>
            <w:r w:rsidRPr="006A0CEB">
              <w:rPr>
                <w:rFonts w:ascii="Times New Roman" w:hAnsi="Times New Roman"/>
              </w:rPr>
              <w:br/>
            </w:r>
            <w:r w:rsidRPr="006A0CEB">
              <w:rPr>
                <w:rFonts w:ascii="Times New Roman" w:hAnsi="Times New Roman"/>
              </w:rPr>
              <w:lastRenderedPageBreak/>
              <w:t>иностранными гражданами</w:t>
            </w:r>
            <w:r w:rsidRPr="006A0CEB">
              <w:rPr>
                <w:rFonts w:ascii="Times New Roman" w:hAnsi="Times New Roman"/>
              </w:rPr>
              <w:br/>
              <w:t xml:space="preserve">и лицами без </w:t>
            </w:r>
            <w:r w:rsidRPr="006A0CEB">
              <w:rPr>
                <w:rFonts w:ascii="Times New Roman" w:hAnsi="Times New Roman"/>
              </w:rPr>
              <w:br/>
              <w:t xml:space="preserve">гражданства, а также </w:t>
            </w:r>
            <w:r w:rsidRPr="006A0CEB">
              <w:rPr>
                <w:rFonts w:ascii="Times New Roman" w:hAnsi="Times New Roman"/>
              </w:rPr>
              <w:br/>
              <w:t xml:space="preserve">правонарушений, </w:t>
            </w:r>
            <w:r w:rsidRPr="006A0CEB">
              <w:rPr>
                <w:rFonts w:ascii="Times New Roman" w:hAnsi="Times New Roman"/>
              </w:rPr>
              <w:br/>
              <w:t>совершенных в отношении</w:t>
            </w:r>
            <w:r w:rsidRPr="006A0CEB">
              <w:rPr>
                <w:rFonts w:ascii="Times New Roman" w:hAnsi="Times New Roman"/>
              </w:rPr>
              <w:br/>
              <w:t xml:space="preserve">иностранных граждан </w:t>
            </w:r>
            <w:r w:rsidRPr="006A0CEB">
              <w:rPr>
                <w:rFonts w:ascii="Times New Roman" w:hAnsi="Times New Roman"/>
              </w:rPr>
              <w:br/>
              <w:t xml:space="preserve">и лиц без гражданства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>антитеррористическая комиссия муниципального образования,  МО МВД России «Курагинский»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2025 - </w:t>
            </w:r>
            <w:r w:rsidRPr="006A0CEB">
              <w:rPr>
                <w:rFonts w:ascii="Times New Roman" w:hAnsi="Times New Roman"/>
              </w:rPr>
              <w:br/>
              <w:t>2027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105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 xml:space="preserve">2.4.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Разработка </w:t>
            </w:r>
            <w:r w:rsidRPr="006A0CEB">
              <w:rPr>
                <w:rFonts w:ascii="Times New Roman" w:hAnsi="Times New Roman"/>
              </w:rPr>
              <w:br/>
              <w:t xml:space="preserve">и осуществление на </w:t>
            </w:r>
            <w:r w:rsidRPr="006A0CEB">
              <w:rPr>
                <w:rFonts w:ascii="Times New Roman" w:hAnsi="Times New Roman"/>
              </w:rPr>
              <w:br/>
              <w:t xml:space="preserve">практике мероприятий, </w:t>
            </w:r>
            <w:r w:rsidRPr="006A0CEB">
              <w:rPr>
                <w:rFonts w:ascii="Times New Roman" w:hAnsi="Times New Roman"/>
              </w:rPr>
              <w:br/>
              <w:t xml:space="preserve">направленных </w:t>
            </w:r>
            <w:r w:rsidRPr="006A0CEB">
              <w:rPr>
                <w:rFonts w:ascii="Times New Roman" w:hAnsi="Times New Roman"/>
              </w:rPr>
              <w:br/>
              <w:t xml:space="preserve">на социальную </w:t>
            </w:r>
            <w:r w:rsidRPr="006A0CEB">
              <w:rPr>
                <w:rFonts w:ascii="Times New Roman" w:hAnsi="Times New Roman"/>
              </w:rPr>
              <w:br/>
              <w:t xml:space="preserve">(образовательную) </w:t>
            </w:r>
            <w:r w:rsidRPr="006A0CEB">
              <w:rPr>
                <w:rFonts w:ascii="Times New Roman" w:hAnsi="Times New Roman"/>
              </w:rPr>
              <w:br/>
              <w:t xml:space="preserve">интеграцию мигрантов, </w:t>
            </w:r>
            <w:r w:rsidRPr="006A0CEB">
              <w:rPr>
                <w:rFonts w:ascii="Times New Roman" w:hAnsi="Times New Roman"/>
              </w:rPr>
              <w:br/>
              <w:t xml:space="preserve">беженцев и вынужденных </w:t>
            </w:r>
            <w:r w:rsidRPr="006A0CEB">
              <w:rPr>
                <w:rFonts w:ascii="Times New Roman" w:hAnsi="Times New Roman"/>
              </w:rPr>
              <w:br/>
              <w:t xml:space="preserve">переселенцев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антитеррористическая комиссия муниципального образования, ПП МО МВД России «Курагинский»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-//-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1706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2.5.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Осуществление </w:t>
            </w:r>
            <w:r w:rsidRPr="006A0CEB">
              <w:rPr>
                <w:rFonts w:ascii="Times New Roman" w:hAnsi="Times New Roman"/>
              </w:rPr>
              <w:br/>
              <w:t xml:space="preserve">оперативного обмена </w:t>
            </w:r>
            <w:r w:rsidRPr="006A0CEB">
              <w:rPr>
                <w:rFonts w:ascii="Times New Roman" w:hAnsi="Times New Roman"/>
              </w:rPr>
              <w:br/>
              <w:t xml:space="preserve">информацией между </w:t>
            </w:r>
            <w:r w:rsidRPr="006A0CEB">
              <w:rPr>
                <w:rFonts w:ascii="Times New Roman" w:hAnsi="Times New Roman"/>
              </w:rPr>
              <w:br/>
              <w:t xml:space="preserve">органами местного самоуправления муниципального образования Алексеевский сельсовет, муниципального образования Курагинский район, муниципальными </w:t>
            </w:r>
            <w:r w:rsidRPr="006A0CEB">
              <w:rPr>
                <w:rFonts w:ascii="Times New Roman" w:hAnsi="Times New Roman"/>
              </w:rPr>
              <w:br/>
              <w:t xml:space="preserve">образовательными </w:t>
            </w:r>
            <w:r w:rsidRPr="006A0CEB">
              <w:rPr>
                <w:rFonts w:ascii="Times New Roman" w:hAnsi="Times New Roman"/>
              </w:rPr>
              <w:br/>
              <w:t xml:space="preserve">учреждениями, </w:t>
            </w:r>
            <w:r w:rsidRPr="006A0CEB">
              <w:rPr>
                <w:rFonts w:ascii="Times New Roman" w:hAnsi="Times New Roman"/>
              </w:rPr>
              <w:br/>
              <w:t xml:space="preserve">и правоохранительными </w:t>
            </w:r>
            <w:r w:rsidRPr="006A0CEB">
              <w:rPr>
                <w:rFonts w:ascii="Times New Roman" w:hAnsi="Times New Roman"/>
              </w:rPr>
              <w:br/>
              <w:t xml:space="preserve">органами о лицах, </w:t>
            </w:r>
            <w:r w:rsidRPr="006A0CEB">
              <w:rPr>
                <w:rFonts w:ascii="Times New Roman" w:hAnsi="Times New Roman"/>
              </w:rPr>
              <w:br/>
              <w:t>входящих в неформальные</w:t>
            </w:r>
            <w:r w:rsidRPr="006A0CEB">
              <w:rPr>
                <w:rFonts w:ascii="Times New Roman" w:hAnsi="Times New Roman"/>
              </w:rPr>
              <w:br/>
              <w:t xml:space="preserve">молодежные объединения </w:t>
            </w:r>
            <w:r w:rsidRPr="006A0CEB">
              <w:rPr>
                <w:rFonts w:ascii="Times New Roman" w:hAnsi="Times New Roman"/>
              </w:rPr>
              <w:br/>
              <w:t xml:space="preserve">экстремистской </w:t>
            </w:r>
            <w:r w:rsidRPr="006A0CEB">
              <w:rPr>
                <w:rFonts w:ascii="Times New Roman" w:hAnsi="Times New Roman"/>
              </w:rPr>
              <w:br/>
              <w:t xml:space="preserve">направленности, местах </w:t>
            </w:r>
            <w:r w:rsidRPr="006A0CEB">
              <w:rPr>
                <w:rFonts w:ascii="Times New Roman" w:hAnsi="Times New Roman"/>
              </w:rPr>
              <w:br/>
              <w:t xml:space="preserve">сбора представителей </w:t>
            </w:r>
            <w:r w:rsidRPr="006A0CEB">
              <w:rPr>
                <w:rFonts w:ascii="Times New Roman" w:hAnsi="Times New Roman"/>
              </w:rPr>
              <w:br/>
              <w:t xml:space="preserve">этих объединений, </w:t>
            </w:r>
            <w:r w:rsidRPr="006A0CEB">
              <w:rPr>
                <w:rFonts w:ascii="Times New Roman" w:hAnsi="Times New Roman"/>
              </w:rPr>
              <w:br/>
              <w:t xml:space="preserve">их лидерах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антитеррористическая комиссия муниципального образования, ПП МО МВД России «Курагинский»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-//-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141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2.6.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Организация работы по выявлению в муниципальных </w:t>
            </w:r>
            <w:r w:rsidRPr="006A0CEB">
              <w:rPr>
                <w:rFonts w:ascii="Times New Roman" w:hAnsi="Times New Roman"/>
              </w:rPr>
              <w:br/>
              <w:t xml:space="preserve">образовательных </w:t>
            </w:r>
            <w:r w:rsidRPr="006A0CEB">
              <w:rPr>
                <w:rFonts w:ascii="Times New Roman" w:hAnsi="Times New Roman"/>
              </w:rPr>
              <w:br/>
              <w:t xml:space="preserve">учреждениях участников </w:t>
            </w:r>
            <w:r w:rsidRPr="006A0CEB">
              <w:rPr>
                <w:rFonts w:ascii="Times New Roman" w:hAnsi="Times New Roman"/>
              </w:rPr>
              <w:br/>
              <w:t>неформальных молодежных</w:t>
            </w:r>
            <w:r w:rsidRPr="006A0CEB">
              <w:rPr>
                <w:rFonts w:ascii="Times New Roman" w:hAnsi="Times New Roman"/>
              </w:rPr>
              <w:br/>
              <w:t xml:space="preserve">объединений </w:t>
            </w:r>
            <w:r w:rsidRPr="006A0CEB">
              <w:rPr>
                <w:rFonts w:ascii="Times New Roman" w:hAnsi="Times New Roman"/>
              </w:rPr>
              <w:br/>
              <w:t xml:space="preserve">экстремистской </w:t>
            </w:r>
            <w:r w:rsidRPr="006A0CEB">
              <w:rPr>
                <w:rFonts w:ascii="Times New Roman" w:hAnsi="Times New Roman"/>
              </w:rPr>
              <w:br/>
            </w:r>
            <w:r w:rsidRPr="006A0CEB">
              <w:rPr>
                <w:rFonts w:ascii="Times New Roman" w:hAnsi="Times New Roman"/>
              </w:rPr>
              <w:lastRenderedPageBreak/>
              <w:t xml:space="preserve">направленности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>антитеррористическая комиссия муниципального образования, МБОУ Алексеевская СОШ № 9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-//-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81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 xml:space="preserve">2.7.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Организация проведения </w:t>
            </w:r>
            <w:r w:rsidRPr="006A0CEB">
              <w:rPr>
                <w:rFonts w:ascii="Times New Roman" w:hAnsi="Times New Roman"/>
              </w:rPr>
              <w:br/>
              <w:t xml:space="preserve">социологического </w:t>
            </w:r>
            <w:r w:rsidRPr="006A0CEB">
              <w:rPr>
                <w:rFonts w:ascii="Times New Roman" w:hAnsi="Times New Roman"/>
              </w:rPr>
              <w:br/>
              <w:t xml:space="preserve">исследования отношений </w:t>
            </w:r>
            <w:r w:rsidRPr="006A0CEB">
              <w:rPr>
                <w:rFonts w:ascii="Times New Roman" w:hAnsi="Times New Roman"/>
              </w:rPr>
              <w:br/>
              <w:t xml:space="preserve">молодежи к явлениям </w:t>
            </w:r>
            <w:r w:rsidRPr="006A0CEB">
              <w:rPr>
                <w:rFonts w:ascii="Times New Roman" w:hAnsi="Times New Roman"/>
              </w:rPr>
              <w:br/>
              <w:t xml:space="preserve">экстремизма </w:t>
            </w:r>
            <w:r w:rsidRPr="006A0CEB">
              <w:rPr>
                <w:rFonts w:ascii="Times New Roman" w:hAnsi="Times New Roman"/>
              </w:rPr>
              <w:br/>
              <w:t xml:space="preserve">и терроризма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МБОУ </w:t>
            </w:r>
            <w:proofErr w:type="gramStart"/>
            <w:r w:rsidRPr="006A0CEB">
              <w:rPr>
                <w:rFonts w:ascii="Times New Roman" w:hAnsi="Times New Roman"/>
              </w:rPr>
              <w:t>Алексеевская</w:t>
            </w:r>
            <w:proofErr w:type="gramEnd"/>
            <w:r w:rsidRPr="006A0CEB">
              <w:rPr>
                <w:rFonts w:ascii="Times New Roman" w:hAnsi="Times New Roman"/>
              </w:rPr>
              <w:t xml:space="preserve"> СОШ №9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-//-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</w:tr>
      <w:tr w:rsidR="006A0CEB" w:rsidRPr="006A0CEB" w:rsidTr="00F96EB9">
        <w:trPr>
          <w:trHeight w:val="93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2.8.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Организация проведения </w:t>
            </w:r>
            <w:r w:rsidRPr="006A0CEB">
              <w:rPr>
                <w:rFonts w:ascii="Times New Roman" w:hAnsi="Times New Roman"/>
              </w:rPr>
              <w:br/>
              <w:t xml:space="preserve">муниципального конкурса среди молодёжи на лучшее </w:t>
            </w:r>
            <w:r w:rsidRPr="006A0CEB">
              <w:rPr>
                <w:rFonts w:ascii="Times New Roman" w:hAnsi="Times New Roman"/>
              </w:rPr>
              <w:br/>
              <w:t xml:space="preserve">освещение темы </w:t>
            </w:r>
            <w:r w:rsidRPr="006A0CEB">
              <w:rPr>
                <w:rFonts w:ascii="Times New Roman" w:hAnsi="Times New Roman"/>
              </w:rPr>
              <w:br/>
              <w:t xml:space="preserve">профилактики </w:t>
            </w:r>
            <w:r w:rsidRPr="006A0CEB">
              <w:rPr>
                <w:rFonts w:ascii="Times New Roman" w:hAnsi="Times New Roman"/>
              </w:rPr>
              <w:br/>
              <w:t xml:space="preserve">и противодействия </w:t>
            </w:r>
            <w:r w:rsidRPr="006A0CEB">
              <w:rPr>
                <w:rFonts w:ascii="Times New Roman" w:hAnsi="Times New Roman"/>
              </w:rPr>
              <w:br/>
              <w:t xml:space="preserve">терроризму </w:t>
            </w:r>
            <w:r w:rsidRPr="006A0CEB">
              <w:rPr>
                <w:rFonts w:ascii="Times New Roman" w:hAnsi="Times New Roman"/>
              </w:rPr>
              <w:br/>
              <w:t xml:space="preserve">и экстремизму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антитеррористическая комиссия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-//-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</w:tr>
      <w:tr w:rsidR="006A0CEB" w:rsidRPr="006A0CEB" w:rsidTr="00F96EB9">
        <w:trPr>
          <w:trHeight w:val="450"/>
          <w:tblCellSpacing w:w="0" w:type="dxa"/>
        </w:trPr>
        <w:tc>
          <w:tcPr>
            <w:tcW w:w="9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jc w:val="both"/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3. Проведение антитеррористических учений, направленных на отработку </w:t>
            </w:r>
            <w:r w:rsidRPr="006A0CEB">
              <w:rPr>
                <w:rFonts w:ascii="Times New Roman" w:hAnsi="Times New Roman"/>
              </w:rPr>
              <w:br/>
              <w:t xml:space="preserve">взаимодействия органов местного самоуправления муниципального образования Алексеевский сельсовет и муниципального образования Курагинский район при осуществлении мер по противодействию терроризму, в том числе по минимизации и ликвидации последствий его проявлений </w:t>
            </w:r>
          </w:p>
        </w:tc>
      </w:tr>
      <w:tr w:rsidR="006A0CEB" w:rsidRPr="006A0CEB" w:rsidTr="00F96EB9">
        <w:trPr>
          <w:trHeight w:val="81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3.1.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Организация </w:t>
            </w:r>
            <w:r w:rsidRPr="006A0CEB">
              <w:rPr>
                <w:rFonts w:ascii="Times New Roman" w:hAnsi="Times New Roman"/>
              </w:rPr>
              <w:br/>
              <w:t xml:space="preserve">ежеквартального </w:t>
            </w:r>
            <w:r w:rsidRPr="006A0CEB">
              <w:rPr>
                <w:rFonts w:ascii="Times New Roman" w:hAnsi="Times New Roman"/>
              </w:rPr>
              <w:br/>
              <w:t xml:space="preserve">проведения </w:t>
            </w:r>
            <w:r w:rsidRPr="006A0CEB">
              <w:rPr>
                <w:rFonts w:ascii="Times New Roman" w:hAnsi="Times New Roman"/>
              </w:rPr>
              <w:br/>
              <w:t xml:space="preserve">антитеррористических </w:t>
            </w:r>
            <w:r w:rsidRPr="006A0CEB">
              <w:rPr>
                <w:rFonts w:ascii="Times New Roman" w:hAnsi="Times New Roman"/>
              </w:rPr>
              <w:br/>
              <w:t xml:space="preserve">учений согласно </w:t>
            </w:r>
            <w:r w:rsidRPr="006A0CEB">
              <w:rPr>
                <w:rFonts w:ascii="Times New Roman" w:hAnsi="Times New Roman"/>
              </w:rPr>
              <w:br/>
              <w:t>отдельно разработанному</w:t>
            </w:r>
            <w:r w:rsidRPr="006A0CEB">
              <w:rPr>
                <w:rFonts w:ascii="Times New Roman" w:hAnsi="Times New Roman"/>
              </w:rPr>
              <w:br/>
              <w:t xml:space="preserve">плану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антитеррористическая комиссия муниципального образования, ПП МО МВД России «Курагинский» (по согласованию)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ОГПН по </w:t>
            </w:r>
            <w:proofErr w:type="spellStart"/>
            <w:r w:rsidRPr="006A0CEB">
              <w:rPr>
                <w:rFonts w:ascii="Times New Roman" w:hAnsi="Times New Roman"/>
              </w:rPr>
              <w:t>Курагинскому</w:t>
            </w:r>
            <w:proofErr w:type="spellEnd"/>
            <w:r w:rsidRPr="006A0CEB">
              <w:rPr>
                <w:rFonts w:ascii="Times New Roman" w:hAnsi="Times New Roman"/>
              </w:rPr>
              <w:t xml:space="preserve"> району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2025 - </w:t>
            </w:r>
            <w:r w:rsidRPr="006A0CEB">
              <w:rPr>
                <w:rFonts w:ascii="Times New Roman" w:hAnsi="Times New Roman"/>
              </w:rPr>
              <w:br/>
              <w:t xml:space="preserve">2027 годы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57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3.2.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Обеспечение участия </w:t>
            </w:r>
            <w:r w:rsidRPr="006A0CEB">
              <w:rPr>
                <w:rFonts w:ascii="Times New Roman" w:hAnsi="Times New Roman"/>
              </w:rPr>
              <w:br/>
              <w:t xml:space="preserve">в антитеррористических </w:t>
            </w:r>
            <w:r w:rsidRPr="006A0CEB">
              <w:rPr>
                <w:rFonts w:ascii="Times New Roman" w:hAnsi="Times New Roman"/>
              </w:rPr>
              <w:br/>
              <w:t xml:space="preserve">учениях представителей </w:t>
            </w:r>
            <w:r w:rsidRPr="006A0CEB">
              <w:rPr>
                <w:rFonts w:ascii="Times New Roman" w:hAnsi="Times New Roman"/>
              </w:rPr>
              <w:br/>
              <w:t xml:space="preserve">органов местного самоуправления муниципального образования Алексеевский сельсовет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Администрация </w:t>
            </w:r>
            <w:r w:rsidRPr="006A0CEB">
              <w:rPr>
                <w:rFonts w:ascii="Times New Roman" w:hAnsi="Times New Roman"/>
              </w:rPr>
              <w:br/>
              <w:t>Алексеевского сельсовета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-//-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-</w:t>
            </w:r>
          </w:p>
        </w:tc>
      </w:tr>
      <w:tr w:rsidR="006A0CEB" w:rsidRPr="006A0CEB" w:rsidTr="00F96EB9">
        <w:trPr>
          <w:trHeight w:val="90"/>
          <w:tblCellSpacing w:w="0" w:type="dxa"/>
        </w:trPr>
        <w:tc>
          <w:tcPr>
            <w:tcW w:w="9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lastRenderedPageBreak/>
              <w:t xml:space="preserve">4. Материально-техническое обеспечение мероприятий Программы </w:t>
            </w:r>
          </w:p>
        </w:tc>
      </w:tr>
      <w:tr w:rsidR="006A0CEB" w:rsidRPr="006A0CEB" w:rsidTr="00F96EB9">
        <w:trPr>
          <w:trHeight w:val="3330"/>
          <w:tblCellSpacing w:w="0" w:type="dxa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4.1.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Приобретение для </w:t>
            </w:r>
            <w:r w:rsidRPr="006A0CEB">
              <w:rPr>
                <w:rFonts w:ascii="Times New Roman" w:hAnsi="Times New Roman"/>
              </w:rPr>
              <w:br/>
              <w:t xml:space="preserve">реализации мероприятий </w:t>
            </w:r>
            <w:r w:rsidRPr="006A0CEB">
              <w:rPr>
                <w:rFonts w:ascii="Times New Roman" w:hAnsi="Times New Roman"/>
              </w:rPr>
              <w:br/>
              <w:t xml:space="preserve">Подпрограммы средств наружной рекламы </w:t>
            </w:r>
            <w:r w:rsidRPr="006A0CEB">
              <w:rPr>
                <w:rFonts w:ascii="Times New Roman" w:hAnsi="Times New Roman"/>
              </w:rPr>
              <w:br/>
              <w:t>и наглядно-агитационной</w:t>
            </w:r>
            <w:r w:rsidRPr="006A0CEB">
              <w:rPr>
                <w:rFonts w:ascii="Times New Roman" w:hAnsi="Times New Roman"/>
              </w:rPr>
              <w:br/>
              <w:t xml:space="preserve">продукции </w:t>
            </w:r>
            <w:r w:rsidRPr="006A0CEB">
              <w:rPr>
                <w:rFonts w:ascii="Times New Roman" w:hAnsi="Times New Roman"/>
              </w:rPr>
              <w:br/>
              <w:t xml:space="preserve">антитеррористической </w:t>
            </w:r>
            <w:r w:rsidRPr="006A0CEB">
              <w:rPr>
                <w:rFonts w:ascii="Times New Roman" w:hAnsi="Times New Roman"/>
              </w:rPr>
              <w:br/>
              <w:t>направленности, листовок,</w:t>
            </w:r>
            <w:r w:rsidRPr="006A0CEB">
              <w:rPr>
                <w:rFonts w:ascii="Times New Roman" w:hAnsi="Times New Roman"/>
              </w:rPr>
              <w:br/>
              <w:t xml:space="preserve">оргтехники </w:t>
            </w:r>
            <w:r w:rsidRPr="006A0CEB">
              <w:rPr>
                <w:rFonts w:ascii="Times New Roman" w:hAnsi="Times New Roman"/>
              </w:rPr>
              <w:br/>
              <w:t xml:space="preserve">для антитеррористической комиссии муниципального образования Алексеевский сельсовет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Администрация Алексеевского сельсовета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 xml:space="preserve">2025 - </w:t>
            </w:r>
            <w:r w:rsidRPr="006A0CEB">
              <w:rPr>
                <w:rFonts w:ascii="Times New Roman" w:hAnsi="Times New Roman"/>
              </w:rPr>
              <w:br/>
              <w:t>2027 годы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0,2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0,2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0,2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  <w:highlight w:val="green"/>
              </w:rPr>
            </w:pPr>
          </w:p>
        </w:tc>
      </w:tr>
      <w:tr w:rsidR="006A0CEB" w:rsidRPr="006A0CEB" w:rsidTr="00FE7846">
        <w:trPr>
          <w:trHeight w:val="657"/>
          <w:tblCellSpacing w:w="0" w:type="dxa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0,2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0,2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EB" w:rsidRPr="006A0CEB" w:rsidRDefault="006A0CEB" w:rsidP="00F96EB9">
            <w:pPr>
              <w:rPr>
                <w:rFonts w:ascii="Times New Roman" w:hAnsi="Times New Roman"/>
              </w:rPr>
            </w:pPr>
            <w:r w:rsidRPr="006A0CEB">
              <w:rPr>
                <w:rFonts w:ascii="Times New Roman" w:hAnsi="Times New Roman"/>
              </w:rPr>
              <w:t>0,2</w:t>
            </w:r>
          </w:p>
          <w:p w:rsidR="006A0CEB" w:rsidRPr="006A0CEB" w:rsidRDefault="006A0CEB" w:rsidP="00F96EB9">
            <w:pPr>
              <w:rPr>
                <w:rFonts w:ascii="Times New Roman" w:hAnsi="Times New Roman"/>
              </w:rPr>
            </w:pPr>
          </w:p>
        </w:tc>
      </w:tr>
    </w:tbl>
    <w:p w:rsidR="00A83CAF" w:rsidRPr="00FE7846" w:rsidRDefault="00A83CAF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АДМИНИСТРАЦИЯ АЛЕКСЕЕВСКОГО СЕЛЬСОВЕТА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КУРАГИНСКОГО РАЙОНА КРАСНОЯРСКОГО КРАЯ</w:t>
      </w:r>
    </w:p>
    <w:p w:rsidR="00FE7846" w:rsidRPr="00FE7846" w:rsidRDefault="00FE7846" w:rsidP="00FE7846">
      <w:pPr>
        <w:pStyle w:val="4"/>
        <w:jc w:val="center"/>
        <w:rPr>
          <w:rFonts w:ascii="Times New Roman" w:hAnsi="Times New Roman"/>
          <w:b w:val="0"/>
          <w:i w:val="0"/>
          <w:color w:val="0D0D0D" w:themeColor="text1" w:themeTint="F2"/>
        </w:rPr>
      </w:pPr>
      <w:r w:rsidRPr="00FE7846">
        <w:rPr>
          <w:rFonts w:ascii="Times New Roman" w:hAnsi="Times New Roman"/>
          <w:b w:val="0"/>
          <w:i w:val="0"/>
          <w:color w:val="0D0D0D" w:themeColor="text1" w:themeTint="F2"/>
        </w:rPr>
        <w:t>ПОСТАНОВЛЕНИЕ</w:t>
      </w:r>
    </w:p>
    <w:p w:rsidR="00FE7846" w:rsidRPr="00FE7846" w:rsidRDefault="00FE7846" w:rsidP="00FE7846">
      <w:pPr>
        <w:pStyle w:val="4"/>
        <w:jc w:val="center"/>
        <w:rPr>
          <w:rFonts w:ascii="Times New Roman" w:hAnsi="Times New Roman"/>
          <w:b w:val="0"/>
          <w:i w:val="0"/>
          <w:color w:val="000000"/>
        </w:rPr>
      </w:pPr>
      <w:r w:rsidRPr="00FE7846">
        <w:rPr>
          <w:rFonts w:ascii="Times New Roman" w:hAnsi="Times New Roman"/>
          <w:b w:val="0"/>
          <w:i w:val="0"/>
          <w:color w:val="000000"/>
        </w:rPr>
        <w:t>14.11.2024                                с. Алексеевка                                           № 29-п</w:t>
      </w:r>
    </w:p>
    <w:p w:rsidR="00FE7846" w:rsidRPr="00FE7846" w:rsidRDefault="00FE7846" w:rsidP="00FE784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  <w:r w:rsidRPr="00FE7846">
        <w:rPr>
          <w:rFonts w:ascii="Times New Roman" w:hAnsi="Times New Roman"/>
          <w:bCs/>
          <w:color w:val="000000"/>
        </w:rPr>
        <w:t xml:space="preserve">   Об утверждении муниципальной подпрограммы «Обеспечение пожарной безопасности муниципального образования </w:t>
      </w:r>
      <w:r w:rsidRPr="00FE7846">
        <w:rPr>
          <w:rFonts w:ascii="Times New Roman" w:hAnsi="Times New Roman"/>
          <w:color w:val="000000"/>
        </w:rPr>
        <w:t>Алексеевский</w:t>
      </w:r>
      <w:r w:rsidRPr="00FE7846">
        <w:rPr>
          <w:rFonts w:ascii="Times New Roman" w:hAnsi="Times New Roman"/>
          <w:bCs/>
          <w:color w:val="000000"/>
        </w:rPr>
        <w:t xml:space="preserve"> сельсовет на 2025-2027 годы»</w:t>
      </w:r>
    </w:p>
    <w:p w:rsidR="00FE7846" w:rsidRPr="00FE7846" w:rsidRDefault="00FE7846" w:rsidP="00FE784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</w:p>
    <w:p w:rsidR="00FE7846" w:rsidRPr="00FE7846" w:rsidRDefault="00FE7846" w:rsidP="00FE7846">
      <w:pPr>
        <w:shd w:val="clear" w:color="auto" w:fill="FFFFFF"/>
        <w:spacing w:before="100" w:beforeAutospacing="1" w:after="0"/>
        <w:ind w:right="-1"/>
        <w:jc w:val="both"/>
        <w:rPr>
          <w:rFonts w:ascii="Times New Roman" w:hAnsi="Times New Roman"/>
          <w:color w:val="0D0D0D" w:themeColor="text1" w:themeTint="F2"/>
        </w:rPr>
      </w:pPr>
      <w:r w:rsidRPr="00FE7846">
        <w:rPr>
          <w:rFonts w:ascii="Times New Roman" w:hAnsi="Times New Roman"/>
          <w:color w:val="0D0D0D" w:themeColor="text1" w:themeTint="F2"/>
        </w:rPr>
        <w:t xml:space="preserve">         На основании Федерального закона от 06.10.2003 № 131-ФЗ «Об общих принципах организации местного самоуправления в Российской Федерации», П</w:t>
      </w:r>
      <w:r w:rsidRPr="00FE7846">
        <w:rPr>
          <w:rFonts w:ascii="Times New Roman" w:hAnsi="Times New Roman"/>
          <w:bCs/>
          <w:color w:val="0D0D0D" w:themeColor="text1" w:themeTint="F2"/>
        </w:rPr>
        <w:t>ОСТАНОВЛЯЮ:</w:t>
      </w:r>
    </w:p>
    <w:p w:rsidR="00FE7846" w:rsidRPr="00FE7846" w:rsidRDefault="00FE7846" w:rsidP="00FE7846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color w:val="0D0D0D" w:themeColor="text1" w:themeTint="F2"/>
        </w:rPr>
      </w:pPr>
      <w:r w:rsidRPr="00FE7846">
        <w:rPr>
          <w:rFonts w:ascii="Times New Roman" w:hAnsi="Times New Roman"/>
          <w:color w:val="0D0D0D" w:themeColor="text1" w:themeTint="F2"/>
        </w:rPr>
        <w:t xml:space="preserve">        1. Утвердить муниципальную подпрограмму «</w:t>
      </w:r>
      <w:r w:rsidRPr="00FE7846">
        <w:rPr>
          <w:rFonts w:ascii="Times New Roman" w:hAnsi="Times New Roman"/>
          <w:bCs/>
          <w:color w:val="0D0D0D" w:themeColor="text1" w:themeTint="F2"/>
        </w:rPr>
        <w:t xml:space="preserve">Обеспечение пожарной безопасности муниципального образования </w:t>
      </w:r>
      <w:r w:rsidRPr="00FE7846">
        <w:rPr>
          <w:rFonts w:ascii="Times New Roman" w:hAnsi="Times New Roman"/>
          <w:color w:val="0D0D0D" w:themeColor="text1" w:themeTint="F2"/>
        </w:rPr>
        <w:t>Алексеевский</w:t>
      </w:r>
      <w:r w:rsidRPr="00FE7846">
        <w:rPr>
          <w:rFonts w:ascii="Times New Roman" w:hAnsi="Times New Roman"/>
          <w:bCs/>
          <w:color w:val="0D0D0D" w:themeColor="text1" w:themeTint="F2"/>
        </w:rPr>
        <w:t xml:space="preserve"> сельсовет на 2025-2027 годы</w:t>
      </w:r>
      <w:r w:rsidRPr="00FE7846">
        <w:rPr>
          <w:rFonts w:ascii="Times New Roman" w:hAnsi="Times New Roman"/>
          <w:color w:val="0D0D0D" w:themeColor="text1" w:themeTint="F2"/>
        </w:rPr>
        <w:t>» согласно Приложению.</w:t>
      </w:r>
    </w:p>
    <w:p w:rsidR="00FE7846" w:rsidRPr="00FE7846" w:rsidRDefault="00FE7846" w:rsidP="00FE7846">
      <w:pPr>
        <w:pStyle w:val="3"/>
        <w:spacing w:before="0"/>
        <w:ind w:right="-3"/>
        <w:jc w:val="both"/>
        <w:rPr>
          <w:rFonts w:ascii="Times New Roman" w:hAnsi="Times New Roman"/>
          <w:b w:val="0"/>
          <w:color w:val="0D0D0D" w:themeColor="text1" w:themeTint="F2"/>
          <w:sz w:val="22"/>
          <w:szCs w:val="22"/>
        </w:rPr>
      </w:pPr>
      <w:r w:rsidRPr="00FE7846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 xml:space="preserve">        2. </w:t>
      </w:r>
      <w:proofErr w:type="gramStart"/>
      <w:r w:rsidRPr="00FE7846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>Контроль за</w:t>
      </w:r>
      <w:proofErr w:type="gramEnd"/>
      <w:r w:rsidRPr="00FE7846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 xml:space="preserve"> исполнением данного постановления оставляю за собой.</w:t>
      </w:r>
    </w:p>
    <w:p w:rsidR="00FE7846" w:rsidRPr="00FE7846" w:rsidRDefault="00FE7846" w:rsidP="00FE7846">
      <w:pPr>
        <w:spacing w:after="0"/>
        <w:jc w:val="both"/>
        <w:rPr>
          <w:rFonts w:ascii="Times New Roman" w:hAnsi="Times New Roman"/>
          <w:color w:val="0D0D0D" w:themeColor="text1" w:themeTint="F2"/>
        </w:rPr>
      </w:pPr>
      <w:r w:rsidRPr="00FE7846">
        <w:rPr>
          <w:rFonts w:ascii="Times New Roman" w:hAnsi="Times New Roman"/>
          <w:color w:val="0D0D0D" w:themeColor="text1" w:themeTint="F2"/>
        </w:rPr>
        <w:t xml:space="preserve"> 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FE7846" w:rsidRPr="00FE7846" w:rsidRDefault="00FE7846" w:rsidP="00FE7846">
      <w:pPr>
        <w:shd w:val="clear" w:color="auto" w:fill="FFFFFF"/>
        <w:spacing w:after="0"/>
        <w:jc w:val="both"/>
        <w:rPr>
          <w:rFonts w:ascii="Times New Roman" w:hAnsi="Times New Roman"/>
          <w:color w:val="0D0D0D" w:themeColor="text1" w:themeTint="F2"/>
        </w:rPr>
      </w:pPr>
      <w:r w:rsidRPr="00FE7846">
        <w:rPr>
          <w:rFonts w:ascii="Times New Roman" w:hAnsi="Times New Roman"/>
          <w:color w:val="0D0D0D" w:themeColor="text1" w:themeTint="F2"/>
        </w:rPr>
        <w:t xml:space="preserve">        4. Постановление вступает в законную силу 1 января 2025 года.</w:t>
      </w:r>
    </w:p>
    <w:p w:rsidR="00FE7846" w:rsidRPr="00FE7846" w:rsidRDefault="00FE7846" w:rsidP="00FE7846">
      <w:pPr>
        <w:spacing w:after="0"/>
        <w:rPr>
          <w:rFonts w:ascii="Times New Roman" w:hAnsi="Times New Roman"/>
        </w:rPr>
      </w:pPr>
    </w:p>
    <w:p w:rsidR="00FE7846" w:rsidRPr="00FE7846" w:rsidRDefault="00FE7846" w:rsidP="00FE7846">
      <w:pPr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                Глава сельсовета                                                                 Романченко М.В.</w:t>
      </w:r>
    </w:p>
    <w:p w:rsidR="00FE7846" w:rsidRPr="00FE7846" w:rsidRDefault="00FE7846" w:rsidP="00FE7846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Times New Roman" w:hAnsi="Times New Roman"/>
          <w:color w:val="000000"/>
        </w:rPr>
      </w:pPr>
    </w:p>
    <w:p w:rsidR="00FE7846" w:rsidRPr="00FE7846" w:rsidRDefault="00FE7846" w:rsidP="00FE7846">
      <w:pPr>
        <w:spacing w:after="0"/>
        <w:jc w:val="right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Приложение</w:t>
      </w:r>
    </w:p>
    <w:p w:rsidR="00FE7846" w:rsidRPr="00FE7846" w:rsidRDefault="00FE7846" w:rsidP="00FE7846">
      <w:pPr>
        <w:spacing w:after="0"/>
        <w:jc w:val="right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к постановлению </w:t>
      </w:r>
    </w:p>
    <w:p w:rsidR="00FE7846" w:rsidRPr="00FE7846" w:rsidRDefault="00FE7846" w:rsidP="00FE7846">
      <w:pPr>
        <w:spacing w:after="0"/>
        <w:jc w:val="right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от 14.11.2024 № 29-п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ПАСПОРТ 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ПОДПРОГРАММЫ</w:t>
      </w:r>
    </w:p>
    <w:p w:rsidR="00FE7846" w:rsidRPr="00FE7846" w:rsidRDefault="00FE7846" w:rsidP="00FE7846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bCs/>
          <w:color w:val="000000"/>
        </w:rPr>
        <w:lastRenderedPageBreak/>
        <w:t xml:space="preserve">«Обеспечение пожарной безопасности муниципального образования </w:t>
      </w:r>
      <w:r w:rsidRPr="00FE7846">
        <w:rPr>
          <w:rFonts w:ascii="Times New Roman" w:hAnsi="Times New Roman"/>
          <w:color w:val="000000"/>
        </w:rPr>
        <w:t>Алексеевский</w:t>
      </w:r>
      <w:r w:rsidRPr="00FE7846">
        <w:rPr>
          <w:rFonts w:ascii="Times New Roman" w:hAnsi="Times New Roman"/>
          <w:bCs/>
          <w:color w:val="000000"/>
        </w:rPr>
        <w:t xml:space="preserve"> сельсовет на 2025-2027 годы»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FE7846">
        <w:rPr>
          <w:rFonts w:ascii="Times New Roman" w:hAnsi="Times New Roman"/>
          <w:bCs/>
          <w:color w:val="000000"/>
        </w:rPr>
        <w:t>МУНИЦИПАЛЬНОЙ ПРОГРАММЫ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FE7846">
        <w:rPr>
          <w:rFonts w:ascii="Times New Roman" w:hAnsi="Times New Roman"/>
          <w:bCs/>
          <w:color w:val="000000"/>
        </w:rPr>
        <w:t>«Обеспечение жизнедеятельности, улучшение условий проживания населения  муниципального образования Алексеевский сельский совет на 2025-2027 годы»</w:t>
      </w:r>
    </w:p>
    <w:p w:rsidR="00FE7846" w:rsidRPr="00FE7846" w:rsidRDefault="00FE7846" w:rsidP="00FE7846">
      <w:pPr>
        <w:pStyle w:val="a7"/>
        <w:spacing w:before="0" w:after="0"/>
        <w:jc w:val="center"/>
        <w:rPr>
          <w:rStyle w:val="a3"/>
          <w:b w:val="0"/>
          <w:sz w:val="22"/>
          <w:szCs w:val="22"/>
        </w:rPr>
      </w:pPr>
    </w:p>
    <w:p w:rsidR="00FE7846" w:rsidRPr="00FE7846" w:rsidRDefault="00FE7846" w:rsidP="00FE7846">
      <w:pPr>
        <w:pStyle w:val="a7"/>
        <w:spacing w:before="0" w:after="0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t>1. Паспорт подпрограммы</w:t>
      </w:r>
    </w:p>
    <w:p w:rsidR="00FE7846" w:rsidRPr="00FE7846" w:rsidRDefault="00FE7846" w:rsidP="00FE7846">
      <w:pPr>
        <w:pStyle w:val="a7"/>
        <w:spacing w:before="0" w:after="0"/>
        <w:jc w:val="center"/>
        <w:rPr>
          <w:sz w:val="22"/>
          <w:szCs w:val="22"/>
        </w:rPr>
      </w:pPr>
    </w:p>
    <w:tbl>
      <w:tblPr>
        <w:tblW w:w="10632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2408"/>
        <w:gridCol w:w="7616"/>
      </w:tblGrid>
      <w:tr w:rsidR="00FE7846" w:rsidRPr="00FE7846" w:rsidTr="00FE7846">
        <w:trPr>
          <w:trHeight w:val="1246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ind w:left="128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7846">
              <w:rPr>
                <w:rStyle w:val="a3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FE7846">
              <w:rPr>
                <w:rStyle w:val="a3"/>
                <w:b w:val="0"/>
                <w:sz w:val="22"/>
                <w:szCs w:val="22"/>
              </w:rPr>
              <w:t>/</w:t>
            </w:r>
            <w:proofErr w:type="spellStart"/>
            <w:r w:rsidRPr="00FE7846">
              <w:rPr>
                <w:rStyle w:val="a3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128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E7846">
              <w:rPr>
                <w:rFonts w:ascii="Times New Roman" w:hAnsi="Times New Roman"/>
                <w:bCs/>
                <w:color w:val="000000"/>
              </w:rPr>
              <w:t xml:space="preserve">«Обеспечение пожарной безопасности муниципального образования </w:t>
            </w:r>
            <w:r w:rsidRPr="00FE7846">
              <w:rPr>
                <w:rFonts w:ascii="Times New Roman" w:hAnsi="Times New Roman"/>
                <w:color w:val="000000"/>
              </w:rPr>
              <w:t>Алексеевский</w:t>
            </w:r>
            <w:r w:rsidRPr="00FE7846">
              <w:rPr>
                <w:rFonts w:ascii="Times New Roman" w:hAnsi="Times New Roman"/>
                <w:bCs/>
                <w:color w:val="000000"/>
              </w:rPr>
              <w:t xml:space="preserve"> сельсовет на 2025-2027 годы»</w:t>
            </w:r>
            <w:r w:rsidRPr="00FE7846">
              <w:rPr>
                <w:rStyle w:val="a3"/>
                <w:rFonts w:ascii="Times New Roman" w:hAnsi="Times New Roman"/>
                <w:b w:val="0"/>
              </w:rPr>
              <w:t xml:space="preserve"> (далее – Подпрограмма)</w:t>
            </w:r>
          </w:p>
        </w:tc>
      </w:tr>
      <w:tr w:rsidR="00FE7846" w:rsidRPr="00FE7846" w:rsidTr="00FE7846">
        <w:trPr>
          <w:trHeight w:val="1613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ind w:left="128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128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Наименование муниципальной программы, в рамках которой реализуется Подпрограмма»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240" w:right="120"/>
              <w:jc w:val="both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«</w:t>
            </w:r>
            <w:r w:rsidRPr="00FE7846">
              <w:rPr>
                <w:bCs/>
                <w:color w:val="000000"/>
                <w:sz w:val="22"/>
                <w:szCs w:val="22"/>
              </w:rPr>
              <w:t>Обеспечение жизнедеятельности, улучшение условий проживания населения  муниципального образования Алексеевский сельский совет на 2025-2027 годы</w:t>
            </w:r>
            <w:r w:rsidRPr="00FE7846">
              <w:rPr>
                <w:sz w:val="22"/>
                <w:szCs w:val="22"/>
              </w:rPr>
              <w:t>» (далее Программа)</w:t>
            </w:r>
          </w:p>
          <w:p w:rsidR="00FE7846" w:rsidRPr="00FE7846" w:rsidRDefault="00FE7846" w:rsidP="00F96EB9">
            <w:pPr>
              <w:pStyle w:val="a7"/>
              <w:ind w:left="240"/>
              <w:rPr>
                <w:sz w:val="22"/>
                <w:szCs w:val="22"/>
              </w:rPr>
            </w:pPr>
          </w:p>
        </w:tc>
      </w:tr>
      <w:tr w:rsidR="00FE7846" w:rsidRPr="00FE7846" w:rsidTr="00FE7846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ind w:left="128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128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120"/>
              <w:jc w:val="both"/>
              <w:rPr>
                <w:bCs/>
                <w:sz w:val="22"/>
                <w:szCs w:val="22"/>
              </w:rPr>
            </w:pPr>
            <w:r w:rsidRPr="00FE7846">
              <w:rPr>
                <w:bCs/>
                <w:sz w:val="22"/>
                <w:szCs w:val="22"/>
              </w:rPr>
              <w:t xml:space="preserve"> Администрация МО Алексеевский сельсовет  </w:t>
            </w:r>
          </w:p>
        </w:tc>
      </w:tr>
      <w:tr w:rsidR="00FE7846" w:rsidRPr="00FE7846" w:rsidTr="00FE7846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ind w:left="128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rPr>
                <w:rFonts w:ascii="Times New Roman" w:hAnsi="Times New Roman"/>
                <w:b/>
              </w:rPr>
            </w:pPr>
            <w:r w:rsidRPr="00FE7846">
              <w:rPr>
                <w:rStyle w:val="a3"/>
                <w:rFonts w:ascii="Times New Roman" w:hAnsi="Times New Roman"/>
                <w:b w:val="0"/>
              </w:rPr>
              <w:t>Исполнитель мероприятий подпрограммы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ind w:left="232"/>
              <w:rPr>
                <w:rFonts w:ascii="Times New Roman" w:hAnsi="Times New Roman"/>
                <w:b/>
              </w:rPr>
            </w:pPr>
            <w:r w:rsidRPr="00FE7846">
              <w:rPr>
                <w:rStyle w:val="a3"/>
                <w:rFonts w:ascii="Times New Roman" w:hAnsi="Times New Roman"/>
                <w:b w:val="0"/>
              </w:rPr>
              <w:t xml:space="preserve">Администрация  </w:t>
            </w:r>
            <w:r w:rsidRPr="00FE7846">
              <w:rPr>
                <w:rFonts w:ascii="Times New Roman" w:hAnsi="Times New Roman"/>
                <w:bCs/>
              </w:rPr>
              <w:t>МО Алексеевский сельсовет</w:t>
            </w:r>
            <w:r w:rsidRPr="00FE7846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FE7846" w:rsidRPr="00FE7846" w:rsidTr="00FE7846">
        <w:trPr>
          <w:trHeight w:val="2819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 xml:space="preserve">Цели Подпрограммы </w:t>
            </w:r>
          </w:p>
          <w:p w:rsidR="00FE7846" w:rsidRPr="00FE7846" w:rsidRDefault="00FE7846" w:rsidP="00F96EB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снижение числа травмированных и погибших на пожарах;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сокращение материальных потерь от пожаров;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снижение числа погибших в результате своевременной помощи пострадавшим;</w:t>
            </w:r>
          </w:p>
        </w:tc>
      </w:tr>
      <w:tr w:rsidR="00FE7846" w:rsidRPr="00FE7846" w:rsidTr="00FE7846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5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Задачи</w:t>
            </w:r>
          </w:p>
          <w:p w:rsidR="00FE7846" w:rsidRPr="00FE7846" w:rsidRDefault="00FE7846" w:rsidP="00F96EB9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Подпрограммы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приобретение современных сре</w:t>
            </w:r>
            <w:proofErr w:type="gramStart"/>
            <w:r w:rsidRPr="00FE7846">
              <w:rPr>
                <w:rStyle w:val="a3"/>
                <w:b w:val="0"/>
                <w:sz w:val="22"/>
                <w:szCs w:val="22"/>
              </w:rPr>
              <w:t>дств сп</w:t>
            </w:r>
            <w:proofErr w:type="gramEnd"/>
            <w:r w:rsidRPr="00FE7846">
              <w:rPr>
                <w:rStyle w:val="a3"/>
                <w:b w:val="0"/>
                <w:sz w:val="22"/>
                <w:szCs w:val="22"/>
              </w:rPr>
              <w:t>асения людей при пожарах в учреждениях социальной сферы;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 xml:space="preserve">организация работы по предупреждению и пресечению нарушений требований пожарной безопасности; 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</w:p>
        </w:tc>
      </w:tr>
      <w:tr w:rsidR="00FE7846" w:rsidRPr="00FE7846" w:rsidTr="00FE7846">
        <w:trPr>
          <w:trHeight w:val="1025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 xml:space="preserve">Сроки реализации Подпрограммы 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120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2025-2027 гг.</w:t>
            </w:r>
          </w:p>
          <w:p w:rsidR="00FE7846" w:rsidRPr="00FE7846" w:rsidRDefault="00FE7846" w:rsidP="00F96EB9">
            <w:pPr>
              <w:pStyle w:val="a7"/>
              <w:ind w:left="120"/>
              <w:rPr>
                <w:sz w:val="22"/>
                <w:szCs w:val="22"/>
              </w:rPr>
            </w:pPr>
          </w:p>
        </w:tc>
      </w:tr>
      <w:tr w:rsidR="00FE7846" w:rsidRPr="00FE7846" w:rsidTr="00FE7846"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ind w:left="128" w:right="120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ind w:left="128" w:right="120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Объёмы и источники финансирования Подпрограммы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120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Общий объем финансирования подпрограммы из местного бюджета составит  0,00 тыс. рублей, в том числе по годам: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2025 г. – 0,00 тыс. рублей;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2026 г. –0,00 тыс. рублей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2027 г. – 0,00 тыс. рублей</w:t>
            </w:r>
          </w:p>
          <w:p w:rsidR="00FE7846" w:rsidRPr="00FE7846" w:rsidRDefault="00FE7846" w:rsidP="00F96EB9">
            <w:pPr>
              <w:pStyle w:val="a7"/>
              <w:spacing w:before="0" w:after="0"/>
              <w:rPr>
                <w:sz w:val="22"/>
                <w:szCs w:val="22"/>
              </w:rPr>
            </w:pPr>
          </w:p>
        </w:tc>
      </w:tr>
      <w:tr w:rsidR="00FE7846" w:rsidRPr="00FE7846" w:rsidTr="00FE7846">
        <w:trPr>
          <w:trHeight w:val="126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ind w:left="128" w:right="120"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ind w:left="128" w:right="120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1. Сокращение числа пожаров на территории поселения.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2. Улучшение состояния источников наружного водоснабжения (гидрантов).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3. Повышение защищенности учреждений социальной сферы от пожаров.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5. Создание мест размещения для пострадавших в чрезвычайных ситуациях.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sz w:val="22"/>
                <w:szCs w:val="22"/>
              </w:rPr>
            </w:pPr>
          </w:p>
        </w:tc>
      </w:tr>
      <w:tr w:rsidR="00FE7846" w:rsidRPr="00FE7846" w:rsidTr="00FE7846">
        <w:trPr>
          <w:trHeight w:val="1005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spacing w:before="0" w:after="0"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before="0" w:after="0"/>
              <w:rPr>
                <w:rStyle w:val="a3"/>
                <w:b w:val="0"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>Система</w:t>
            </w:r>
          </w:p>
          <w:p w:rsidR="00FE7846" w:rsidRPr="00FE7846" w:rsidRDefault="00FE7846" w:rsidP="00F96EB9">
            <w:pPr>
              <w:pStyle w:val="a7"/>
              <w:spacing w:before="0" w:after="0"/>
              <w:rPr>
                <w:b/>
                <w:sz w:val="22"/>
                <w:szCs w:val="22"/>
              </w:rPr>
            </w:pPr>
            <w:r w:rsidRPr="00FE7846">
              <w:rPr>
                <w:rStyle w:val="a3"/>
                <w:b w:val="0"/>
                <w:sz w:val="22"/>
                <w:szCs w:val="22"/>
              </w:rPr>
              <w:t xml:space="preserve">организации </w:t>
            </w:r>
            <w:proofErr w:type="gramStart"/>
            <w:r w:rsidRPr="00FE7846">
              <w:rPr>
                <w:rStyle w:val="a3"/>
                <w:b w:val="0"/>
                <w:sz w:val="22"/>
                <w:szCs w:val="22"/>
              </w:rPr>
              <w:t>контроля за</w:t>
            </w:r>
            <w:proofErr w:type="gramEnd"/>
            <w:r w:rsidRPr="00FE7846">
              <w:rPr>
                <w:rStyle w:val="a3"/>
                <w:b w:val="0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spacing w:before="0" w:after="0"/>
              <w:ind w:left="120" w:right="120"/>
              <w:jc w:val="both"/>
              <w:rPr>
                <w:b/>
                <w:sz w:val="22"/>
                <w:szCs w:val="22"/>
              </w:rPr>
            </w:pPr>
            <w:proofErr w:type="gramStart"/>
            <w:r w:rsidRPr="00FE7846">
              <w:rPr>
                <w:rStyle w:val="a3"/>
                <w:b w:val="0"/>
                <w:sz w:val="22"/>
                <w:szCs w:val="22"/>
              </w:rPr>
              <w:t>контроль за ходом реализации подпрограммы</w:t>
            </w:r>
            <w:r w:rsidRPr="00FE7846">
              <w:rPr>
                <w:b/>
                <w:sz w:val="22"/>
                <w:szCs w:val="22"/>
              </w:rPr>
              <w:t xml:space="preserve">; </w:t>
            </w:r>
            <w:r w:rsidRPr="00FE7846">
              <w:rPr>
                <w:sz w:val="22"/>
                <w:szCs w:val="22"/>
              </w:rPr>
              <w:t>контроль за целевым использование средств местного бюджета осуществляет администрация поселения.</w:t>
            </w:r>
            <w:proofErr w:type="gramEnd"/>
          </w:p>
        </w:tc>
      </w:tr>
    </w:tbl>
    <w:p w:rsidR="00FE7846" w:rsidRPr="00FE7846" w:rsidRDefault="00FE7846" w:rsidP="00FE7846">
      <w:pPr>
        <w:pStyle w:val="a7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t>2.Основные разделы Подпрограммы.</w:t>
      </w:r>
    </w:p>
    <w:p w:rsidR="00FE7846" w:rsidRPr="00FE7846" w:rsidRDefault="00FE7846" w:rsidP="00FE7846">
      <w:pPr>
        <w:pStyle w:val="a7"/>
        <w:spacing w:after="0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t xml:space="preserve">2.1. Постановка </w:t>
      </w:r>
      <w:proofErr w:type="spellStart"/>
      <w:r w:rsidRPr="00FE7846">
        <w:rPr>
          <w:sz w:val="22"/>
          <w:szCs w:val="22"/>
        </w:rPr>
        <w:t>общепоселенческой</w:t>
      </w:r>
      <w:proofErr w:type="spellEnd"/>
      <w:r w:rsidRPr="00FE7846">
        <w:rPr>
          <w:sz w:val="22"/>
          <w:szCs w:val="22"/>
        </w:rPr>
        <w:t xml:space="preserve"> проблемы и обоснование необходимости разработки подпрограммы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Для осуществления действий по тушению пожаров на территории  муниципального образования  функционирует: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- добровольная пожарная дружина общей численностью 8 человек;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 xml:space="preserve">- два внештатных инструктора по пожарной профилактике. </w:t>
      </w:r>
      <w:proofErr w:type="gramStart"/>
      <w:r w:rsidRPr="00FE7846">
        <w:rPr>
          <w:sz w:val="22"/>
          <w:szCs w:val="22"/>
        </w:rPr>
        <w:t>В МО Алексеевский сельсовет имеется: топор, лом 2 шт., лопата 4 шт., ранцевый огнетушитель – 1 шт., клещи  – 1 шт., перчатки – 1 шт., противопожарное полотно – 1 шт., воздуходувка  – 1шт.</w:t>
      </w:r>
      <w:proofErr w:type="gramEnd"/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Основными проблемами пожарной безопасности являются:</w:t>
      </w:r>
    </w:p>
    <w:p w:rsidR="00FE7846" w:rsidRPr="00FE7846" w:rsidRDefault="00FE7846" w:rsidP="00FE7846">
      <w:pPr>
        <w:pStyle w:val="a7"/>
        <w:spacing w:before="0" w:after="0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низкий уровень защищенности населения, по причине отсутствия пожарного поста на территории.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FE7846" w:rsidRPr="00FE7846" w:rsidRDefault="00FE7846" w:rsidP="00FE7846">
      <w:pPr>
        <w:pStyle w:val="a7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t>2.2. Основная цель, задачи, этапы и сроки выполнения подпрограммы, целевые индикаторы.</w:t>
      </w:r>
    </w:p>
    <w:p w:rsidR="00FE7846" w:rsidRPr="00FE7846" w:rsidRDefault="00FE7846" w:rsidP="00FE7846">
      <w:pPr>
        <w:pStyle w:val="a7"/>
        <w:jc w:val="both"/>
        <w:rPr>
          <w:sz w:val="22"/>
          <w:szCs w:val="22"/>
        </w:rPr>
      </w:pPr>
      <w:r w:rsidRPr="00FE7846">
        <w:rPr>
          <w:rStyle w:val="a3"/>
          <w:sz w:val="22"/>
          <w:szCs w:val="22"/>
        </w:rPr>
        <w:t>Основные цели подпрограммы: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снижение числа травмированных и погибших на пожарах;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сокращение материальных потерь от пожаров;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создание необходимых условий для обеспечения пожарной безопасности, защиты жизни и здоровья граждан;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FE7846" w:rsidRPr="00FE7846" w:rsidRDefault="00FE7846" w:rsidP="00FE7846">
      <w:pPr>
        <w:pStyle w:val="a7"/>
        <w:jc w:val="center"/>
        <w:rPr>
          <w:sz w:val="22"/>
          <w:szCs w:val="22"/>
        </w:rPr>
      </w:pPr>
      <w:r w:rsidRPr="00FE7846">
        <w:rPr>
          <w:rStyle w:val="a3"/>
          <w:sz w:val="22"/>
          <w:szCs w:val="22"/>
        </w:rPr>
        <w:t>Основные задачи подпрограммы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lastRenderedPageBreak/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 xml:space="preserve">информирование населения о правилах поведения и действиях в чрезвычайных ситуациях; </w:t>
      </w:r>
    </w:p>
    <w:p w:rsidR="00FE7846" w:rsidRPr="00FE7846" w:rsidRDefault="00FE7846" w:rsidP="00FE7846">
      <w:pPr>
        <w:pStyle w:val="a7"/>
        <w:spacing w:before="0" w:after="0"/>
        <w:ind w:firstLine="709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t>2.3. Механизм реализации подпрограммы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1.Реализацию подпрограммы осуществляет: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bCs/>
          <w:sz w:val="22"/>
          <w:szCs w:val="22"/>
        </w:rPr>
      </w:pPr>
      <w:r w:rsidRPr="00FE7846">
        <w:rPr>
          <w:sz w:val="22"/>
          <w:szCs w:val="22"/>
        </w:rPr>
        <w:t xml:space="preserve">Администрация </w:t>
      </w:r>
      <w:r w:rsidRPr="00FE7846">
        <w:rPr>
          <w:bCs/>
          <w:sz w:val="22"/>
          <w:szCs w:val="22"/>
        </w:rPr>
        <w:t>МО Алексеевский сельсовет.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bCs/>
          <w:sz w:val="22"/>
          <w:szCs w:val="22"/>
        </w:rPr>
        <w:t xml:space="preserve"> Ф</w:t>
      </w:r>
      <w:r w:rsidRPr="00FE7846">
        <w:rPr>
          <w:sz w:val="22"/>
          <w:szCs w:val="22"/>
        </w:rPr>
        <w:t>инансирование мероприятий подпрограммы осуществляется за счет средств местного бюджета в соответствии с мероприятиями согласно приложению № 2 к Подпрограмме (далее – мероприятия подпрограммы)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Главными распределителями средств местного бюджета является администрация поселения.</w:t>
      </w:r>
    </w:p>
    <w:p w:rsidR="00FE7846" w:rsidRPr="00FE7846" w:rsidRDefault="00FE7846" w:rsidP="00FE7846">
      <w:pPr>
        <w:pStyle w:val="a7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t xml:space="preserve">2.4. Организация управления подпрограммой и </w:t>
      </w:r>
      <w:proofErr w:type="gramStart"/>
      <w:r w:rsidRPr="00FE7846">
        <w:rPr>
          <w:sz w:val="22"/>
          <w:szCs w:val="22"/>
        </w:rPr>
        <w:t>контроль за</w:t>
      </w:r>
      <w:proofErr w:type="gramEnd"/>
      <w:r w:rsidRPr="00FE7846">
        <w:rPr>
          <w:sz w:val="22"/>
          <w:szCs w:val="22"/>
        </w:rPr>
        <w:t xml:space="preserve"> ходом её выполнения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Администрация поселения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В течение финансового года администрация поселения вправе вносить корректировки в подпрограмму, уточнять целевые показатели и затраты по подпрограммным мероприятиям, механизм реализации Подпрограммы, состав исполнителей с учетом выделяемых на её реализацию финансовых средств.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Отчеты по итогам года должны содержать информацию о достигнутых конечных результатах и значениях целевых индикаторов (приложение № 1)   указанных в паспорте.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b/>
          <w:sz w:val="22"/>
          <w:szCs w:val="22"/>
        </w:rPr>
      </w:pPr>
      <w:proofErr w:type="gramStart"/>
      <w:r w:rsidRPr="00FE7846">
        <w:rPr>
          <w:sz w:val="22"/>
          <w:szCs w:val="22"/>
        </w:rPr>
        <w:t>Контроль за</w:t>
      </w:r>
      <w:proofErr w:type="gramEnd"/>
      <w:r w:rsidRPr="00FE7846">
        <w:rPr>
          <w:sz w:val="22"/>
          <w:szCs w:val="22"/>
        </w:rPr>
        <w:t xml:space="preserve"> целевым использованием бюджетных средств осуществляет администрация поселения</w:t>
      </w:r>
      <w:r w:rsidRPr="00FE7846">
        <w:rPr>
          <w:b/>
          <w:sz w:val="22"/>
          <w:szCs w:val="22"/>
        </w:rPr>
        <w:t>.</w:t>
      </w:r>
    </w:p>
    <w:p w:rsidR="00FE7846" w:rsidRPr="00FE7846" w:rsidRDefault="00FE7846" w:rsidP="00FE7846">
      <w:pPr>
        <w:pStyle w:val="a7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t>2.5. Оценка социально-экономической эффективности от реализации подпрограммы.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  Алексеевский сельсовет.</w:t>
      </w:r>
    </w:p>
    <w:tbl>
      <w:tblPr>
        <w:tblW w:w="9945" w:type="dxa"/>
        <w:tblInd w:w="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2152"/>
        <w:gridCol w:w="1931"/>
        <w:gridCol w:w="1560"/>
        <w:gridCol w:w="1909"/>
        <w:gridCol w:w="1785"/>
      </w:tblGrid>
      <w:tr w:rsidR="00FE7846" w:rsidRPr="00FE7846" w:rsidTr="00F96EB9">
        <w:trPr>
          <w:trHeight w:val="171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76" w:right="129"/>
              <w:jc w:val="both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Уточнение планов действий (взаимодействий) на случай возникновения чрезвычайных ситуаций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 xml:space="preserve">Администрация </w:t>
            </w:r>
            <w:r w:rsidRPr="00FE7846">
              <w:rPr>
                <w:bCs/>
                <w:sz w:val="22"/>
                <w:szCs w:val="22"/>
              </w:rPr>
              <w:t xml:space="preserve">МО Алексеевский сельсовет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2025-2027 г.г.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Финансовых затрат не требуется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472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---</w:t>
            </w:r>
          </w:p>
        </w:tc>
      </w:tr>
    </w:tbl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В соответствии с целями настоящей Программы предполагается достичь следующих результатов: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1. Сокращение числа пожаров на территории  поселения.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2. Повышение защищенности учреждений социальной сферы от пожаров.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3. Выполнение мероприятий по противопожарной пропаганде и пропаганде безопасности в чрезвычайных ситуациях.</w:t>
      </w:r>
    </w:p>
    <w:p w:rsidR="00FE7846" w:rsidRPr="00FE7846" w:rsidRDefault="00FE7846" w:rsidP="00FE7846">
      <w:pPr>
        <w:pStyle w:val="a7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t xml:space="preserve">2.6. Система программных мероприятий 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Система программных мероприятий приведена в приложении № 1 к Подпрограмме.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 xml:space="preserve">В Подпрограмму </w:t>
      </w:r>
      <w:proofErr w:type="gramStart"/>
      <w:r w:rsidRPr="00FE7846">
        <w:rPr>
          <w:sz w:val="22"/>
          <w:szCs w:val="22"/>
        </w:rPr>
        <w:t>включены</w:t>
      </w:r>
      <w:proofErr w:type="gramEnd"/>
      <w:r w:rsidRPr="00FE7846">
        <w:rPr>
          <w:sz w:val="22"/>
          <w:szCs w:val="22"/>
        </w:rPr>
        <w:t>: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-мероприятия по пожарной безопасности; 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-мероприятия по защите населения и территорий от чрезвычайных ситуаций;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Ресурсное обеспечение Подпрограммы составляют средства из бюджетных источников.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Бюджетные источники: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>местный бюджет - средства,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ситуаций, в том числе для получения межбюджетных трансфертов из краевого бюджета в рамках настоящей Подпрограммы (прогнозируются как возможный источник средств без указания конкретных сумм).</w:t>
      </w:r>
    </w:p>
    <w:p w:rsidR="00FE7846" w:rsidRPr="00FE7846" w:rsidRDefault="00FE7846" w:rsidP="00FE7846">
      <w:pPr>
        <w:pStyle w:val="a7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lastRenderedPageBreak/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E7846">
        <w:rPr>
          <w:sz w:val="22"/>
          <w:szCs w:val="22"/>
        </w:rPr>
        <w:t xml:space="preserve">Мероприятия Подпрограммы реализуются за счет средств местного бюджета, и краевого бюджета, объем расходов на реализацию Мероприятий подпрограммы составляет  </w:t>
      </w:r>
      <w:r w:rsidRPr="00FE7846">
        <w:rPr>
          <w:b/>
          <w:sz w:val="22"/>
          <w:szCs w:val="22"/>
        </w:rPr>
        <w:t>0,00</w:t>
      </w:r>
      <w:r w:rsidRPr="00FE7846">
        <w:rPr>
          <w:sz w:val="22"/>
          <w:szCs w:val="22"/>
        </w:rPr>
        <w:t xml:space="preserve"> тыс. рублей.</w:t>
      </w: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</w:p>
    <w:p w:rsidR="00FE7846" w:rsidRPr="00FE7846" w:rsidRDefault="00FE7846" w:rsidP="00FE7846">
      <w:pPr>
        <w:pStyle w:val="a7"/>
        <w:spacing w:before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FE7846" w:rsidRPr="00FE7846" w:rsidRDefault="00FE7846" w:rsidP="00FE7846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FE7846">
        <w:rPr>
          <w:sz w:val="22"/>
          <w:szCs w:val="22"/>
        </w:rPr>
        <w:t>Глава Алексеевского сельсовета                                               М.В. Романченко</w:t>
      </w:r>
    </w:p>
    <w:p w:rsidR="00FE7846" w:rsidRPr="00FE7846" w:rsidRDefault="00FE7846" w:rsidP="00FE7846">
      <w:pPr>
        <w:pStyle w:val="a7"/>
        <w:spacing w:before="0" w:after="0"/>
        <w:jc w:val="right"/>
        <w:rPr>
          <w:sz w:val="22"/>
          <w:szCs w:val="22"/>
        </w:rPr>
      </w:pPr>
      <w:r w:rsidRPr="00FE7846">
        <w:rPr>
          <w:sz w:val="22"/>
          <w:szCs w:val="22"/>
        </w:rPr>
        <w:t>Приложение № 1</w:t>
      </w:r>
    </w:p>
    <w:p w:rsidR="00FE7846" w:rsidRPr="00FE7846" w:rsidRDefault="00FE7846" w:rsidP="00FE7846">
      <w:pPr>
        <w:pStyle w:val="a7"/>
        <w:jc w:val="center"/>
        <w:rPr>
          <w:sz w:val="22"/>
          <w:szCs w:val="22"/>
        </w:rPr>
      </w:pPr>
      <w:r w:rsidRPr="00FE7846">
        <w:rPr>
          <w:sz w:val="22"/>
          <w:szCs w:val="22"/>
        </w:rPr>
        <w:t>ПРОГРАММНЫЕ МЕРОПРИЯТИЯ</w:t>
      </w:r>
    </w:p>
    <w:tbl>
      <w:tblPr>
        <w:tblW w:w="10080" w:type="dxa"/>
        <w:tblInd w:w="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2152"/>
        <w:gridCol w:w="1931"/>
        <w:gridCol w:w="1560"/>
        <w:gridCol w:w="1909"/>
        <w:gridCol w:w="1920"/>
      </w:tblGrid>
      <w:tr w:rsidR="00FE7846" w:rsidRPr="00FE7846" w:rsidTr="00F96EB9">
        <w:trPr>
          <w:trHeight w:val="15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rStyle w:val="a3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7846">
              <w:rPr>
                <w:rStyle w:val="a3"/>
                <w:sz w:val="22"/>
                <w:szCs w:val="22"/>
              </w:rPr>
              <w:t>п</w:t>
            </w:r>
            <w:proofErr w:type="spellEnd"/>
            <w:proofErr w:type="gramEnd"/>
            <w:r w:rsidRPr="00FE7846">
              <w:rPr>
                <w:rStyle w:val="a3"/>
                <w:sz w:val="22"/>
                <w:szCs w:val="22"/>
              </w:rPr>
              <w:t>/</w:t>
            </w:r>
            <w:proofErr w:type="spellStart"/>
            <w:r w:rsidRPr="00FE7846">
              <w:rPr>
                <w:rStyle w:val="a3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rStyle w:val="a3"/>
                <w:sz w:val="22"/>
                <w:szCs w:val="22"/>
              </w:rPr>
              <w:t>Содержание мероприятий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rStyle w:val="a3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rStyle w:val="a3"/>
                <w:sz w:val="22"/>
                <w:szCs w:val="22"/>
              </w:rPr>
              <w:t>Срок исполнения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ind w:right="426"/>
              <w:jc w:val="center"/>
              <w:rPr>
                <w:sz w:val="22"/>
                <w:szCs w:val="22"/>
              </w:rPr>
            </w:pPr>
            <w:r w:rsidRPr="00FE7846">
              <w:rPr>
                <w:rStyle w:val="a3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rStyle w:val="a3"/>
                <w:sz w:val="22"/>
                <w:szCs w:val="22"/>
              </w:rPr>
              <w:t>Объем финансовых средств на 2025-2027 г.г. тыс. руб.</w:t>
            </w:r>
          </w:p>
        </w:tc>
      </w:tr>
      <w:tr w:rsidR="00FE7846" w:rsidRPr="00FE7846" w:rsidTr="00F96EB9">
        <w:trPr>
          <w:trHeight w:val="150"/>
        </w:trPr>
        <w:tc>
          <w:tcPr>
            <w:tcW w:w="100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rStyle w:val="a3"/>
                <w:sz w:val="22"/>
                <w:szCs w:val="22"/>
              </w:rPr>
              <w:t>Мероприятия по пожарной безопасности</w:t>
            </w:r>
          </w:p>
        </w:tc>
      </w:tr>
      <w:tr w:rsidR="00FE7846" w:rsidRPr="00FE7846" w:rsidTr="00F96EB9">
        <w:trPr>
          <w:trHeight w:val="15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1.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ind w:left="76" w:right="129"/>
              <w:jc w:val="both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Опашка населенных пунктов и кладбищ (минерализованные полосы)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 xml:space="preserve">Администрация МО Алексеевский сельсовет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2025 – 2027 гг.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line="150" w:lineRule="atLeast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За счет субсидий из краевого бюджета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2025 г. – 0</w:t>
            </w:r>
          </w:p>
          <w:p w:rsidR="00FE7846" w:rsidRPr="00FE7846" w:rsidRDefault="00FE7846" w:rsidP="00F96EB9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2026 г. – 0</w:t>
            </w:r>
          </w:p>
          <w:p w:rsidR="00FE7846" w:rsidRPr="00FE7846" w:rsidRDefault="00FE7846" w:rsidP="00F96EB9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2027 г. – 0</w:t>
            </w:r>
          </w:p>
          <w:p w:rsidR="00FE7846" w:rsidRPr="00FE7846" w:rsidRDefault="00FE7846" w:rsidP="00F96EB9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FE7846" w:rsidRPr="00FE7846" w:rsidTr="00F96EB9">
        <w:trPr>
          <w:trHeight w:val="102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pStyle w:val="a7"/>
              <w:ind w:right="129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Очистка от снега подъездов к источникам противопожарного водоснабжения</w:t>
            </w:r>
          </w:p>
          <w:p w:rsidR="00FE7846" w:rsidRPr="00FE7846" w:rsidRDefault="00FE7846" w:rsidP="00F96EB9">
            <w:pPr>
              <w:pStyle w:val="a7"/>
              <w:ind w:left="196" w:right="129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 xml:space="preserve">Администрация МО Алексеевский сельсовет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2025– 2027 гг.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За счет субсидий из краевого бюджета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2025 г. – 0</w:t>
            </w:r>
          </w:p>
          <w:p w:rsidR="00FE7846" w:rsidRPr="00FE7846" w:rsidRDefault="00FE7846" w:rsidP="00F96EB9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2026 г. – 0</w:t>
            </w:r>
          </w:p>
          <w:p w:rsidR="00FE7846" w:rsidRPr="00FE7846" w:rsidRDefault="00FE7846" w:rsidP="00F96EB9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2027 г. – 0</w:t>
            </w:r>
          </w:p>
          <w:p w:rsidR="00FE7846" w:rsidRPr="00FE7846" w:rsidRDefault="00FE7846" w:rsidP="00F96EB9">
            <w:pPr>
              <w:pStyle w:val="a7"/>
              <w:spacing w:before="0" w:after="0"/>
              <w:ind w:left="163"/>
              <w:jc w:val="center"/>
              <w:rPr>
                <w:sz w:val="22"/>
                <w:szCs w:val="22"/>
              </w:rPr>
            </w:pPr>
          </w:p>
        </w:tc>
      </w:tr>
      <w:tr w:rsidR="00FE7846" w:rsidRPr="00FE7846" w:rsidTr="00F96EB9">
        <w:trPr>
          <w:trHeight w:val="1245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3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196" w:right="129"/>
              <w:jc w:val="both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Ремонт и обслуживание автоматических установок пожарной сигнализации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 xml:space="preserve">Администрация МО Алексеевский сельсовет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2025-2027 г.г.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За счет субсидий из краевого бюджета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2025 г-0</w:t>
            </w:r>
          </w:p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2026 г.-0</w:t>
            </w:r>
          </w:p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2027 г.-0</w:t>
            </w:r>
          </w:p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E7846" w:rsidRPr="00FE7846" w:rsidTr="00F96EB9">
        <w:trPr>
          <w:trHeight w:val="1245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4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196" w:right="129"/>
              <w:jc w:val="both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Приобретение первичных средств пожаротушения: памятки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 xml:space="preserve">Администрация МО Алексеевский сельсовет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2025-2027 г.г.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За счет субсидий из краевого бюджета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2025 г-0</w:t>
            </w:r>
          </w:p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2026 г.-0</w:t>
            </w:r>
          </w:p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2027 г.-0</w:t>
            </w:r>
          </w:p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E7846" w:rsidRPr="00FE7846" w:rsidTr="00F96EB9">
        <w:trPr>
          <w:trHeight w:val="1245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ind w:left="196" w:right="129"/>
              <w:jc w:val="both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Приобретение, монтаж, обслуживание и ремонт системы оповещения людей на случай пожара в здании, строениях, приобретение средств речевого оповещения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 xml:space="preserve">Администрация МО Алексеевский сельсовет 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pStyle w:val="a7"/>
              <w:jc w:val="center"/>
              <w:rPr>
                <w:sz w:val="22"/>
                <w:szCs w:val="22"/>
              </w:rPr>
            </w:pPr>
            <w:r w:rsidRPr="00FE7846">
              <w:rPr>
                <w:sz w:val="22"/>
                <w:szCs w:val="22"/>
              </w:rPr>
              <w:t>2025-2027 г.г.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7846" w:rsidRPr="00FE7846" w:rsidRDefault="00FE7846" w:rsidP="00F96EB9">
            <w:pPr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За счет субсидий из краевого бюджета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2025 г.-0,00</w:t>
            </w:r>
          </w:p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83CAF" w:rsidRDefault="00A83CAF" w:rsidP="00557605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АДМИНИСТРАЦИЯ АЛЕКСЕЕВСКОГО СЕЛЬСОВЕТА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КУРАГИНСКОГО РАЙОНА КРАСНОЯРСКОГО КРАЯ</w:t>
      </w:r>
    </w:p>
    <w:p w:rsidR="00FE7846" w:rsidRPr="00FE7846" w:rsidRDefault="00FE7846" w:rsidP="00FE7846">
      <w:pPr>
        <w:pStyle w:val="4"/>
        <w:jc w:val="center"/>
        <w:rPr>
          <w:rFonts w:ascii="Times New Roman" w:hAnsi="Times New Roman"/>
          <w:b w:val="0"/>
          <w:i w:val="0"/>
          <w:color w:val="0D0D0D" w:themeColor="text1" w:themeTint="F2"/>
        </w:rPr>
      </w:pPr>
      <w:r w:rsidRPr="00FE7846">
        <w:rPr>
          <w:rFonts w:ascii="Times New Roman" w:hAnsi="Times New Roman"/>
          <w:b w:val="0"/>
          <w:i w:val="0"/>
          <w:color w:val="0D0D0D" w:themeColor="text1" w:themeTint="F2"/>
        </w:rPr>
        <w:t>ПОСТАНОВЛЕНИЕ</w:t>
      </w:r>
    </w:p>
    <w:p w:rsidR="00FE7846" w:rsidRPr="00FE7846" w:rsidRDefault="00FE7846" w:rsidP="00FE7846">
      <w:pPr>
        <w:pStyle w:val="4"/>
        <w:jc w:val="center"/>
        <w:rPr>
          <w:rFonts w:ascii="Times New Roman" w:hAnsi="Times New Roman"/>
          <w:b w:val="0"/>
          <w:i w:val="0"/>
          <w:color w:val="000000"/>
        </w:rPr>
      </w:pPr>
      <w:r w:rsidRPr="00FE7846">
        <w:rPr>
          <w:rFonts w:ascii="Times New Roman" w:hAnsi="Times New Roman"/>
          <w:b w:val="0"/>
          <w:i w:val="0"/>
          <w:color w:val="000000"/>
        </w:rPr>
        <w:t>14.11.2024                                    с. Алексеевка                               № 30-п</w:t>
      </w:r>
    </w:p>
    <w:p w:rsidR="00FE7846" w:rsidRPr="00FE7846" w:rsidRDefault="00FE7846" w:rsidP="00FE784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  <w:r w:rsidRPr="00FE7846">
        <w:rPr>
          <w:rFonts w:ascii="Times New Roman" w:hAnsi="Times New Roman"/>
          <w:bCs/>
          <w:color w:val="000000"/>
        </w:rPr>
        <w:t xml:space="preserve">       Об утверждении муниципальной подпрограммы «Благоустройство муниципального образования Алексеевский сельсовет на 2025-2027 годы»</w:t>
      </w:r>
    </w:p>
    <w:p w:rsidR="00FE7846" w:rsidRPr="00FE7846" w:rsidRDefault="00FE7846" w:rsidP="00FE784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</w:p>
    <w:p w:rsidR="00FE7846" w:rsidRPr="00FE7846" w:rsidRDefault="00FE7846" w:rsidP="00FE7846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 xml:space="preserve">         На </w:t>
      </w:r>
      <w:r w:rsidRPr="00FE7846">
        <w:rPr>
          <w:rFonts w:ascii="Times New Roman" w:hAnsi="Times New Roman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FE7846">
        <w:rPr>
          <w:rFonts w:ascii="Times New Roman" w:hAnsi="Times New Roman"/>
          <w:color w:val="000000"/>
        </w:rPr>
        <w:t>, П</w:t>
      </w:r>
      <w:r w:rsidRPr="00FE7846">
        <w:rPr>
          <w:rFonts w:ascii="Times New Roman" w:hAnsi="Times New Roman"/>
          <w:bCs/>
          <w:color w:val="000000"/>
        </w:rPr>
        <w:t>ОСТАНОВЛЯЮ:</w:t>
      </w:r>
    </w:p>
    <w:p w:rsidR="00FE7846" w:rsidRPr="00FE7846" w:rsidRDefault="00FE7846" w:rsidP="00FE7846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D0D0D" w:themeColor="text1" w:themeTint="F2"/>
        </w:rPr>
      </w:pPr>
      <w:r w:rsidRPr="00FE7846">
        <w:rPr>
          <w:rFonts w:ascii="Times New Roman" w:hAnsi="Times New Roman"/>
          <w:color w:val="0D0D0D" w:themeColor="text1" w:themeTint="F2"/>
        </w:rPr>
        <w:t xml:space="preserve">        1. Утвердить муниципальную подпрограмму «</w:t>
      </w:r>
      <w:r w:rsidRPr="00FE7846">
        <w:rPr>
          <w:rFonts w:ascii="Times New Roman" w:hAnsi="Times New Roman"/>
          <w:bCs/>
          <w:color w:val="0D0D0D" w:themeColor="text1" w:themeTint="F2"/>
        </w:rPr>
        <w:t xml:space="preserve">Благоустройство муниципального образования </w:t>
      </w:r>
      <w:r w:rsidRPr="00FE7846">
        <w:rPr>
          <w:rFonts w:ascii="Times New Roman" w:hAnsi="Times New Roman"/>
          <w:color w:val="0D0D0D" w:themeColor="text1" w:themeTint="F2"/>
        </w:rPr>
        <w:t>Алексеевский</w:t>
      </w:r>
      <w:r w:rsidRPr="00FE7846">
        <w:rPr>
          <w:rFonts w:ascii="Times New Roman" w:hAnsi="Times New Roman"/>
          <w:bCs/>
          <w:color w:val="0D0D0D" w:themeColor="text1" w:themeTint="F2"/>
        </w:rPr>
        <w:t xml:space="preserve"> сельсовет на 2025-2027 годы</w:t>
      </w:r>
      <w:r w:rsidRPr="00FE7846">
        <w:rPr>
          <w:rFonts w:ascii="Times New Roman" w:hAnsi="Times New Roman"/>
          <w:color w:val="0D0D0D" w:themeColor="text1" w:themeTint="F2"/>
        </w:rPr>
        <w:t>» согласно Приложению.</w:t>
      </w:r>
    </w:p>
    <w:p w:rsidR="00FE7846" w:rsidRPr="00FE7846" w:rsidRDefault="00FE7846" w:rsidP="00FE7846">
      <w:pPr>
        <w:pStyle w:val="3"/>
        <w:spacing w:before="0"/>
        <w:ind w:right="-3"/>
        <w:jc w:val="both"/>
        <w:rPr>
          <w:rFonts w:ascii="Times New Roman" w:hAnsi="Times New Roman"/>
          <w:b w:val="0"/>
          <w:color w:val="0D0D0D" w:themeColor="text1" w:themeTint="F2"/>
          <w:sz w:val="22"/>
          <w:szCs w:val="22"/>
        </w:rPr>
      </w:pPr>
      <w:r w:rsidRPr="00FE7846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 xml:space="preserve">        2. </w:t>
      </w:r>
      <w:proofErr w:type="gramStart"/>
      <w:r w:rsidRPr="00FE7846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>Контроль за</w:t>
      </w:r>
      <w:proofErr w:type="gramEnd"/>
      <w:r w:rsidRPr="00FE7846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 xml:space="preserve"> исполнением данного постановления оставляю за собой.</w:t>
      </w:r>
    </w:p>
    <w:p w:rsidR="00FE7846" w:rsidRPr="00FE7846" w:rsidRDefault="00FE7846" w:rsidP="00FE7846">
      <w:pPr>
        <w:spacing w:after="0"/>
        <w:jc w:val="both"/>
        <w:rPr>
          <w:rFonts w:ascii="Times New Roman" w:hAnsi="Times New Roman"/>
          <w:color w:val="0D0D0D" w:themeColor="text1" w:themeTint="F2"/>
        </w:rPr>
      </w:pPr>
      <w:r w:rsidRPr="00FE7846">
        <w:rPr>
          <w:rFonts w:ascii="Times New Roman" w:hAnsi="Times New Roman"/>
          <w:color w:val="0D0D0D" w:themeColor="text1" w:themeTint="F2"/>
        </w:rPr>
        <w:t xml:space="preserve">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FE7846" w:rsidRPr="00FE7846" w:rsidRDefault="00FE7846" w:rsidP="00FE7846">
      <w:pPr>
        <w:shd w:val="clear" w:color="auto" w:fill="FFFFFF"/>
        <w:spacing w:after="0"/>
        <w:jc w:val="both"/>
        <w:rPr>
          <w:rFonts w:ascii="Times New Roman" w:hAnsi="Times New Roman"/>
          <w:color w:val="0D0D0D" w:themeColor="text1" w:themeTint="F2"/>
        </w:rPr>
      </w:pPr>
      <w:r w:rsidRPr="00FE7846">
        <w:rPr>
          <w:rFonts w:ascii="Times New Roman" w:hAnsi="Times New Roman"/>
          <w:color w:val="0D0D0D" w:themeColor="text1" w:themeTint="F2"/>
        </w:rPr>
        <w:t xml:space="preserve">        4. Постановление вступает в законную силу 1 января 2025 года.</w:t>
      </w:r>
    </w:p>
    <w:p w:rsidR="00FE7846" w:rsidRPr="00FE7846" w:rsidRDefault="00FE7846" w:rsidP="00FE7846">
      <w:pPr>
        <w:pStyle w:val="3"/>
        <w:spacing w:before="0"/>
        <w:ind w:right="-3"/>
        <w:jc w:val="both"/>
        <w:rPr>
          <w:rFonts w:ascii="Times New Roman" w:hAnsi="Times New Roman"/>
          <w:sz w:val="22"/>
          <w:szCs w:val="22"/>
        </w:rPr>
      </w:pPr>
    </w:p>
    <w:p w:rsidR="00FE7846" w:rsidRPr="00FE7846" w:rsidRDefault="00FE7846" w:rsidP="00FE7846">
      <w:pPr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</w:t>
      </w:r>
      <w:r w:rsidRPr="00FE7846">
        <w:rPr>
          <w:rFonts w:ascii="Times New Roman" w:hAnsi="Times New Roman"/>
        </w:rPr>
        <w:t xml:space="preserve">   Глава сельсовета                                                              Романченко М.В.</w:t>
      </w:r>
    </w:p>
    <w:p w:rsidR="00FE7846" w:rsidRPr="00FE7846" w:rsidRDefault="00FE7846" w:rsidP="00FE7846">
      <w:pPr>
        <w:spacing w:after="0"/>
        <w:jc w:val="right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Приложение</w:t>
      </w:r>
    </w:p>
    <w:p w:rsidR="00FE7846" w:rsidRPr="00FE7846" w:rsidRDefault="00FE7846" w:rsidP="00FE7846">
      <w:pPr>
        <w:spacing w:after="0"/>
        <w:jc w:val="right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к постановлению </w:t>
      </w:r>
    </w:p>
    <w:p w:rsidR="00FE7846" w:rsidRPr="00FE7846" w:rsidRDefault="00FE7846" w:rsidP="00FE7846">
      <w:pPr>
        <w:spacing w:after="0"/>
        <w:jc w:val="right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от 14.11.2024 № 30-п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ПАСПОРТ 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ПОДПРОГРАММЫ</w:t>
      </w:r>
    </w:p>
    <w:p w:rsidR="00FE7846" w:rsidRPr="00FE7846" w:rsidRDefault="00FE7846" w:rsidP="00FE7846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bCs/>
          <w:color w:val="000000"/>
        </w:rPr>
        <w:t xml:space="preserve">«Благоустройство муниципального образования </w:t>
      </w:r>
      <w:r w:rsidRPr="00FE7846">
        <w:rPr>
          <w:rFonts w:ascii="Times New Roman" w:hAnsi="Times New Roman"/>
          <w:color w:val="000000"/>
        </w:rPr>
        <w:t>Алексеевский</w:t>
      </w:r>
      <w:r w:rsidRPr="00FE7846">
        <w:rPr>
          <w:rFonts w:ascii="Times New Roman" w:hAnsi="Times New Roman"/>
          <w:bCs/>
          <w:color w:val="000000"/>
        </w:rPr>
        <w:t xml:space="preserve"> сельсовет на 2025-2027 годы»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FE7846">
        <w:rPr>
          <w:rFonts w:ascii="Times New Roman" w:hAnsi="Times New Roman"/>
          <w:bCs/>
          <w:color w:val="000000"/>
        </w:rPr>
        <w:t>МУНИЦИПАЛЬНОЙ ПРОГРАММЫ</w:t>
      </w:r>
    </w:p>
    <w:p w:rsidR="00FE7846" w:rsidRPr="00FE7846" w:rsidRDefault="00FE7846" w:rsidP="00FE7846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FE7846">
        <w:rPr>
          <w:rFonts w:ascii="Times New Roman" w:hAnsi="Times New Roman"/>
          <w:bCs/>
          <w:color w:val="000000"/>
        </w:rPr>
        <w:t>«Обеспечение жизнедеятельности, улучшение условий проживания населения  муниципального образования Алексеевский сельский совет на 2025-2027 годы»</w:t>
      </w:r>
    </w:p>
    <w:p w:rsidR="00FE7846" w:rsidRPr="00FE7846" w:rsidRDefault="00FE7846" w:rsidP="00FE7846">
      <w:pPr>
        <w:autoSpaceDE w:val="0"/>
        <w:spacing w:after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>«Благоустройство населенных пунктов муниципального образования»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2552"/>
        <w:gridCol w:w="6520"/>
      </w:tblGrid>
      <w:tr w:rsidR="00FE7846" w:rsidRPr="00FE7846" w:rsidTr="00FE7846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E7846">
              <w:rPr>
                <w:rFonts w:ascii="Times New Roman" w:eastAsia="Times New Roman CYR" w:hAnsi="Times New Roman"/>
              </w:rPr>
              <w:t>п</w:t>
            </w:r>
            <w:proofErr w:type="spellEnd"/>
            <w:proofErr w:type="gramEnd"/>
            <w:r w:rsidRPr="00FE7846">
              <w:rPr>
                <w:rFonts w:ascii="Times New Roman" w:eastAsia="Times New Roman CYR" w:hAnsi="Times New Roman"/>
              </w:rPr>
              <w:t>/</w:t>
            </w:r>
            <w:proofErr w:type="spellStart"/>
            <w:r w:rsidRPr="00FE7846">
              <w:rPr>
                <w:rFonts w:ascii="Times New Roman" w:eastAsia="Times New Roman CYR" w:hAnsi="Times New Roman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Наименование абзаца паспорта подпрограммы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Содержание</w:t>
            </w:r>
          </w:p>
        </w:tc>
      </w:tr>
      <w:tr w:rsidR="00FE7846" w:rsidRPr="00FE7846" w:rsidTr="00FE7846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both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Наименование муниципальной  подпрограммы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both"/>
              <w:rPr>
                <w:rFonts w:ascii="Times New Roman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 xml:space="preserve">Благоустройство муниципального образования Алексеевский сельсовет </w:t>
            </w:r>
            <w:r w:rsidRPr="00FE7846">
              <w:rPr>
                <w:rStyle w:val="a3"/>
                <w:rFonts w:ascii="Times New Roman" w:hAnsi="Times New Roman"/>
              </w:rPr>
              <w:t>(далее – Подпрограмма)</w:t>
            </w:r>
          </w:p>
        </w:tc>
      </w:tr>
      <w:tr w:rsidR="00FE7846" w:rsidRPr="00FE7846" w:rsidTr="00FE7846">
        <w:trPr>
          <w:trHeight w:val="22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both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Основания для разработки муниципальной  подпрограммы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jc w:val="both"/>
              <w:rPr>
                <w:rFonts w:ascii="Times New Roman" w:hAnsi="Times New Roman"/>
                <w:bCs/>
              </w:rPr>
            </w:pPr>
            <w:r w:rsidRPr="00FE7846">
              <w:rPr>
                <w:rFonts w:ascii="Times New Roman" w:hAnsi="Times New Roman"/>
                <w:color w:val="000000"/>
              </w:rPr>
              <w:t>Постановление администрации Алексеевского сельсовета «Об утверждении муниципальных программ муниципального образования Алексеевский сельсовет на 2025-2027 годы»  от  14.11.2024г. № 24-п; Распоряжение администрации Алексеевского сельсовета № 99-р от 11.11.2024 «</w:t>
            </w:r>
            <w:r w:rsidRPr="00FE7846">
              <w:rPr>
                <w:rFonts w:ascii="Times New Roman" w:hAnsi="Times New Roman"/>
                <w:bCs/>
              </w:rPr>
              <w:t xml:space="preserve">Об  утверждении перечня муниципальных программ </w:t>
            </w:r>
            <w:r w:rsidRPr="00FE7846">
              <w:rPr>
                <w:rFonts w:ascii="Times New Roman" w:hAnsi="Times New Roman"/>
              </w:rPr>
              <w:t>муниципального образования</w:t>
            </w:r>
            <w:r w:rsidRPr="00FE7846">
              <w:rPr>
                <w:rFonts w:ascii="Times New Roman" w:hAnsi="Times New Roman"/>
                <w:bCs/>
              </w:rPr>
              <w:t xml:space="preserve"> Алексеевский  сельсовет на 2025-2027 годы</w:t>
            </w:r>
            <w:r w:rsidRPr="00FE7846">
              <w:rPr>
                <w:rFonts w:ascii="Times New Roman" w:hAnsi="Times New Roman"/>
                <w:color w:val="000000"/>
              </w:rPr>
              <w:t>»</w:t>
            </w:r>
          </w:p>
          <w:p w:rsidR="00FE7846" w:rsidRPr="00FE7846" w:rsidRDefault="00FE7846" w:rsidP="00F96EB9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FE7846" w:rsidRPr="00FE7846" w:rsidTr="00FE7846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both"/>
              <w:rPr>
                <w:rFonts w:ascii="Times New Roman" w:eastAsia="Calibri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Соисполнители муниципальной  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7846" w:rsidRPr="00FE7846" w:rsidRDefault="00FE7846" w:rsidP="00F96EB9">
            <w:pPr>
              <w:autoSpaceDE w:val="0"/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FE7846" w:rsidRPr="00FE7846" w:rsidTr="00FE7846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both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Ответственный исполнитель муниципальной  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rPr>
                <w:rFonts w:ascii="Times New Roman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МО Алексеевский сельсовет</w:t>
            </w:r>
          </w:p>
        </w:tc>
      </w:tr>
      <w:tr w:rsidR="00FE7846" w:rsidRPr="00FE7846" w:rsidTr="00FE7846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FE7846">
              <w:rPr>
                <w:rFonts w:ascii="Times New Roman" w:eastAsia="Times New Roman CYR" w:hAnsi="Times New Roman"/>
              </w:rPr>
              <w:t>Цели муниципальной  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  <w:color w:val="000000"/>
              </w:rPr>
              <w:t>Создание комфортных условий проживания и отдыха населения.</w:t>
            </w:r>
          </w:p>
        </w:tc>
      </w:tr>
      <w:tr w:rsidR="00FE7846" w:rsidRPr="00FE7846" w:rsidTr="00FE7846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E7846">
            <w:pPr>
              <w:autoSpaceDE w:val="0"/>
              <w:spacing w:after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E7846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E7846">
              <w:rPr>
                <w:rFonts w:ascii="Times New Roman" w:eastAsia="Times New Roman CYR" w:hAnsi="Times New Roman"/>
              </w:rPr>
              <w:t>Задачи муниципальной  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7846" w:rsidRPr="00FE7846" w:rsidRDefault="00FE7846" w:rsidP="00FE78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E7846">
              <w:rPr>
                <w:rFonts w:ascii="Times New Roman" w:hAnsi="Times New Roman"/>
                <w:color w:val="000000"/>
              </w:rPr>
              <w:t>1.Осуществление работ по ремонту и содержанию уличного освещения</w:t>
            </w:r>
          </w:p>
          <w:p w:rsidR="00FE7846" w:rsidRPr="00FE7846" w:rsidRDefault="00FE7846" w:rsidP="00FE784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E7846">
              <w:rPr>
                <w:rFonts w:ascii="Times New Roman" w:hAnsi="Times New Roman"/>
                <w:color w:val="000000"/>
              </w:rPr>
              <w:t>2. Осуществление мероприятий по благоустройству</w:t>
            </w:r>
          </w:p>
          <w:p w:rsidR="00FE7846" w:rsidRPr="00FE7846" w:rsidRDefault="00FE7846" w:rsidP="00FE7846">
            <w:pPr>
              <w:spacing w:after="0"/>
              <w:jc w:val="both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  <w:color w:val="000000"/>
              </w:rPr>
              <w:t>3. Осуществление работ по ремонту и содержанию мест захоронения.</w:t>
            </w:r>
          </w:p>
        </w:tc>
      </w:tr>
      <w:tr w:rsidR="00FE7846" w:rsidRPr="00FE7846" w:rsidTr="00FE7846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E7846">
            <w:pPr>
              <w:autoSpaceDE w:val="0"/>
              <w:spacing w:after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both"/>
              <w:rPr>
                <w:rFonts w:ascii="Times New Roman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Этапы и сроки реализации муниципальной  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 xml:space="preserve">2025-2027 </w:t>
            </w:r>
            <w:r w:rsidRPr="00FE7846">
              <w:rPr>
                <w:rFonts w:ascii="Times New Roman" w:eastAsia="Times New Roman CYR" w:hAnsi="Times New Roman"/>
              </w:rPr>
              <w:t>годы</w:t>
            </w:r>
          </w:p>
        </w:tc>
      </w:tr>
      <w:tr w:rsidR="00FE7846" w:rsidRPr="00FE7846" w:rsidTr="00FE7846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tabs>
                <w:tab w:val="left" w:pos="1418"/>
              </w:tabs>
              <w:autoSpaceDE w:val="0"/>
              <w:jc w:val="both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Перечень целевых показателей и показателей результативности подпрограммы с расшифровкой плановых значений по годам ее реализации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7846" w:rsidRPr="00FE7846" w:rsidRDefault="00FE7846" w:rsidP="00F96EB9">
            <w:pPr>
              <w:autoSpaceDE w:val="0"/>
              <w:rPr>
                <w:rFonts w:ascii="Times New Roman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приложение 1к настоящему паспорту подпрограммы</w:t>
            </w:r>
          </w:p>
          <w:p w:rsidR="00FE7846" w:rsidRPr="00FE7846" w:rsidRDefault="00FE7846" w:rsidP="00F96EB9">
            <w:pPr>
              <w:autoSpaceDE w:val="0"/>
              <w:jc w:val="both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 xml:space="preserve">    </w:t>
            </w:r>
          </w:p>
        </w:tc>
      </w:tr>
      <w:tr w:rsidR="00FE7846" w:rsidRPr="00FE7846" w:rsidTr="00FE7846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E7846">
            <w:pPr>
              <w:autoSpaceDE w:val="0"/>
              <w:spacing w:after="0"/>
              <w:jc w:val="center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hAnsi="Times New Roman"/>
              </w:rPr>
              <w:t xml:space="preserve">  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7846" w:rsidRPr="00FE7846" w:rsidRDefault="00FE7846" w:rsidP="00FE784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</w:rPr>
            </w:pPr>
            <w:r w:rsidRPr="00FE7846">
              <w:rPr>
                <w:rFonts w:ascii="Times New Roman" w:eastAsia="Times New Roman CYR" w:hAnsi="Times New Roman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7846" w:rsidRPr="00FE7846" w:rsidRDefault="00FE7846" w:rsidP="00FE7846">
            <w:pPr>
              <w:autoSpaceDE w:val="0"/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E7846">
              <w:rPr>
                <w:rFonts w:ascii="Times New Roman" w:eastAsia="Times New Roman CYR" w:hAnsi="Times New Roman"/>
              </w:rPr>
              <w:t xml:space="preserve">Всего средств на реализацию программы за счет местного бюджета: </w:t>
            </w:r>
            <w:r w:rsidRPr="00FE7846">
              <w:rPr>
                <w:rFonts w:ascii="Times New Roman" w:eastAsia="Times New Roman CYR" w:hAnsi="Times New Roman"/>
                <w:shd w:val="clear" w:color="auto" w:fill="FFFFFF"/>
              </w:rPr>
              <w:t>1202,60 - тыс. руб., в т.ч. по годам:</w:t>
            </w:r>
          </w:p>
          <w:p w:rsidR="00FE7846" w:rsidRPr="00FE7846" w:rsidRDefault="00FE7846" w:rsidP="00FE7846">
            <w:pPr>
              <w:autoSpaceDE w:val="0"/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E7846">
              <w:rPr>
                <w:rFonts w:ascii="Times New Roman" w:hAnsi="Times New Roman"/>
                <w:shd w:val="clear" w:color="auto" w:fill="FFFFFF"/>
              </w:rPr>
              <w:t xml:space="preserve">2025 </w:t>
            </w:r>
            <w:r w:rsidRPr="00FE7846">
              <w:rPr>
                <w:rFonts w:ascii="Times New Roman" w:eastAsia="Times New Roman CYR" w:hAnsi="Times New Roman"/>
                <w:shd w:val="clear" w:color="auto" w:fill="FFFFFF"/>
              </w:rPr>
              <w:t xml:space="preserve">год – 442,20  тыс. руб., </w:t>
            </w:r>
          </w:p>
          <w:p w:rsidR="00FE7846" w:rsidRPr="00FE7846" w:rsidRDefault="00FE7846" w:rsidP="00FE7846">
            <w:pPr>
              <w:autoSpaceDE w:val="0"/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E7846">
              <w:rPr>
                <w:rFonts w:ascii="Times New Roman" w:hAnsi="Times New Roman"/>
                <w:shd w:val="clear" w:color="auto" w:fill="FFFFFF"/>
              </w:rPr>
              <w:t xml:space="preserve">2026 </w:t>
            </w:r>
            <w:r w:rsidRPr="00FE7846">
              <w:rPr>
                <w:rFonts w:ascii="Times New Roman" w:eastAsia="Times New Roman CYR" w:hAnsi="Times New Roman"/>
                <w:shd w:val="clear" w:color="auto" w:fill="FFFFFF"/>
              </w:rPr>
              <w:t xml:space="preserve">год – 380,20 тыс. руб., </w:t>
            </w:r>
          </w:p>
          <w:p w:rsidR="00FE7846" w:rsidRPr="00FE7846" w:rsidRDefault="00FE7846" w:rsidP="00FE784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shd w:val="clear" w:color="auto" w:fill="FFFFFF"/>
              </w:rPr>
            </w:pPr>
            <w:r w:rsidRPr="00FE7846">
              <w:rPr>
                <w:rFonts w:ascii="Times New Roman" w:hAnsi="Times New Roman"/>
                <w:shd w:val="clear" w:color="auto" w:fill="FFFFFF"/>
              </w:rPr>
              <w:t xml:space="preserve">2027 </w:t>
            </w:r>
            <w:r w:rsidRPr="00FE7846">
              <w:rPr>
                <w:rFonts w:ascii="Times New Roman" w:eastAsia="Times New Roman CYR" w:hAnsi="Times New Roman"/>
                <w:shd w:val="clear" w:color="auto" w:fill="FFFFFF"/>
              </w:rPr>
              <w:t>год – 380,20 тыс. руб.</w:t>
            </w:r>
          </w:p>
          <w:p w:rsidR="00FE7846" w:rsidRPr="00FE7846" w:rsidRDefault="00FE7846" w:rsidP="00FE7846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</w:rPr>
            </w:pPr>
          </w:p>
        </w:tc>
      </w:tr>
    </w:tbl>
    <w:p w:rsidR="00FE7846" w:rsidRPr="00FE7846" w:rsidRDefault="00FE7846" w:rsidP="00FE7846">
      <w:pPr>
        <w:autoSpaceDE w:val="0"/>
        <w:spacing w:after="0"/>
        <w:jc w:val="center"/>
        <w:rPr>
          <w:rFonts w:ascii="Times New Roman" w:hAnsi="Times New Roman"/>
        </w:rPr>
      </w:pPr>
    </w:p>
    <w:p w:rsidR="00FE7846" w:rsidRPr="00FE7846" w:rsidRDefault="00FE7846" w:rsidP="00FE7846">
      <w:pPr>
        <w:tabs>
          <w:tab w:val="left" w:pos="0"/>
        </w:tabs>
        <w:autoSpaceDE w:val="0"/>
        <w:spacing w:after="0"/>
        <w:jc w:val="center"/>
        <w:rPr>
          <w:rFonts w:ascii="Times New Roman" w:eastAsia="Times New Roman CYR" w:hAnsi="Times New Roman"/>
        </w:rPr>
      </w:pPr>
      <w:r w:rsidRPr="00FE7846">
        <w:rPr>
          <w:rFonts w:ascii="Times New Roman" w:eastAsia="Times New Roman CYR" w:hAnsi="Times New Roman"/>
        </w:rPr>
        <w:t>Разделы подпрограммы</w:t>
      </w:r>
    </w:p>
    <w:p w:rsidR="00FE7846" w:rsidRPr="00FE7846" w:rsidRDefault="00FE7846" w:rsidP="00FE7846">
      <w:pPr>
        <w:tabs>
          <w:tab w:val="left" w:pos="0"/>
          <w:tab w:val="left" w:pos="54"/>
        </w:tabs>
        <w:autoSpaceDE w:val="0"/>
        <w:spacing w:after="0"/>
        <w:ind w:left="720"/>
        <w:jc w:val="both"/>
        <w:rPr>
          <w:rFonts w:ascii="Times New Roman" w:eastAsia="Times New Roman CYR" w:hAnsi="Times New Roman"/>
        </w:rPr>
      </w:pPr>
    </w:p>
    <w:p w:rsidR="00FE7846" w:rsidRPr="00FE7846" w:rsidRDefault="00FE7846" w:rsidP="00FE7846">
      <w:pPr>
        <w:tabs>
          <w:tab w:val="left" w:pos="0"/>
          <w:tab w:val="left" w:pos="54"/>
        </w:tabs>
        <w:autoSpaceDE w:val="0"/>
        <w:spacing w:after="0"/>
        <w:ind w:firstLine="567"/>
        <w:jc w:val="both"/>
        <w:rPr>
          <w:rFonts w:ascii="Times New Roman" w:hAnsi="Times New Roman"/>
        </w:rPr>
      </w:pPr>
      <w:r w:rsidRPr="00FE7846">
        <w:rPr>
          <w:rFonts w:ascii="Times New Roman" w:eastAsia="Times New Roman CYR" w:hAnsi="Times New Roman"/>
        </w:rPr>
        <w:t>1.Характеристика текущего состояния сферы благоустройства муниципального образования.</w:t>
      </w:r>
    </w:p>
    <w:p w:rsidR="00FE7846" w:rsidRPr="00FE7846" w:rsidRDefault="00FE7846" w:rsidP="00FE7846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E7846" w:rsidRPr="00FE7846" w:rsidRDefault="00FE7846" w:rsidP="00FE7846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E7846">
        <w:rPr>
          <w:rFonts w:ascii="Times New Roman" w:hAnsi="Times New Roman" w:cs="Times New Roman"/>
          <w:b w:val="0"/>
          <w:sz w:val="22"/>
          <w:szCs w:val="22"/>
        </w:rPr>
        <w:t xml:space="preserve">         Подпрограмма по благоустройству населенных пунктов расположенных на территории МО  разработана в соответствии  с Федеральным Законом от 06.10.2003 года № 131-ФЗ «Об общих принципах  организации местного самоуправления», Уставом муниципального образования,</w:t>
      </w:r>
      <w:r w:rsidRPr="00FE7846">
        <w:rPr>
          <w:rFonts w:ascii="Times New Roman" w:hAnsi="Times New Roman" w:cs="Times New Roman"/>
          <w:sz w:val="22"/>
          <w:szCs w:val="22"/>
        </w:rPr>
        <w:t xml:space="preserve"> </w:t>
      </w:r>
      <w:r w:rsidRPr="00FE7846">
        <w:rPr>
          <w:rFonts w:ascii="Times New Roman" w:hAnsi="Times New Roman" w:cs="Times New Roman"/>
          <w:b w:val="0"/>
          <w:sz w:val="22"/>
          <w:szCs w:val="22"/>
        </w:rPr>
        <w:t>«Об утверждении Правил благоустройства территории муниципального образования Алексеевский сельсовет», утвержденными сельским Советом депутатов от 21.06.2018г. № 29-11р.</w:t>
      </w:r>
    </w:p>
    <w:p w:rsidR="00FE7846" w:rsidRPr="00FE7846" w:rsidRDefault="00FE7846" w:rsidP="00FE7846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E7846">
        <w:rPr>
          <w:rFonts w:ascii="Times New Roman" w:hAnsi="Times New Roman" w:cs="Times New Roman"/>
          <w:b w:val="0"/>
          <w:sz w:val="22"/>
          <w:szCs w:val="22"/>
        </w:rPr>
        <w:t xml:space="preserve">      Необходимо обеспечить необходимые требования к уровню экологии, эстетическому и архитектурному облику сельского поселения.</w:t>
      </w:r>
    </w:p>
    <w:p w:rsidR="00FE7846" w:rsidRPr="00FE7846" w:rsidRDefault="00FE7846" w:rsidP="00FE7846">
      <w:pPr>
        <w:pStyle w:val="ConsTitle"/>
        <w:widowControl/>
        <w:tabs>
          <w:tab w:val="left" w:pos="364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E7846">
        <w:rPr>
          <w:rFonts w:ascii="Times New Roman" w:hAnsi="Times New Roman" w:cs="Times New Roman"/>
          <w:b w:val="0"/>
          <w:sz w:val="22"/>
          <w:szCs w:val="22"/>
        </w:rPr>
        <w:t xml:space="preserve">     Снижение уровня общей культуры населения выражается в отсутствии бережливого отношения к объектам муниципальной собственности.</w:t>
      </w:r>
    </w:p>
    <w:p w:rsidR="00FE7846" w:rsidRPr="00FE7846" w:rsidRDefault="00FE7846" w:rsidP="00FE7846">
      <w:pPr>
        <w:spacing w:after="0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  <w:lang w:eastAsia="ar-SA"/>
        </w:rPr>
        <w:t xml:space="preserve">      </w:t>
      </w:r>
      <w:r w:rsidRPr="00FE7846">
        <w:rPr>
          <w:rFonts w:ascii="Times New Roman" w:hAnsi="Times New Roman"/>
        </w:rPr>
        <w:t>Ремонт имеющихся и создание новых объектов благоустройства 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  <w:bookmarkStart w:id="2" w:name="sub_1100"/>
    </w:p>
    <w:p w:rsidR="00FE7846" w:rsidRPr="00FE7846" w:rsidRDefault="00FE7846" w:rsidP="00FE7846">
      <w:pPr>
        <w:spacing w:after="0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</w:rPr>
        <w:t xml:space="preserve">      </w:t>
      </w:r>
      <w:r w:rsidRPr="00FE7846">
        <w:rPr>
          <w:rFonts w:ascii="Times New Roman" w:hAnsi="Times New Roman"/>
          <w:color w:val="000000"/>
        </w:rPr>
        <w:t>Имеющиеся объекты благоустройства, расположенные на территории населенных пунктов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  <w:bookmarkEnd w:id="2"/>
      <w:r w:rsidRPr="00FE7846">
        <w:rPr>
          <w:rFonts w:ascii="Times New Roman" w:hAnsi="Times New Roman"/>
          <w:color w:val="000000"/>
        </w:rPr>
        <w:t xml:space="preserve"> Низкий уровень благоустройства населенных пунктов вызывает дополнительную социальную напряженность в обществе.                                                       </w:t>
      </w:r>
    </w:p>
    <w:p w:rsidR="00FE7846" w:rsidRPr="00FE7846" w:rsidRDefault="00FE7846" w:rsidP="00FE7846">
      <w:pPr>
        <w:spacing w:after="0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 xml:space="preserve">      </w:t>
      </w:r>
      <w:proofErr w:type="spellStart"/>
      <w:r w:rsidRPr="00FE7846">
        <w:rPr>
          <w:rFonts w:ascii="Times New Roman" w:hAnsi="Times New Roman"/>
          <w:color w:val="000000"/>
        </w:rPr>
        <w:t>Неухоженность</w:t>
      </w:r>
      <w:proofErr w:type="spellEnd"/>
      <w:r w:rsidRPr="00FE7846">
        <w:rPr>
          <w:rFonts w:ascii="Times New Roman" w:hAnsi="Times New Roman"/>
          <w:color w:val="000000"/>
        </w:rPr>
        <w:t xml:space="preserve"> скверов, </w:t>
      </w:r>
      <w:proofErr w:type="spellStart"/>
      <w:r w:rsidRPr="00FE7846">
        <w:rPr>
          <w:rFonts w:ascii="Times New Roman" w:hAnsi="Times New Roman"/>
          <w:color w:val="000000"/>
        </w:rPr>
        <w:t>придворовых</w:t>
      </w:r>
      <w:proofErr w:type="spellEnd"/>
      <w:r w:rsidRPr="00FE7846">
        <w:rPr>
          <w:rFonts w:ascii="Times New Roman" w:hAnsi="Times New Roman"/>
          <w:color w:val="000000"/>
        </w:rPr>
        <w:t xml:space="preserve"> территорий, отсутствие детских игровых площадок, устаревшие памятники, обелиски – всё это негативно влияет на эмоциональное состояние и качество жизни населения.</w:t>
      </w:r>
    </w:p>
    <w:p w:rsidR="00FE7846" w:rsidRPr="00FE7846" w:rsidRDefault="00FE7846" w:rsidP="00FE784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 xml:space="preserve">      Большинство всех этих объектов внешнего благоустройства населенных пунктов, до настоящего времени не обеспечивают комфортных условий для жизни и деятельности населения и нуждаются в ремонте.</w:t>
      </w:r>
    </w:p>
    <w:p w:rsidR="00FE7846" w:rsidRPr="00FE7846" w:rsidRDefault="00FE7846" w:rsidP="00FE7846">
      <w:pPr>
        <w:tabs>
          <w:tab w:val="left" w:pos="0"/>
          <w:tab w:val="left" w:pos="54"/>
        </w:tabs>
        <w:autoSpaceDE w:val="0"/>
        <w:spacing w:line="240" w:lineRule="auto"/>
        <w:ind w:left="720"/>
        <w:jc w:val="both"/>
        <w:rPr>
          <w:rFonts w:ascii="Times New Roman" w:eastAsia="Times New Roman CYR" w:hAnsi="Times New Roman"/>
        </w:rPr>
      </w:pPr>
      <w:r w:rsidRPr="00FE7846">
        <w:rPr>
          <w:rFonts w:ascii="Times New Roman" w:eastAsia="Times New Roman CYR" w:hAnsi="Times New Roman"/>
        </w:rPr>
        <w:t>2.Основные цели и задачи программы, этапы реализации.</w:t>
      </w:r>
    </w:p>
    <w:p w:rsidR="00FE7846" w:rsidRPr="00FE7846" w:rsidRDefault="00FE7846" w:rsidP="00FE7846">
      <w:pPr>
        <w:spacing w:before="280" w:after="0" w:line="240" w:lineRule="auto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eastAsia="Times New Roman CYR" w:hAnsi="Times New Roman"/>
        </w:rPr>
        <w:t xml:space="preserve">       </w:t>
      </w:r>
      <w:r w:rsidRPr="00FE7846">
        <w:rPr>
          <w:rFonts w:ascii="Times New Roman" w:hAnsi="Times New Roman"/>
          <w:color w:val="000000"/>
        </w:rPr>
        <w:t>Совершенствование подпрограммы «Благоустройство населенных пунктов муниципального образования», создание комфортных условий проживания и отдыха населения.</w:t>
      </w:r>
    </w:p>
    <w:p w:rsidR="00FE7846" w:rsidRPr="00FE7846" w:rsidRDefault="00FE7846" w:rsidP="00FE7846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 xml:space="preserve">        Основные цели подпрограммы:</w:t>
      </w:r>
    </w:p>
    <w:p w:rsidR="00FE7846" w:rsidRPr="00FE7846" w:rsidRDefault="00FE7846" w:rsidP="00FE7846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 xml:space="preserve">        Создание комфортных условий проживания и отдыха населения.</w:t>
      </w:r>
    </w:p>
    <w:p w:rsidR="00FE7846" w:rsidRPr="00FE7846" w:rsidRDefault="00FE7846" w:rsidP="00FE784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 xml:space="preserve">        </w:t>
      </w:r>
    </w:p>
    <w:p w:rsidR="00FE7846" w:rsidRPr="00FE7846" w:rsidRDefault="00FE7846" w:rsidP="00FE784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>         Задачи подпрограммы:</w:t>
      </w:r>
    </w:p>
    <w:p w:rsidR="00FE7846" w:rsidRPr="00FE7846" w:rsidRDefault="00FE7846" w:rsidP="00FE784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>1.Осуществление работ по ремонту и содержанию уличного освещения</w:t>
      </w:r>
    </w:p>
    <w:p w:rsidR="00FE7846" w:rsidRPr="00FE7846" w:rsidRDefault="00FE7846" w:rsidP="00FE784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>2. Осуществление мероприятий по благоустройству</w:t>
      </w:r>
    </w:p>
    <w:p w:rsidR="00FE7846" w:rsidRPr="00FE7846" w:rsidRDefault="00FE7846" w:rsidP="00FE7846">
      <w:pPr>
        <w:spacing w:before="100" w:after="0" w:line="240" w:lineRule="auto"/>
        <w:jc w:val="both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  <w:color w:val="000000"/>
        </w:rPr>
        <w:t>3. Осуществление работ по ремонту и содержанию мест захоронения.</w:t>
      </w:r>
    </w:p>
    <w:p w:rsidR="00FE7846" w:rsidRPr="00FE7846" w:rsidRDefault="00FE7846" w:rsidP="00FE7846">
      <w:pPr>
        <w:spacing w:before="100" w:after="0" w:line="240" w:lineRule="auto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  <w:color w:val="000000"/>
        </w:rPr>
        <w:t xml:space="preserve">    Достижение указанных целей подпрограммы и поставленных задач позволит достичь сбалансированности, эффективности развития социально-экономической сферы, обеспечивающей жизненно важные интересы Алексеевского сельсовета. </w:t>
      </w:r>
    </w:p>
    <w:p w:rsidR="00FE7846" w:rsidRPr="00FE7846" w:rsidRDefault="00FE7846" w:rsidP="00FE7846">
      <w:pPr>
        <w:spacing w:line="240" w:lineRule="auto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         Сроки реализации программы – 2025-2027 годы.</w:t>
      </w:r>
    </w:p>
    <w:p w:rsidR="00FE7846" w:rsidRPr="00FE7846" w:rsidRDefault="00FE7846" w:rsidP="00FE7846">
      <w:pPr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  <w:b/>
        </w:rPr>
        <w:t>3. Механизм реализации долгосрочной целевой</w:t>
      </w:r>
      <w:bookmarkStart w:id="3" w:name="YANDEX_218"/>
      <w:bookmarkEnd w:id="3"/>
      <w:r w:rsidRPr="00FE7846">
        <w:rPr>
          <w:rFonts w:ascii="Times New Roman" w:hAnsi="Times New Roman"/>
          <w:b/>
        </w:rPr>
        <w:t xml:space="preserve"> программы</w:t>
      </w:r>
    </w:p>
    <w:p w:rsidR="00FE7846" w:rsidRPr="00FE7846" w:rsidRDefault="00FE7846" w:rsidP="00FE7846">
      <w:pPr>
        <w:pStyle w:val="ConsPlusNormal"/>
        <w:widowControl/>
        <w:numPr>
          <w:ilvl w:val="0"/>
          <w:numId w:val="28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7846">
        <w:rPr>
          <w:rFonts w:ascii="Times New Roman" w:hAnsi="Times New Roman" w:cs="Times New Roman"/>
          <w:sz w:val="22"/>
          <w:szCs w:val="22"/>
        </w:rPr>
        <w:t>Реализацию подпрограммы осуществляет администрация Алексеевского сельсовета.</w:t>
      </w:r>
    </w:p>
    <w:p w:rsidR="00FE7846" w:rsidRPr="00FE7846" w:rsidRDefault="00FE7846" w:rsidP="00FE7846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E7846">
        <w:rPr>
          <w:rFonts w:ascii="Times New Roman" w:hAnsi="Times New Roman" w:cs="Times New Roman"/>
          <w:sz w:val="22"/>
          <w:szCs w:val="22"/>
        </w:rPr>
        <w:t xml:space="preserve"> 2. Финансирование подпрограммы осуществляется за счет сре</w:t>
      </w:r>
      <w:proofErr w:type="gramStart"/>
      <w:r w:rsidRPr="00FE7846">
        <w:rPr>
          <w:rFonts w:ascii="Times New Roman" w:hAnsi="Times New Roman" w:cs="Times New Roman"/>
          <w:sz w:val="22"/>
          <w:szCs w:val="22"/>
        </w:rPr>
        <w:t>дств кр</w:t>
      </w:r>
      <w:proofErr w:type="gramEnd"/>
      <w:r w:rsidRPr="00FE7846">
        <w:rPr>
          <w:rFonts w:ascii="Times New Roman" w:hAnsi="Times New Roman" w:cs="Times New Roman"/>
          <w:sz w:val="22"/>
          <w:szCs w:val="22"/>
        </w:rPr>
        <w:t>аевого и местного бюджета в соответствии со сводной бюджетной росписью.</w:t>
      </w:r>
    </w:p>
    <w:p w:rsidR="00FE7846" w:rsidRPr="00FE7846" w:rsidRDefault="00FE7846" w:rsidP="00FE78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E7846">
        <w:rPr>
          <w:rFonts w:ascii="Times New Roman" w:hAnsi="Times New Roman" w:cs="Times New Roman"/>
          <w:sz w:val="22"/>
          <w:szCs w:val="22"/>
        </w:rPr>
        <w:t>3.Главным распорядителем средств местного бюджета является администрация Алексеевского сельсовета – в отношении средств местного бюджета, направляемых в форме оплаты товаров,, работ и услуг, поставляемых (выполняемых, оказываемых) по договорам, заключаемым в соответствии с мероприятиями</w:t>
      </w:r>
      <w:proofErr w:type="gramStart"/>
      <w:r w:rsidRPr="00FE7846">
        <w:rPr>
          <w:rFonts w:ascii="Times New Roman" w:hAnsi="Times New Roman" w:cs="Times New Roman"/>
          <w:sz w:val="22"/>
          <w:szCs w:val="22"/>
        </w:rPr>
        <w:t xml:space="preserve"> .</w:t>
      </w:r>
      <w:bookmarkStart w:id="4" w:name="YANDEX_219"/>
      <w:bookmarkEnd w:id="4"/>
      <w:proofErr w:type="gramEnd"/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Реализация </w:t>
      </w:r>
      <w:bookmarkStart w:id="5" w:name="YANDEX_226"/>
      <w:bookmarkEnd w:id="5"/>
      <w:r w:rsidRPr="00FE7846">
        <w:rPr>
          <w:rFonts w:ascii="Times New Roman" w:hAnsi="Times New Roman"/>
        </w:rPr>
        <w:t xml:space="preserve">муниципальной программы </w:t>
      </w:r>
      <w:bookmarkStart w:id="6" w:name="YANDEX_228"/>
      <w:bookmarkStart w:id="7" w:name="YANDEX_227"/>
      <w:bookmarkEnd w:id="6"/>
      <w:bookmarkEnd w:id="7"/>
      <w:r w:rsidRPr="00FE7846">
        <w:rPr>
          <w:rFonts w:ascii="Times New Roman" w:hAnsi="Times New Roman"/>
        </w:rPr>
        <w:t>муниципального образования Алексеевский сельсовет осуществляется на основе:</w:t>
      </w:r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-</w:t>
      </w:r>
      <w:bookmarkStart w:id="8" w:name="YANDEX_229"/>
      <w:bookmarkEnd w:id="8"/>
      <w:r w:rsidRPr="00FE7846">
        <w:rPr>
          <w:rFonts w:ascii="Times New Roman" w:hAnsi="Times New Roman"/>
        </w:rPr>
        <w:t xml:space="preserve"> муниципальных контрактов (договоро</w:t>
      </w:r>
      <w:proofErr w:type="gramStart"/>
      <w:r w:rsidRPr="00FE7846">
        <w:rPr>
          <w:rFonts w:ascii="Times New Roman" w:hAnsi="Times New Roman"/>
        </w:rPr>
        <w:t>в-</w:t>
      </w:r>
      <w:proofErr w:type="gramEnd"/>
      <w:r w:rsidRPr="00FE7846">
        <w:rPr>
          <w:rFonts w:ascii="Times New Roman" w:hAnsi="Times New Roman"/>
        </w:rPr>
        <w:t xml:space="preserve"> подряда), заключаемых муниципальным заказчиком</w:t>
      </w:r>
      <w:bookmarkStart w:id="9" w:name="YANDEX_231"/>
      <w:bookmarkStart w:id="10" w:name="YANDEX_230"/>
      <w:bookmarkEnd w:id="9"/>
      <w:bookmarkEnd w:id="10"/>
      <w:r w:rsidRPr="00FE7846">
        <w:rPr>
          <w:rFonts w:ascii="Times New Roman" w:hAnsi="Times New Roman"/>
        </w:rPr>
        <w:t xml:space="preserve"> программы с исполнителями программных мероприятий в соответствии с Федеральным законом от 05.04.2013 </w:t>
      </w:r>
      <w:r w:rsidRPr="00FE7846">
        <w:rPr>
          <w:rFonts w:ascii="Times New Roman" w:hAnsi="Times New Roman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</w:t>
      </w:r>
      <w:bookmarkStart w:id="11" w:name="YANDEX_232"/>
      <w:bookmarkEnd w:id="11"/>
      <w:r w:rsidRPr="00FE7846">
        <w:rPr>
          <w:rFonts w:ascii="Times New Roman" w:hAnsi="Times New Roman"/>
        </w:rPr>
        <w:t>жд»;</w:t>
      </w:r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- соблюдения условий, порядка, правил, утвержденных федеральными, краевыми и</w:t>
      </w:r>
      <w:bookmarkStart w:id="12" w:name="YANDEX_233"/>
      <w:bookmarkEnd w:id="12"/>
      <w:r w:rsidRPr="00FE7846">
        <w:rPr>
          <w:rFonts w:ascii="Times New Roman" w:hAnsi="Times New Roman"/>
        </w:rPr>
        <w:t xml:space="preserve"> муниципальными правовыми актами.</w:t>
      </w:r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За счет средств местного бюджета муниципальному образованию предоставляются денежные средства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FE7846">
        <w:rPr>
          <w:rFonts w:ascii="Times New Roman" w:hAnsi="Times New Roman"/>
        </w:rPr>
        <w:t>акарицидных</w:t>
      </w:r>
      <w:proofErr w:type="spellEnd"/>
      <w:r w:rsidRPr="00FE7846">
        <w:rPr>
          <w:rFonts w:ascii="Times New Roman" w:hAnsi="Times New Roman"/>
        </w:rPr>
        <w:t xml:space="preserve"> обработок мест массового отдыха населения.</w:t>
      </w:r>
    </w:p>
    <w:p w:rsidR="00FE7846" w:rsidRPr="00FE7846" w:rsidRDefault="00FE7846" w:rsidP="00FE7846">
      <w:pPr>
        <w:autoSpaceDE w:val="0"/>
        <w:spacing w:after="0"/>
        <w:ind w:firstLine="53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Для перечисления средств бюджета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FE7846">
        <w:rPr>
          <w:rFonts w:ascii="Times New Roman" w:hAnsi="Times New Roman"/>
        </w:rPr>
        <w:t>акарицидных</w:t>
      </w:r>
      <w:proofErr w:type="spellEnd"/>
      <w:r w:rsidRPr="00FE7846">
        <w:rPr>
          <w:rFonts w:ascii="Times New Roman" w:hAnsi="Times New Roman"/>
        </w:rPr>
        <w:t xml:space="preserve"> обработок мест массового отдыха населения администрация представляет  следующие документы:</w:t>
      </w:r>
    </w:p>
    <w:p w:rsidR="00FE7846" w:rsidRPr="00FE7846" w:rsidRDefault="00FE7846" w:rsidP="00FE7846">
      <w:pPr>
        <w:numPr>
          <w:ilvl w:val="0"/>
          <w:numId w:val="20"/>
        </w:numPr>
        <w:tabs>
          <w:tab w:val="left" w:pos="0"/>
          <w:tab w:val="num" w:pos="1260"/>
        </w:tabs>
        <w:autoSpaceDE w:val="0"/>
        <w:spacing w:after="0" w:line="240" w:lineRule="auto"/>
        <w:ind w:left="0" w:firstLine="900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выписку из решения представительного органа муниципального образования об утверждении местного бюджета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расходов;</w:t>
      </w:r>
    </w:p>
    <w:p w:rsidR="00FE7846" w:rsidRPr="00FE7846" w:rsidRDefault="00FE7846" w:rsidP="00FE7846">
      <w:pPr>
        <w:numPr>
          <w:ilvl w:val="0"/>
          <w:numId w:val="20"/>
        </w:numPr>
        <w:tabs>
          <w:tab w:val="clear" w:pos="0"/>
          <w:tab w:val="num" w:pos="1260"/>
        </w:tabs>
        <w:autoSpaceDE w:val="0"/>
        <w:spacing w:after="0" w:line="240" w:lineRule="auto"/>
        <w:ind w:left="1260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копии заключенных договоров (муниципальных контрактов);</w:t>
      </w:r>
    </w:p>
    <w:p w:rsidR="00FE7846" w:rsidRPr="00FE7846" w:rsidRDefault="00FE7846" w:rsidP="00FE7846">
      <w:pPr>
        <w:numPr>
          <w:ilvl w:val="0"/>
          <w:numId w:val="20"/>
        </w:numPr>
        <w:tabs>
          <w:tab w:val="left" w:pos="0"/>
          <w:tab w:val="num" w:pos="1260"/>
        </w:tabs>
        <w:autoSpaceDE w:val="0"/>
        <w:spacing w:after="0" w:line="240" w:lineRule="auto"/>
        <w:ind w:left="0" w:firstLine="900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копии документов, подтверждающих основание заключения договоров (муниципальных контрактов) в соответствии с Федеральным </w:t>
      </w:r>
      <w:hyperlink r:id="rId8" w:history="1">
        <w:r w:rsidRPr="00FE7846">
          <w:rPr>
            <w:rStyle w:val="a4"/>
            <w:rFonts w:ascii="Times New Roman" w:hAnsi="Times New Roman"/>
          </w:rPr>
          <w:t>законом</w:t>
        </w:r>
      </w:hyperlink>
      <w:r w:rsidRPr="00FE7846">
        <w:rPr>
          <w:rFonts w:ascii="Times New Roman" w:hAnsi="Times New Roman"/>
        </w:rPr>
        <w:t xml:space="preserve"> от 21.07.2005 №94-ФЗ «О размещении заказов на поставки товаров, выполнение работ, оказание услуг для государственных и муниципальных нужд».</w:t>
      </w:r>
    </w:p>
    <w:p w:rsidR="00FE7846" w:rsidRPr="00FE7846" w:rsidRDefault="00FE7846" w:rsidP="00FE7846">
      <w:pPr>
        <w:spacing w:after="0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          Отчет об использовании денежных средств администрация предоставляет в Финансовое управление Курагинского района в срок до 05 апреля текущего года.                                                                  </w:t>
      </w:r>
      <w:proofErr w:type="gramStart"/>
      <w:r w:rsidRPr="00FE7846">
        <w:rPr>
          <w:rFonts w:ascii="Times New Roman" w:hAnsi="Times New Roman"/>
        </w:rPr>
        <w:t>Контроль за</w:t>
      </w:r>
      <w:proofErr w:type="gramEnd"/>
      <w:r w:rsidRPr="00FE7846">
        <w:rPr>
          <w:rFonts w:ascii="Times New Roman" w:hAnsi="Times New Roman"/>
        </w:rPr>
        <w:t xml:space="preserve"> исполнением подпрограммы осуществляет местная администрация муниципального образования Алексеевский сельсовет.</w:t>
      </w:r>
    </w:p>
    <w:p w:rsidR="00FE7846" w:rsidRPr="00FE7846" w:rsidRDefault="00FE7846" w:rsidP="00FE7846">
      <w:pPr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Финансовый </w:t>
      </w:r>
      <w:proofErr w:type="gramStart"/>
      <w:r w:rsidRPr="00FE7846">
        <w:rPr>
          <w:rFonts w:ascii="Times New Roman" w:hAnsi="Times New Roman"/>
        </w:rPr>
        <w:t>контроль за</w:t>
      </w:r>
      <w:proofErr w:type="gramEnd"/>
      <w:r w:rsidRPr="00FE7846">
        <w:rPr>
          <w:rFonts w:ascii="Times New Roman" w:hAnsi="Times New Roman"/>
        </w:rPr>
        <w:t xml:space="preserve"> целевым использованием средств возлагается на главу поселка.</w:t>
      </w:r>
    </w:p>
    <w:p w:rsidR="00FE7846" w:rsidRPr="00FE7846" w:rsidRDefault="00FE7846" w:rsidP="00FE7846">
      <w:pPr>
        <w:jc w:val="center"/>
        <w:rPr>
          <w:rFonts w:ascii="Times New Roman" w:hAnsi="Times New Roman"/>
          <w:b/>
        </w:rPr>
      </w:pPr>
      <w:r w:rsidRPr="00FE7846">
        <w:rPr>
          <w:rFonts w:ascii="Times New Roman" w:hAnsi="Times New Roman"/>
          <w:b/>
        </w:rPr>
        <w:t>4. Оценка эффективности социально-экономических и экологических последствий от реализации долгосрочной целевой</w:t>
      </w:r>
      <w:bookmarkStart w:id="13" w:name="YANDEX_234"/>
      <w:bookmarkEnd w:id="13"/>
      <w:r w:rsidRPr="00FE7846">
        <w:rPr>
          <w:rFonts w:ascii="Times New Roman" w:hAnsi="Times New Roman"/>
          <w:b/>
        </w:rPr>
        <w:t xml:space="preserve"> программы</w:t>
      </w:r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В результате реализации</w:t>
      </w:r>
      <w:bookmarkStart w:id="14" w:name="YANDEX_235"/>
      <w:bookmarkEnd w:id="14"/>
      <w:r w:rsidRPr="00FE7846">
        <w:rPr>
          <w:rFonts w:ascii="Times New Roman" w:hAnsi="Times New Roman"/>
        </w:rPr>
        <w:t xml:space="preserve"> подпрограммы ожидается создание условий, обеспечивающих комфортные условия для работы и отдыха населения на</w:t>
      </w:r>
      <w:bookmarkStart w:id="15" w:name="YANDEX_236"/>
      <w:bookmarkEnd w:id="15"/>
      <w:r w:rsidRPr="00FE7846">
        <w:rPr>
          <w:rFonts w:ascii="Times New Roman" w:hAnsi="Times New Roman"/>
        </w:rPr>
        <w:t xml:space="preserve"> территории</w:t>
      </w:r>
      <w:bookmarkStart w:id="16" w:name="YANDEX_237"/>
      <w:bookmarkEnd w:id="16"/>
      <w:r w:rsidRPr="00FE7846">
        <w:rPr>
          <w:rFonts w:ascii="Times New Roman" w:hAnsi="Times New Roman"/>
        </w:rPr>
        <w:t xml:space="preserve"> муниципального образования Алексеевский сельсовет Курагинского района Красноярского края.</w:t>
      </w:r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Эффективность</w:t>
      </w:r>
      <w:bookmarkStart w:id="17" w:name="YANDEX_240"/>
      <w:bookmarkEnd w:id="17"/>
      <w:r w:rsidRPr="00FE7846">
        <w:rPr>
          <w:rFonts w:ascii="Times New Roman" w:hAnsi="Times New Roman"/>
        </w:rPr>
        <w:t xml:space="preserve"> подпрограммы оценивается по следующим показателям:</w:t>
      </w:r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- процент соответствия объектов внешнего</w:t>
      </w:r>
      <w:bookmarkStart w:id="18" w:name="YANDEX_241"/>
      <w:bookmarkEnd w:id="18"/>
      <w:r w:rsidRPr="00FE7846">
        <w:rPr>
          <w:rFonts w:ascii="Times New Roman" w:hAnsi="Times New Roman"/>
        </w:rPr>
        <w:t xml:space="preserve"> благоустройства (озеленения, наружного освещения) </w:t>
      </w:r>
      <w:proofErr w:type="spellStart"/>
      <w:r w:rsidRPr="00FE7846">
        <w:rPr>
          <w:rFonts w:ascii="Times New Roman" w:hAnsi="Times New Roman"/>
        </w:rPr>
        <w:t>ГОСТу</w:t>
      </w:r>
      <w:proofErr w:type="spellEnd"/>
      <w:r w:rsidRPr="00FE7846">
        <w:rPr>
          <w:rFonts w:ascii="Times New Roman" w:hAnsi="Times New Roman"/>
        </w:rPr>
        <w:t>;</w:t>
      </w:r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- процент привлечения населения</w:t>
      </w:r>
      <w:bookmarkStart w:id="19" w:name="YANDEX_242"/>
      <w:bookmarkEnd w:id="19"/>
      <w:r w:rsidRPr="00FE7846">
        <w:rPr>
          <w:rFonts w:ascii="Times New Roman" w:hAnsi="Times New Roman"/>
        </w:rPr>
        <w:t xml:space="preserve"> муниципального образования к работам</w:t>
      </w:r>
      <w:bookmarkStart w:id="20" w:name="YANDEX_243"/>
      <w:bookmarkEnd w:id="20"/>
      <w:r w:rsidRPr="00FE7846">
        <w:rPr>
          <w:rFonts w:ascii="Times New Roman" w:hAnsi="Times New Roman"/>
        </w:rPr>
        <w:t xml:space="preserve"> по</w:t>
      </w:r>
      <w:bookmarkStart w:id="21" w:name="YANDEX_244"/>
      <w:bookmarkEnd w:id="21"/>
      <w:r w:rsidRPr="00FE7846">
        <w:rPr>
          <w:rFonts w:ascii="Times New Roman" w:hAnsi="Times New Roman"/>
        </w:rPr>
        <w:t xml:space="preserve"> благоустройству;</w:t>
      </w:r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- процент привлечения предприятий и организаций</w:t>
      </w:r>
      <w:bookmarkStart w:id="22" w:name="YANDEX_245"/>
      <w:bookmarkEnd w:id="22"/>
      <w:r w:rsidRPr="00FE7846">
        <w:rPr>
          <w:rFonts w:ascii="Times New Roman" w:hAnsi="Times New Roman"/>
        </w:rPr>
        <w:t xml:space="preserve"> поселения к работам</w:t>
      </w:r>
      <w:bookmarkStart w:id="23" w:name="YANDEX_246"/>
      <w:bookmarkEnd w:id="23"/>
      <w:r w:rsidRPr="00FE7846">
        <w:rPr>
          <w:rFonts w:ascii="Times New Roman" w:hAnsi="Times New Roman"/>
        </w:rPr>
        <w:t xml:space="preserve"> по</w:t>
      </w:r>
      <w:bookmarkStart w:id="24" w:name="YANDEX_247"/>
      <w:bookmarkEnd w:id="24"/>
      <w:r w:rsidRPr="00FE7846">
        <w:rPr>
          <w:rFonts w:ascii="Times New Roman" w:hAnsi="Times New Roman"/>
        </w:rPr>
        <w:t xml:space="preserve"> благоустройству;</w:t>
      </w:r>
    </w:p>
    <w:p w:rsidR="00FE7846" w:rsidRPr="00FE7846" w:rsidRDefault="00FE7846" w:rsidP="00FE7846">
      <w:pPr>
        <w:spacing w:after="0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- уровень благоустроенности</w:t>
      </w:r>
      <w:bookmarkStart w:id="25" w:name="YANDEX_248"/>
      <w:bookmarkEnd w:id="25"/>
      <w:r w:rsidRPr="00FE7846">
        <w:rPr>
          <w:rFonts w:ascii="Times New Roman" w:hAnsi="Times New Roman"/>
        </w:rPr>
        <w:t xml:space="preserve"> муниципального образования (обеспеченность</w:t>
      </w:r>
      <w:bookmarkStart w:id="26" w:name="YANDEX_249"/>
      <w:bookmarkEnd w:id="26"/>
      <w:r w:rsidRPr="00FE7846">
        <w:rPr>
          <w:rFonts w:ascii="Times New Roman" w:hAnsi="Times New Roman"/>
        </w:rPr>
        <w:t xml:space="preserve"> поселения сетями наружного освещения, зелеными насаждениями).</w:t>
      </w:r>
    </w:p>
    <w:p w:rsidR="00FE7846" w:rsidRPr="00FE7846" w:rsidRDefault="00FE7846" w:rsidP="00FE7846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E7846">
        <w:rPr>
          <w:rFonts w:ascii="Times New Roman" w:hAnsi="Times New Roman"/>
        </w:rPr>
        <w:t>Реализация</w:t>
      </w:r>
      <w:bookmarkStart w:id="27" w:name="YANDEX_250"/>
      <w:bookmarkEnd w:id="27"/>
      <w:r w:rsidRPr="00FE7846">
        <w:rPr>
          <w:rFonts w:ascii="Times New Roman" w:hAnsi="Times New Roman"/>
        </w:rPr>
        <w:t xml:space="preserve"> подпрограммы приведет к улучшению внешнего вида муниципального образования Алексеевский сельсовет.</w:t>
      </w:r>
    </w:p>
    <w:p w:rsidR="00FE7846" w:rsidRPr="00FE7846" w:rsidRDefault="00FE7846" w:rsidP="00FE7846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FE7846" w:rsidRPr="00FE7846" w:rsidRDefault="00FE7846" w:rsidP="00FE7846">
      <w:pPr>
        <w:keepNext/>
        <w:keepLines/>
        <w:spacing w:line="240" w:lineRule="auto"/>
        <w:ind w:firstLine="709"/>
        <w:jc w:val="both"/>
        <w:rPr>
          <w:rFonts w:ascii="Times New Roman" w:hAnsi="Times New Roman"/>
          <w:b/>
        </w:rPr>
      </w:pPr>
      <w:r w:rsidRPr="00FE7846">
        <w:rPr>
          <w:rFonts w:ascii="Times New Roman" w:hAnsi="Times New Roman"/>
          <w:b/>
        </w:rPr>
        <w:t>Ожидаемые конечные результаты реализации</w:t>
      </w:r>
      <w:bookmarkStart w:id="28" w:name="YANDEX_253"/>
      <w:bookmarkEnd w:id="28"/>
      <w:r w:rsidRPr="00FE7846">
        <w:rPr>
          <w:rFonts w:ascii="Times New Roman" w:hAnsi="Times New Roman"/>
          <w:b/>
        </w:rPr>
        <w:t xml:space="preserve"> программы</w:t>
      </w:r>
    </w:p>
    <w:p w:rsidR="00FE7846" w:rsidRPr="00FE7846" w:rsidRDefault="00FE7846" w:rsidP="00FE7846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Создать условия, обеспечивающие комфортные условия для работы и отдыха населения на территории муниципального образования Алексеевский сельсовет. </w:t>
      </w:r>
    </w:p>
    <w:p w:rsidR="00FE7846" w:rsidRPr="00FE7846" w:rsidRDefault="00FE7846" w:rsidP="00FE7846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9" w:name="YANDEX_254"/>
      <w:bookmarkEnd w:id="29"/>
      <w:r w:rsidRPr="00FE7846">
        <w:rPr>
          <w:rFonts w:ascii="Times New Roman" w:hAnsi="Times New Roman"/>
        </w:rPr>
        <w:t>Повысить уровень чистоты в населенных пунктах, расположенных на</w:t>
      </w:r>
      <w:bookmarkStart w:id="30" w:name="YANDEX_257"/>
      <w:bookmarkEnd w:id="30"/>
      <w:r w:rsidRPr="00FE7846">
        <w:rPr>
          <w:rFonts w:ascii="Times New Roman" w:hAnsi="Times New Roman"/>
        </w:rPr>
        <w:t xml:space="preserve"> территории муниципального образования Алексеевского сельсовета.</w:t>
      </w:r>
    </w:p>
    <w:p w:rsidR="00FE7846" w:rsidRPr="00FE7846" w:rsidRDefault="00FE7846" w:rsidP="00FE784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7846">
        <w:rPr>
          <w:rFonts w:ascii="Times New Roman" w:hAnsi="Times New Roman"/>
        </w:rPr>
        <w:t>Улучшить внешний вид муниципального образования Алексеевский сельсовет.</w:t>
      </w:r>
    </w:p>
    <w:p w:rsidR="00FE7846" w:rsidRPr="00FE7846" w:rsidRDefault="00FE7846" w:rsidP="005447ED">
      <w:pPr>
        <w:spacing w:after="0"/>
        <w:jc w:val="right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FE7846" w:rsidRPr="00FE7846" w:rsidRDefault="00FE7846" w:rsidP="005447ED">
      <w:pPr>
        <w:spacing w:after="0"/>
        <w:jc w:val="right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Приложение 1 </w:t>
      </w:r>
    </w:p>
    <w:p w:rsidR="00FE7846" w:rsidRPr="00FE7846" w:rsidRDefault="00FE7846" w:rsidP="005447ED">
      <w:pPr>
        <w:spacing w:after="0"/>
        <w:jc w:val="right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                                                                    к муниципальной подпрограмме</w:t>
      </w:r>
    </w:p>
    <w:p w:rsidR="00FE7846" w:rsidRPr="00FE7846" w:rsidRDefault="00FE7846" w:rsidP="005447ED">
      <w:pPr>
        <w:shd w:val="clear" w:color="auto" w:fill="FFFFFF"/>
        <w:spacing w:before="100" w:beforeAutospacing="1" w:after="0"/>
        <w:contextualSpacing/>
        <w:jc w:val="right"/>
        <w:rPr>
          <w:rFonts w:ascii="Times New Roman" w:hAnsi="Times New Roman"/>
          <w:color w:val="000000"/>
        </w:rPr>
      </w:pPr>
      <w:r w:rsidRPr="00FE7846">
        <w:rPr>
          <w:rFonts w:ascii="Times New Roman" w:hAnsi="Times New Roman"/>
        </w:rPr>
        <w:t xml:space="preserve">                                                       «</w:t>
      </w:r>
      <w:r w:rsidRPr="00FE7846">
        <w:rPr>
          <w:rFonts w:ascii="Times New Roman" w:hAnsi="Times New Roman"/>
          <w:bCs/>
          <w:color w:val="000000"/>
        </w:rPr>
        <w:t xml:space="preserve">Благоустройство муниципального образования </w:t>
      </w:r>
      <w:r w:rsidRPr="00FE7846">
        <w:rPr>
          <w:rFonts w:ascii="Times New Roman" w:hAnsi="Times New Roman"/>
          <w:color w:val="000000"/>
        </w:rPr>
        <w:t>Алексеевский</w:t>
      </w:r>
      <w:r w:rsidRPr="00FE7846">
        <w:rPr>
          <w:rFonts w:ascii="Times New Roman" w:hAnsi="Times New Roman"/>
          <w:bCs/>
          <w:color w:val="000000"/>
        </w:rPr>
        <w:t xml:space="preserve"> сельсовет на 2025-2027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2541"/>
        <w:gridCol w:w="1557"/>
        <w:gridCol w:w="1557"/>
        <w:gridCol w:w="1557"/>
        <w:gridCol w:w="1557"/>
      </w:tblGrid>
      <w:tr w:rsidR="00FE7846" w:rsidRPr="00FE7846" w:rsidTr="00F96EB9">
        <w:tc>
          <w:tcPr>
            <w:tcW w:w="802" w:type="dxa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№</w:t>
            </w:r>
          </w:p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lastRenderedPageBreak/>
              <w:t>п.п.</w:t>
            </w:r>
          </w:p>
        </w:tc>
        <w:tc>
          <w:tcPr>
            <w:tcW w:w="2541" w:type="dxa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lastRenderedPageBreak/>
              <w:t xml:space="preserve">Наименование         </w:t>
            </w:r>
            <w:r w:rsidRPr="00FE7846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lastRenderedPageBreak/>
              <w:t xml:space="preserve">Затраты на </w:t>
            </w:r>
            <w:r w:rsidRPr="00FE7846">
              <w:rPr>
                <w:rFonts w:ascii="Times New Roman" w:hAnsi="Times New Roman"/>
              </w:rPr>
              <w:lastRenderedPageBreak/>
              <w:t>2025 год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lastRenderedPageBreak/>
              <w:t xml:space="preserve">Затраты на </w:t>
            </w:r>
            <w:r w:rsidRPr="00FE7846">
              <w:rPr>
                <w:rFonts w:ascii="Times New Roman" w:hAnsi="Times New Roman"/>
              </w:rPr>
              <w:lastRenderedPageBreak/>
              <w:t>2026 год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lastRenderedPageBreak/>
              <w:t xml:space="preserve">Затраты на </w:t>
            </w:r>
            <w:r w:rsidRPr="00FE7846">
              <w:rPr>
                <w:rFonts w:ascii="Times New Roman" w:hAnsi="Times New Roman"/>
              </w:rPr>
              <w:lastRenderedPageBreak/>
              <w:t>2027 год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lastRenderedPageBreak/>
              <w:t>ИТОГО</w:t>
            </w:r>
          </w:p>
          <w:p w:rsidR="00FE7846" w:rsidRPr="00FE7846" w:rsidRDefault="00FE7846" w:rsidP="00F96EB9">
            <w:pPr>
              <w:ind w:left="-189" w:right="-131"/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lastRenderedPageBreak/>
              <w:t xml:space="preserve">  </w:t>
            </w:r>
          </w:p>
        </w:tc>
      </w:tr>
      <w:tr w:rsidR="00FE7846" w:rsidRPr="00FE7846" w:rsidTr="00F96EB9">
        <w:tc>
          <w:tcPr>
            <w:tcW w:w="9571" w:type="dxa"/>
            <w:gridSpan w:val="6"/>
          </w:tcPr>
          <w:p w:rsidR="00FE7846" w:rsidRPr="00FE7846" w:rsidRDefault="00FE7846" w:rsidP="00F96EB9">
            <w:pPr>
              <w:jc w:val="center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  <w:b/>
                <w:i/>
              </w:rPr>
              <w:lastRenderedPageBreak/>
              <w:t>Организация благоустройства поселения</w:t>
            </w:r>
          </w:p>
        </w:tc>
      </w:tr>
      <w:tr w:rsidR="00FE7846" w:rsidRPr="00FE7846" w:rsidTr="00F96EB9">
        <w:tc>
          <w:tcPr>
            <w:tcW w:w="802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1</w:t>
            </w:r>
          </w:p>
        </w:tc>
        <w:tc>
          <w:tcPr>
            <w:tcW w:w="2541" w:type="dxa"/>
          </w:tcPr>
          <w:p w:rsidR="00FE7846" w:rsidRPr="00FE7846" w:rsidRDefault="00FE7846" w:rsidP="00F96EB9">
            <w:pPr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332,20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332,20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332,20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996,60</w:t>
            </w:r>
          </w:p>
        </w:tc>
      </w:tr>
      <w:tr w:rsidR="00FE7846" w:rsidRPr="00FE7846" w:rsidTr="00F96EB9">
        <w:tc>
          <w:tcPr>
            <w:tcW w:w="802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2</w:t>
            </w:r>
          </w:p>
        </w:tc>
        <w:tc>
          <w:tcPr>
            <w:tcW w:w="2541" w:type="dxa"/>
          </w:tcPr>
          <w:p w:rsidR="00FE7846" w:rsidRPr="00FE7846" w:rsidRDefault="00FE7846" w:rsidP="00F96EB9">
            <w:pPr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Обслуживание уличного освещения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110,00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48,0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48,0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  <w:r w:rsidRPr="00FE7846">
              <w:rPr>
                <w:rFonts w:ascii="Times New Roman" w:hAnsi="Times New Roman"/>
              </w:rPr>
              <w:t>206,00</w:t>
            </w:r>
          </w:p>
        </w:tc>
      </w:tr>
      <w:tr w:rsidR="00FE7846" w:rsidRPr="00FE7846" w:rsidTr="00F96EB9">
        <w:tc>
          <w:tcPr>
            <w:tcW w:w="802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41" w:type="dxa"/>
          </w:tcPr>
          <w:p w:rsidR="00FE7846" w:rsidRPr="00FE7846" w:rsidRDefault="00FE7846" w:rsidP="00F96EB9">
            <w:pPr>
              <w:rPr>
                <w:rFonts w:ascii="Times New Roman" w:hAnsi="Times New Roman"/>
                <w:b/>
              </w:rPr>
            </w:pPr>
            <w:r w:rsidRPr="00FE784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  <w:b/>
              </w:rPr>
            </w:pPr>
            <w:r w:rsidRPr="00FE7846">
              <w:rPr>
                <w:rFonts w:ascii="Times New Roman" w:hAnsi="Times New Roman"/>
                <w:b/>
              </w:rPr>
              <w:t>442,20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  <w:b/>
              </w:rPr>
            </w:pPr>
            <w:r w:rsidRPr="00FE7846">
              <w:rPr>
                <w:rFonts w:ascii="Times New Roman" w:hAnsi="Times New Roman"/>
                <w:b/>
              </w:rPr>
              <w:t>380,20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  <w:b/>
              </w:rPr>
            </w:pPr>
            <w:r w:rsidRPr="00FE7846">
              <w:rPr>
                <w:rFonts w:ascii="Times New Roman" w:hAnsi="Times New Roman"/>
                <w:b/>
              </w:rPr>
              <w:t>380,20</w:t>
            </w:r>
          </w:p>
        </w:tc>
        <w:tc>
          <w:tcPr>
            <w:tcW w:w="1557" w:type="dxa"/>
          </w:tcPr>
          <w:p w:rsidR="00FE7846" w:rsidRPr="00FE7846" w:rsidRDefault="00FE7846" w:rsidP="00F96EB9">
            <w:pPr>
              <w:jc w:val="right"/>
              <w:rPr>
                <w:rFonts w:ascii="Times New Roman" w:hAnsi="Times New Roman"/>
                <w:b/>
              </w:rPr>
            </w:pPr>
            <w:r w:rsidRPr="00FE7846">
              <w:rPr>
                <w:rFonts w:ascii="Times New Roman" w:hAnsi="Times New Roman"/>
                <w:b/>
              </w:rPr>
              <w:t>1202,6</w:t>
            </w:r>
          </w:p>
        </w:tc>
      </w:tr>
    </w:tbl>
    <w:p w:rsidR="00FE7846" w:rsidRPr="00FE7846" w:rsidRDefault="00FE7846" w:rsidP="00FE7846">
      <w:pPr>
        <w:autoSpaceDE w:val="0"/>
        <w:jc w:val="center"/>
        <w:rPr>
          <w:rFonts w:ascii="Times New Roman" w:hAnsi="Times New Roman"/>
        </w:rPr>
      </w:pPr>
      <w:r w:rsidRPr="00FE7846">
        <w:rPr>
          <w:rFonts w:ascii="Times New Roman" w:hAnsi="Times New Roman"/>
        </w:rPr>
        <w:t xml:space="preserve">                                                         </w:t>
      </w:r>
    </w:p>
    <w:p w:rsidR="00FE7846" w:rsidRPr="00FE7846" w:rsidRDefault="00FE7846" w:rsidP="00FE7846">
      <w:pPr>
        <w:autoSpaceDE w:val="0"/>
        <w:jc w:val="center"/>
        <w:rPr>
          <w:rFonts w:ascii="Times New Roman" w:hAnsi="Times New Roman"/>
        </w:rPr>
      </w:pP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АДМИНИСТРАЦИЯ АЛЕКСЕЕВСКОГО СЕЛЬСОВЕТА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КУРАГИНСКОГО РАЙОНА КРАСНОЯРСКОГО КРАЯ</w:t>
      </w:r>
    </w:p>
    <w:p w:rsidR="00F436BD" w:rsidRPr="00F436BD" w:rsidRDefault="00F436BD" w:rsidP="00F436BD">
      <w:pPr>
        <w:jc w:val="center"/>
        <w:rPr>
          <w:rFonts w:ascii="Times New Roman" w:hAnsi="Times New Roman"/>
        </w:rPr>
      </w:pPr>
    </w:p>
    <w:p w:rsidR="00F436BD" w:rsidRPr="00F436BD" w:rsidRDefault="00F436BD" w:rsidP="00F436BD">
      <w:pPr>
        <w:pStyle w:val="4"/>
        <w:jc w:val="center"/>
        <w:rPr>
          <w:rFonts w:ascii="Times New Roman" w:hAnsi="Times New Roman"/>
          <w:b w:val="0"/>
          <w:i w:val="0"/>
          <w:color w:val="0D0D0D" w:themeColor="text1" w:themeTint="F2"/>
        </w:rPr>
      </w:pPr>
      <w:r w:rsidRPr="00F436BD">
        <w:rPr>
          <w:rFonts w:ascii="Times New Roman" w:hAnsi="Times New Roman"/>
          <w:b w:val="0"/>
          <w:i w:val="0"/>
          <w:color w:val="0D0D0D" w:themeColor="text1" w:themeTint="F2"/>
        </w:rPr>
        <w:t>ПОСТАНОВЛЕНИЕ</w:t>
      </w:r>
    </w:p>
    <w:p w:rsidR="00F436BD" w:rsidRPr="00F436BD" w:rsidRDefault="00F436BD" w:rsidP="00F436BD">
      <w:pPr>
        <w:pStyle w:val="4"/>
        <w:jc w:val="center"/>
        <w:rPr>
          <w:rFonts w:ascii="Times New Roman" w:hAnsi="Times New Roman"/>
          <w:b w:val="0"/>
          <w:i w:val="0"/>
          <w:color w:val="000000"/>
        </w:rPr>
      </w:pPr>
      <w:r w:rsidRPr="00F436BD">
        <w:rPr>
          <w:rFonts w:ascii="Times New Roman" w:hAnsi="Times New Roman"/>
          <w:b w:val="0"/>
          <w:i w:val="0"/>
          <w:color w:val="000000"/>
        </w:rPr>
        <w:t>14.11.2024                                    с. Алексеевка                                       № 31-п</w:t>
      </w:r>
    </w:p>
    <w:p w:rsidR="00F436BD" w:rsidRPr="00F436BD" w:rsidRDefault="00F436BD" w:rsidP="00F436B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  <w:r w:rsidRPr="00F436BD">
        <w:rPr>
          <w:rFonts w:ascii="Times New Roman" w:hAnsi="Times New Roman"/>
          <w:bCs/>
          <w:color w:val="000000"/>
        </w:rPr>
        <w:t xml:space="preserve">   Об утверждении муниципальной подпрограммы «Развитие физической культуры и массового спорта на территории  </w:t>
      </w:r>
      <w:r w:rsidRPr="00F436BD">
        <w:rPr>
          <w:rFonts w:ascii="Times New Roman" w:hAnsi="Times New Roman"/>
          <w:color w:val="000000"/>
        </w:rPr>
        <w:t>Алексеевского</w:t>
      </w:r>
      <w:r w:rsidRPr="00F436BD">
        <w:rPr>
          <w:rFonts w:ascii="Times New Roman" w:hAnsi="Times New Roman"/>
          <w:bCs/>
          <w:color w:val="000000"/>
        </w:rPr>
        <w:t xml:space="preserve"> сельсовета  на 2025-2025 годы»</w:t>
      </w:r>
    </w:p>
    <w:p w:rsidR="00F436BD" w:rsidRPr="00F436BD" w:rsidRDefault="00F436BD" w:rsidP="00F436B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</w:rPr>
      </w:pPr>
    </w:p>
    <w:p w:rsidR="00F436BD" w:rsidRPr="00F436BD" w:rsidRDefault="00F436BD" w:rsidP="00F436BD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  <w:color w:val="000000"/>
        </w:rPr>
        <w:t xml:space="preserve">         На </w:t>
      </w:r>
      <w:r w:rsidRPr="00F436BD">
        <w:rPr>
          <w:rFonts w:ascii="Times New Roman" w:hAnsi="Times New Roman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F436BD">
        <w:rPr>
          <w:rFonts w:ascii="Times New Roman" w:hAnsi="Times New Roman"/>
          <w:color w:val="000000"/>
        </w:rPr>
        <w:t>, П</w:t>
      </w:r>
      <w:r w:rsidRPr="00F436BD">
        <w:rPr>
          <w:rFonts w:ascii="Times New Roman" w:hAnsi="Times New Roman"/>
          <w:bCs/>
          <w:color w:val="000000"/>
        </w:rPr>
        <w:t>ОСТАНОВЛЯЮ:</w:t>
      </w:r>
    </w:p>
    <w:p w:rsidR="00F436BD" w:rsidRPr="00F436BD" w:rsidRDefault="00F436BD" w:rsidP="00F436BD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D0D0D" w:themeColor="text1" w:themeTint="F2"/>
        </w:rPr>
      </w:pPr>
      <w:r w:rsidRPr="00F436BD">
        <w:rPr>
          <w:rFonts w:ascii="Times New Roman" w:hAnsi="Times New Roman"/>
          <w:color w:val="0D0D0D" w:themeColor="text1" w:themeTint="F2"/>
        </w:rPr>
        <w:t xml:space="preserve">        1. Утвердить муниципальную подпрограмму «Развитие физической культуры и массового спорта на территории Алексеевского сельсовета на 2025-2027 годы» согласно Приложению.</w:t>
      </w:r>
    </w:p>
    <w:p w:rsidR="00F436BD" w:rsidRPr="00F436BD" w:rsidRDefault="00F436BD" w:rsidP="00F436BD">
      <w:pPr>
        <w:pStyle w:val="3"/>
        <w:spacing w:before="0"/>
        <w:ind w:right="-3"/>
        <w:jc w:val="both"/>
        <w:rPr>
          <w:rFonts w:ascii="Times New Roman" w:hAnsi="Times New Roman"/>
          <w:b w:val="0"/>
          <w:color w:val="0D0D0D" w:themeColor="text1" w:themeTint="F2"/>
          <w:sz w:val="22"/>
          <w:szCs w:val="22"/>
        </w:rPr>
      </w:pPr>
      <w:r w:rsidRPr="00F436BD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 xml:space="preserve">        2. </w:t>
      </w:r>
      <w:proofErr w:type="gramStart"/>
      <w:r w:rsidRPr="00F436BD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>Контроль за</w:t>
      </w:r>
      <w:proofErr w:type="gramEnd"/>
      <w:r w:rsidRPr="00F436BD">
        <w:rPr>
          <w:rFonts w:ascii="Times New Roman" w:hAnsi="Times New Roman"/>
          <w:b w:val="0"/>
          <w:color w:val="0D0D0D" w:themeColor="text1" w:themeTint="F2"/>
          <w:sz w:val="22"/>
          <w:szCs w:val="22"/>
        </w:rPr>
        <w:t xml:space="preserve"> исполнением данного постановления оставляю за собой.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  <w:color w:val="0D0D0D" w:themeColor="text1" w:themeTint="F2"/>
        </w:rPr>
      </w:pPr>
      <w:r w:rsidRPr="00F436BD">
        <w:rPr>
          <w:rFonts w:ascii="Times New Roman" w:hAnsi="Times New Roman"/>
          <w:color w:val="0D0D0D" w:themeColor="text1" w:themeTint="F2"/>
        </w:rPr>
        <w:t xml:space="preserve">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F436BD" w:rsidRPr="00F436BD" w:rsidRDefault="00F436BD" w:rsidP="00F436BD">
      <w:pPr>
        <w:shd w:val="clear" w:color="auto" w:fill="FFFFFF"/>
        <w:spacing w:after="0"/>
        <w:jc w:val="both"/>
        <w:rPr>
          <w:rFonts w:ascii="Times New Roman" w:hAnsi="Times New Roman"/>
          <w:color w:val="0D0D0D" w:themeColor="text1" w:themeTint="F2"/>
        </w:rPr>
      </w:pPr>
      <w:r w:rsidRPr="00F436BD">
        <w:rPr>
          <w:rFonts w:ascii="Times New Roman" w:hAnsi="Times New Roman"/>
          <w:color w:val="0D0D0D" w:themeColor="text1" w:themeTint="F2"/>
        </w:rPr>
        <w:t xml:space="preserve">        4. Постановление вступает в законную силу 1 января 2025 года.</w:t>
      </w:r>
    </w:p>
    <w:p w:rsidR="00F436BD" w:rsidRPr="00F436BD" w:rsidRDefault="00F436BD" w:rsidP="00F436BD">
      <w:pPr>
        <w:rPr>
          <w:rFonts w:ascii="Times New Roman" w:hAnsi="Times New Roman"/>
        </w:rPr>
      </w:pPr>
    </w:p>
    <w:p w:rsidR="00F436BD" w:rsidRPr="00F436BD" w:rsidRDefault="00F436BD" w:rsidP="00F436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F436BD">
        <w:rPr>
          <w:rFonts w:ascii="Times New Roman" w:hAnsi="Times New Roman"/>
        </w:rPr>
        <w:t xml:space="preserve">   Глава сельсовета                                                                 Романченко М.В.</w:t>
      </w:r>
    </w:p>
    <w:p w:rsidR="00F436BD" w:rsidRPr="00F436BD" w:rsidRDefault="00F436BD" w:rsidP="00F436BD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Times New Roman" w:hAnsi="Times New Roman"/>
          <w:color w:val="000000"/>
        </w:rPr>
      </w:pPr>
    </w:p>
    <w:p w:rsidR="00F436BD" w:rsidRPr="00F436BD" w:rsidRDefault="00F436BD" w:rsidP="00F436BD">
      <w:pPr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Приложение</w:t>
      </w:r>
    </w:p>
    <w:p w:rsidR="00F436BD" w:rsidRPr="00F436BD" w:rsidRDefault="00F436BD" w:rsidP="00F436BD">
      <w:pPr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к постановлению </w:t>
      </w:r>
    </w:p>
    <w:p w:rsidR="00F436BD" w:rsidRPr="00F436BD" w:rsidRDefault="00F436BD" w:rsidP="00F436BD">
      <w:pPr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от 14.11.2024 № 31-п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ПАСПОРТ 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ПОДПРОГРАММЫ</w:t>
      </w:r>
    </w:p>
    <w:p w:rsidR="00F436BD" w:rsidRPr="00F436BD" w:rsidRDefault="00F436BD" w:rsidP="00F436BD">
      <w:pPr>
        <w:shd w:val="clear" w:color="auto" w:fill="FFFFFF"/>
        <w:spacing w:before="100" w:beforeAutospacing="1" w:after="0"/>
        <w:contextualSpacing/>
        <w:jc w:val="center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  <w:bCs/>
          <w:color w:val="000000"/>
        </w:rPr>
        <w:t>«Развитие физической культуры и массового спорта на территории Алексеевского сельсовета 2025-2027 годы»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F436BD">
        <w:rPr>
          <w:rFonts w:ascii="Times New Roman" w:hAnsi="Times New Roman"/>
          <w:bCs/>
          <w:color w:val="000000"/>
        </w:rPr>
        <w:t>МУНИЦИПАЛЬНОЙ ПРОГРАММЫ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  <w:bCs/>
          <w:color w:val="000000"/>
        </w:rPr>
      </w:pPr>
      <w:r w:rsidRPr="00F436BD">
        <w:rPr>
          <w:rFonts w:ascii="Times New Roman" w:hAnsi="Times New Roman"/>
          <w:bCs/>
          <w:color w:val="000000"/>
        </w:rPr>
        <w:t>«Обеспечение жизнедеятельности социальной сферы муниципального образования Алексеевский сельсовет на 2025-2027 годы»</w:t>
      </w:r>
    </w:p>
    <w:p w:rsidR="00F436BD" w:rsidRPr="00F436BD" w:rsidRDefault="00F436BD" w:rsidP="00F436BD">
      <w:pPr>
        <w:widowControl w:val="0"/>
        <w:tabs>
          <w:tab w:val="left" w:pos="4680"/>
          <w:tab w:val="left" w:pos="4860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 CYR" w:hAnsi="Times New Roman"/>
        </w:rPr>
      </w:pPr>
      <w:r w:rsidRPr="00F436BD">
        <w:rPr>
          <w:rFonts w:ascii="Times New Roman" w:hAnsi="Times New Roman"/>
        </w:rPr>
        <w:t xml:space="preserve">                         </w:t>
      </w:r>
    </w:p>
    <w:tbl>
      <w:tblPr>
        <w:tblW w:w="10128" w:type="dxa"/>
        <w:tblInd w:w="-176" w:type="dxa"/>
        <w:tblBorders>
          <w:top w:val="single" w:sz="4" w:space="0" w:color="auto"/>
        </w:tblBorders>
        <w:tblLook w:val="0000"/>
      </w:tblPr>
      <w:tblGrid>
        <w:gridCol w:w="3930"/>
        <w:gridCol w:w="6198"/>
      </w:tblGrid>
      <w:tr w:rsidR="00F436BD" w:rsidRPr="00F436BD" w:rsidTr="00F96EB9">
        <w:trPr>
          <w:trHeight w:val="1177"/>
        </w:trPr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lastRenderedPageBreak/>
              <w:t>Наименование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подпрограммы.</w:t>
            </w:r>
          </w:p>
        </w:tc>
        <w:tc>
          <w:tcPr>
            <w:tcW w:w="6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Развитие физической культуры и массового                                      спорта на территории Алексеевского сельсовета  на 2025-2027 гг.</w:t>
            </w:r>
          </w:p>
        </w:tc>
      </w:tr>
      <w:tr w:rsidR="00F436BD" w:rsidRPr="00F436BD" w:rsidTr="00F96EB9">
        <w:trPr>
          <w:trHeight w:val="73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Наименование муниципальной программы.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«</w:t>
            </w:r>
            <w:r w:rsidRPr="00F436BD">
              <w:rPr>
                <w:rFonts w:ascii="Times New Roman" w:hAnsi="Times New Roman"/>
                <w:bCs/>
                <w:color w:val="000000"/>
              </w:rPr>
              <w:t>Обеспечение жизнедеятельности социальной сферы муниципального образования Алексеевский сельсовет на 2025-2027 годы</w:t>
            </w:r>
            <w:r w:rsidRPr="00F436BD">
              <w:rPr>
                <w:rFonts w:ascii="Times New Roman" w:hAnsi="Times New Roman"/>
              </w:rPr>
              <w:t>».</w:t>
            </w:r>
          </w:p>
        </w:tc>
      </w:tr>
      <w:tr w:rsidR="00F436BD" w:rsidRPr="00F436BD" w:rsidTr="00F96EB9">
        <w:trPr>
          <w:trHeight w:val="5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96EB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заказчик </w:t>
            </w:r>
            <w:bookmarkStart w:id="31" w:name="YANDEX_12"/>
            <w:bookmarkEnd w:id="31"/>
            <w:r w:rsidRPr="00F436BD">
              <w:rPr>
                <w:rStyle w:val="highlight"/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F436BD">
              <w:rPr>
                <w:rStyle w:val="highlight"/>
                <w:rFonts w:ascii="Times New Roman" w:hAnsi="Times New Roman" w:cs="Times New Roman"/>
                <w:sz w:val="22"/>
                <w:szCs w:val="22"/>
              </w:rPr>
              <w:t>п</w:t>
            </w:r>
            <w:r w:rsidRPr="00F436BD">
              <w:rPr>
                <w:rStyle w:val="highlight"/>
                <w:rFonts w:ascii="Times New Roman" w:hAnsi="Times New Roman" w:cs="Times New Roman"/>
                <w:sz w:val="22"/>
                <w:szCs w:val="22"/>
                <w:lang w:val="en-US"/>
              </w:rPr>
              <w:t>одпрогра</w:t>
            </w:r>
            <w:r w:rsidRPr="00F436BD">
              <w:rPr>
                <w:rStyle w:val="highlight"/>
                <w:rFonts w:ascii="Times New Roman" w:hAnsi="Times New Roman" w:cs="Times New Roman"/>
                <w:sz w:val="22"/>
                <w:szCs w:val="22"/>
              </w:rPr>
              <w:t>ммы</w:t>
            </w:r>
            <w:proofErr w:type="spellEnd"/>
            <w:r w:rsidRPr="00F436BD">
              <w:rPr>
                <w:rStyle w:val="highlight"/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Алексеевского  сельсовета             </w:t>
            </w:r>
          </w:p>
        </w:tc>
      </w:tr>
      <w:tr w:rsidR="00F436BD" w:rsidRPr="00F436BD" w:rsidTr="00F436BD">
        <w:trPr>
          <w:trHeight w:val="97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96EB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Исполнители мероприятий подпрограммы, главные распорядители бюджетных средств              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pStyle w:val="western"/>
              <w:jc w:val="both"/>
              <w:rPr>
                <w:sz w:val="22"/>
                <w:szCs w:val="22"/>
              </w:rPr>
            </w:pPr>
          </w:p>
          <w:p w:rsidR="00F436BD" w:rsidRPr="00F436BD" w:rsidRDefault="00F436BD" w:rsidP="00F96EB9">
            <w:pPr>
              <w:pStyle w:val="western"/>
              <w:jc w:val="both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 xml:space="preserve">Администрация Алексеевского  сельсовета             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</w:p>
        </w:tc>
      </w:tr>
      <w:tr w:rsidR="00F436BD" w:rsidRPr="00F436BD" w:rsidTr="00F96EB9">
        <w:trPr>
          <w:trHeight w:val="5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Цель подпрограммы.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 Формирование сознательного отношения у населения муниципального образования Алексеевский сельсовет к ценностям физической культуры, выработка и установка на повседневную двигательную активность.</w:t>
            </w:r>
          </w:p>
        </w:tc>
      </w:tr>
      <w:tr w:rsidR="00F436BD" w:rsidRPr="00F436BD" w:rsidTr="00F96EB9">
        <w:trPr>
          <w:trHeight w:val="5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1. Понимание социальной роли физической культуры в развитии личности. </w:t>
            </w:r>
          </w:p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2. Формирование мотивационно - ценностного отношения к физической культуре, установка на здоровый стиль жизни, физическое самосовершенствование и самовоспитание, потребности в регулярных занятиях физическими упражнениями и спортом.</w:t>
            </w:r>
          </w:p>
        </w:tc>
      </w:tr>
      <w:tr w:rsidR="00F436BD" w:rsidRPr="00F436BD" w:rsidTr="00F436BD">
        <w:trPr>
          <w:trHeight w:val="197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Целевые индикаторы.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1. Увеличение доли граждан, муниципального образования Алексеевский сельсовет, в систематических занятиях физической культурой и спортом.</w:t>
            </w:r>
          </w:p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2. Увеличение количества спортивно-массовых мероприятий и их участников.</w:t>
            </w:r>
          </w:p>
          <w:p w:rsidR="00F436BD" w:rsidRPr="00F436BD" w:rsidRDefault="00F436BD" w:rsidP="00F96EB9">
            <w:pPr>
              <w:rPr>
                <w:rFonts w:ascii="Times New Roman" w:hAnsi="Times New Roman"/>
              </w:rPr>
            </w:pP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</w:p>
        </w:tc>
      </w:tr>
      <w:tr w:rsidR="00F436BD" w:rsidRPr="00F436BD" w:rsidTr="00F96EB9">
        <w:trPr>
          <w:trHeight w:val="5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Сроки реализации подпрограммы.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</w:rPr>
              <w:t>2025-2027 годы</w:t>
            </w:r>
          </w:p>
        </w:tc>
      </w:tr>
      <w:tr w:rsidR="00F436BD" w:rsidRPr="00F436BD" w:rsidTr="00F96EB9">
        <w:trPr>
          <w:trHeight w:val="5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Объемы и источники финансирования подпрограммы.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Общий объем средств направленных на реализацию подпрограммы – 15,0 тыс</w:t>
            </w:r>
            <w:proofErr w:type="gramStart"/>
            <w:r w:rsidRPr="00F436BD">
              <w:rPr>
                <w:rFonts w:ascii="Times New Roman" w:hAnsi="Times New Roman"/>
              </w:rPr>
              <w:t>.р</w:t>
            </w:r>
            <w:proofErr w:type="gramEnd"/>
            <w:r w:rsidRPr="00F436BD">
              <w:rPr>
                <w:rFonts w:ascii="Times New Roman" w:hAnsi="Times New Roman"/>
              </w:rPr>
              <w:t>уб.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В том числе по годам: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2025 год- 5,0 тыс</w:t>
            </w:r>
            <w:proofErr w:type="gramStart"/>
            <w:r w:rsidRPr="00F436BD">
              <w:rPr>
                <w:rFonts w:ascii="Times New Roman" w:hAnsi="Times New Roman"/>
              </w:rPr>
              <w:t>.р</w:t>
            </w:r>
            <w:proofErr w:type="gramEnd"/>
            <w:r w:rsidRPr="00F436BD">
              <w:rPr>
                <w:rFonts w:ascii="Times New Roman" w:hAnsi="Times New Roman"/>
              </w:rPr>
              <w:t>уб.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2026 год- 5,0 тыс</w:t>
            </w:r>
            <w:proofErr w:type="gramStart"/>
            <w:r w:rsidRPr="00F436BD">
              <w:rPr>
                <w:rFonts w:ascii="Times New Roman" w:hAnsi="Times New Roman"/>
              </w:rPr>
              <w:t>.р</w:t>
            </w:r>
            <w:proofErr w:type="gramEnd"/>
            <w:r w:rsidRPr="00F436BD">
              <w:rPr>
                <w:rFonts w:ascii="Times New Roman" w:hAnsi="Times New Roman"/>
              </w:rPr>
              <w:t>уб.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2027 год- 5,0 тыс</w:t>
            </w:r>
            <w:proofErr w:type="gramStart"/>
            <w:r w:rsidRPr="00F436BD">
              <w:rPr>
                <w:rFonts w:ascii="Times New Roman" w:hAnsi="Times New Roman"/>
              </w:rPr>
              <w:t>.р</w:t>
            </w:r>
            <w:proofErr w:type="gramEnd"/>
            <w:r w:rsidRPr="00F436BD">
              <w:rPr>
                <w:rFonts w:ascii="Times New Roman" w:hAnsi="Times New Roman"/>
              </w:rPr>
              <w:t>уб.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Из них по источникам финансирования: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Бюджет Алексеевского сельсовета- 15,0 тыс</w:t>
            </w:r>
            <w:proofErr w:type="gramStart"/>
            <w:r w:rsidRPr="00F436BD">
              <w:rPr>
                <w:rFonts w:ascii="Times New Roman" w:hAnsi="Times New Roman"/>
              </w:rPr>
              <w:t>.р</w:t>
            </w:r>
            <w:proofErr w:type="gramEnd"/>
            <w:r w:rsidRPr="00F436BD">
              <w:rPr>
                <w:rFonts w:ascii="Times New Roman" w:hAnsi="Times New Roman"/>
              </w:rPr>
              <w:t>уб.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2025  год- 5,0 тыс</w:t>
            </w:r>
            <w:proofErr w:type="gramStart"/>
            <w:r w:rsidRPr="00F436BD">
              <w:rPr>
                <w:rFonts w:ascii="Times New Roman" w:hAnsi="Times New Roman"/>
              </w:rPr>
              <w:t>.р</w:t>
            </w:r>
            <w:proofErr w:type="gramEnd"/>
            <w:r w:rsidRPr="00F436BD">
              <w:rPr>
                <w:rFonts w:ascii="Times New Roman" w:hAnsi="Times New Roman"/>
              </w:rPr>
              <w:t>уб.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lastRenderedPageBreak/>
              <w:t>2026 год- 5,0 тыс</w:t>
            </w:r>
            <w:proofErr w:type="gramStart"/>
            <w:r w:rsidRPr="00F436BD">
              <w:rPr>
                <w:rFonts w:ascii="Times New Roman" w:hAnsi="Times New Roman"/>
              </w:rPr>
              <w:t>.р</w:t>
            </w:r>
            <w:proofErr w:type="gramEnd"/>
            <w:r w:rsidRPr="00F436BD">
              <w:rPr>
                <w:rFonts w:ascii="Times New Roman" w:hAnsi="Times New Roman"/>
              </w:rPr>
              <w:t>уб.</w:t>
            </w:r>
          </w:p>
          <w:p w:rsidR="00F436BD" w:rsidRPr="00F436BD" w:rsidRDefault="00F436BD" w:rsidP="00F436BD">
            <w:pPr>
              <w:spacing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2027 год- 5,0 тыс</w:t>
            </w:r>
            <w:proofErr w:type="gramStart"/>
            <w:r w:rsidRPr="00F436BD">
              <w:rPr>
                <w:rFonts w:ascii="Times New Roman" w:hAnsi="Times New Roman"/>
              </w:rPr>
              <w:t>.р</w:t>
            </w:r>
            <w:proofErr w:type="gramEnd"/>
            <w:r w:rsidRPr="00F436BD">
              <w:rPr>
                <w:rFonts w:ascii="Times New Roman" w:hAnsi="Times New Roman"/>
              </w:rPr>
              <w:t>уб.</w:t>
            </w:r>
          </w:p>
        </w:tc>
      </w:tr>
      <w:tr w:rsidR="00F436BD" w:rsidRPr="00F436BD" w:rsidTr="00F96EB9">
        <w:trPr>
          <w:trHeight w:val="5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lastRenderedPageBreak/>
              <w:t>Система организации контроля над исполнением подпрограммы.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Контроль над исполнением подпрограммы осуществляет администрация Алексеевского сельсовета.</w:t>
            </w:r>
          </w:p>
        </w:tc>
      </w:tr>
    </w:tbl>
    <w:p w:rsidR="00F436BD" w:rsidRPr="00F436BD" w:rsidRDefault="00F436BD" w:rsidP="00F436BD">
      <w:pPr>
        <w:rPr>
          <w:rFonts w:ascii="Times New Roman" w:hAnsi="Times New Roman"/>
        </w:rPr>
      </w:pPr>
    </w:p>
    <w:p w:rsidR="00F436BD" w:rsidRPr="00F436BD" w:rsidRDefault="00F436BD" w:rsidP="00F436B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>2. Основные разделы подпрограммы</w:t>
      </w:r>
    </w:p>
    <w:p w:rsidR="00F436BD" w:rsidRPr="00F436BD" w:rsidRDefault="00F436BD" w:rsidP="00F436B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>2.1. Постановка  проблемы и обоснование необходимости разработки подпрограммы</w:t>
      </w:r>
    </w:p>
    <w:p w:rsidR="00F436BD" w:rsidRPr="00F436BD" w:rsidRDefault="00F436BD" w:rsidP="00F436BD">
      <w:pPr>
        <w:spacing w:after="0"/>
        <w:ind w:firstLine="709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Одной из основных задач государственной политики является создание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Кроме того, роль спорта становится не только социальным, но и политическим фактором в современном мире. Актуальна проблема слабой физической подготовки и физического развития учащихся. Состояние здоровья населения, продолжительности жизни и успехи на международных состязаниях являются бесспорным доказательством жизнеспособности и духовной силы любой нации.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     Подпрограмма разработана 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Постановлением Правительства РФ от 11 января 2006 № 7 «О федеральной целевой программе «Развитие физической культуры и спорта в Российской Федерации на 2006-2015 годы».</w:t>
      </w:r>
    </w:p>
    <w:p w:rsidR="00F436BD" w:rsidRPr="00F436BD" w:rsidRDefault="00F436BD" w:rsidP="00F436BD">
      <w:pPr>
        <w:autoSpaceDE w:val="0"/>
        <w:autoSpaceDN w:val="0"/>
        <w:adjustRightInd w:val="0"/>
        <w:ind w:firstLine="180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>2.2. Основная цель, задачи, этапы и сроки выполнения подпрограммы, целевые индикаторы</w:t>
      </w:r>
    </w:p>
    <w:p w:rsidR="00F436BD" w:rsidRPr="00F436BD" w:rsidRDefault="00F436BD" w:rsidP="00F436BD">
      <w:pPr>
        <w:spacing w:after="0"/>
        <w:ind w:firstLine="709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</w:rPr>
        <w:t>Основная цель:</w:t>
      </w:r>
      <w:r w:rsidRPr="00F436BD">
        <w:rPr>
          <w:rFonts w:ascii="Times New Roman" w:hAnsi="Times New Roman"/>
        </w:rPr>
        <w:t xml:space="preserve"> Формирование сознательного отношения у населения муниципального образования Алексеевский  сельсовет к ценностям физической культуры, выработка и установка на повседневную двигательную активность.</w:t>
      </w:r>
    </w:p>
    <w:p w:rsidR="00F436BD" w:rsidRPr="00F436BD" w:rsidRDefault="00F436BD" w:rsidP="00F436BD">
      <w:pPr>
        <w:spacing w:after="0"/>
        <w:ind w:firstLine="709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 Задача подпрограммы заключается в обеспечении условий для развития массовой физической культуры и спорта на территории муниципального образования Алексеевский сельсовет. В целях реализации государственной политики в области физической культуры и спорта, а также в целях эффективного решения задач, выполнения основных функций, муниципального образования было принято решение о разработке и реализации подпрограммы развития, которая позволит создать условия для дальнейшего интенсивного развития физической культуры и спорта на территории муниципального образования Алексеевский сельсовет.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Целевые индикаторы и показатели подпрограммы приведены в приложении №1.</w:t>
      </w:r>
    </w:p>
    <w:p w:rsidR="00F436BD" w:rsidRPr="00F436BD" w:rsidRDefault="00F436BD" w:rsidP="00F436B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  <w:b/>
        </w:rPr>
        <w:t>2.3. Механизм реализации подпрограммы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Реализация подпрограммы осуществляется на основе: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-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муниципальных нужд;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- условий, порядка, правил, утвержденных федеральными, краевыми и муниципальными правовыми актами.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Механизм реализации подпрограммы включает в себя: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- 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подпрограммы;</w:t>
      </w:r>
    </w:p>
    <w:p w:rsidR="00F436BD" w:rsidRPr="00F436BD" w:rsidRDefault="00F436BD" w:rsidP="00F436BD">
      <w:pPr>
        <w:tabs>
          <w:tab w:val="left" w:pos="61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- подготовку приказов, положений, смет, программ в части проводимых </w:t>
      </w:r>
      <w:proofErr w:type="spellStart"/>
      <w:r w:rsidRPr="00F436BD">
        <w:rPr>
          <w:rFonts w:ascii="Times New Roman" w:hAnsi="Times New Roman"/>
        </w:rPr>
        <w:t>физкультурно</w:t>
      </w:r>
      <w:proofErr w:type="spellEnd"/>
      <w:r w:rsidRPr="00F436BD">
        <w:rPr>
          <w:rFonts w:ascii="Times New Roman" w:hAnsi="Times New Roman"/>
        </w:rPr>
        <w:t>–оздоровительных массовых мероприятий.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Администрация Алексеевского сельсовета - получатель бюджетных средств -  самостоятельно осуществляет отбор исполнителей мероприятий подпрограммы.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  <w:b/>
        </w:rPr>
      </w:pPr>
      <w:r w:rsidRPr="00F436BD">
        <w:rPr>
          <w:rFonts w:ascii="Times New Roman" w:hAnsi="Times New Roman"/>
        </w:rPr>
        <w:lastRenderedPageBreak/>
        <w:t xml:space="preserve">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</w:rPr>
      </w:pPr>
      <w:r w:rsidRPr="00F436BD">
        <w:rPr>
          <w:rFonts w:ascii="Times New Roman" w:hAnsi="Times New Roman"/>
          <w:b/>
        </w:rPr>
        <w:t xml:space="preserve">2.4. Управление подпрограммой и </w:t>
      </w:r>
      <w:proofErr w:type="gramStart"/>
      <w:r w:rsidRPr="00F436BD">
        <w:rPr>
          <w:rFonts w:ascii="Times New Roman" w:hAnsi="Times New Roman"/>
          <w:b/>
        </w:rPr>
        <w:t>контроль за</w:t>
      </w:r>
      <w:proofErr w:type="gramEnd"/>
      <w:r w:rsidRPr="00F436BD">
        <w:rPr>
          <w:rFonts w:ascii="Times New Roman" w:hAnsi="Times New Roman"/>
          <w:b/>
        </w:rPr>
        <w:t xml:space="preserve">  ходом  выполнения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Управление подпрограммой и контроль осуществляет администрация Алексеевского сельсовета.</w:t>
      </w:r>
    </w:p>
    <w:p w:rsidR="00F436BD" w:rsidRPr="00F436BD" w:rsidRDefault="00F436BD" w:rsidP="00F436BD">
      <w:pPr>
        <w:tabs>
          <w:tab w:val="left" w:pos="180"/>
          <w:tab w:val="left" w:pos="72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  <w:r w:rsidRPr="00F436BD">
        <w:rPr>
          <w:rFonts w:ascii="Times New Roman" w:hAnsi="Times New Roman"/>
          <w:b/>
        </w:rPr>
        <w:t>2.5. Оценка социально-экономической эффективности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  <w:b/>
        </w:rPr>
      </w:pPr>
      <w:r w:rsidRPr="00F436BD">
        <w:rPr>
          <w:rFonts w:ascii="Times New Roman" w:hAnsi="Times New Roman"/>
        </w:rPr>
        <w:t xml:space="preserve"> Оценка социально - экономической эффективности  подпрограммы «Развитие физической культуры и массового спорта на территории муниципального образования Алексеевский сельсовет» на 2025-2027 годы производится путем  сравнения фактически достигнутых  показателей за соответствующий год с утвержденными на год значениями целевых индикаторов.</w:t>
      </w:r>
    </w:p>
    <w:p w:rsidR="00F436BD" w:rsidRPr="00F436BD" w:rsidRDefault="00F436BD" w:rsidP="00F436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>2.6 .  Мероприятия подпрограммы</w:t>
      </w:r>
    </w:p>
    <w:tbl>
      <w:tblPr>
        <w:tblW w:w="10676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989"/>
        <w:gridCol w:w="1331"/>
        <w:gridCol w:w="1929"/>
        <w:gridCol w:w="1701"/>
        <w:gridCol w:w="2180"/>
      </w:tblGrid>
      <w:tr w:rsidR="00F436BD" w:rsidRPr="00F436BD" w:rsidTr="00F96E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436BD">
              <w:rPr>
                <w:rFonts w:ascii="Times New Roman" w:hAnsi="Times New Roman"/>
                <w:b/>
                <w:bCs/>
                <w:i/>
                <w:iCs/>
              </w:rPr>
              <w:t>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436BD">
              <w:rPr>
                <w:rFonts w:ascii="Times New Roman" w:hAnsi="Times New Roman"/>
                <w:b/>
                <w:bCs/>
                <w:i/>
                <w:iCs/>
              </w:rPr>
              <w:t xml:space="preserve"> мероприятие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436BD">
              <w:rPr>
                <w:rFonts w:ascii="Times New Roman" w:hAnsi="Times New Roman"/>
                <w:b/>
                <w:bCs/>
                <w:i/>
                <w:iCs/>
              </w:rPr>
              <w:t>Сроки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436BD">
              <w:rPr>
                <w:rFonts w:ascii="Times New Roman" w:hAnsi="Times New Roman"/>
                <w:b/>
                <w:bCs/>
                <w:i/>
                <w:iCs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436BD">
              <w:rPr>
                <w:rFonts w:ascii="Times New Roman" w:hAnsi="Times New Roman"/>
                <w:b/>
                <w:bCs/>
                <w:i/>
                <w:iCs/>
              </w:rPr>
              <w:t>Участники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436BD">
              <w:rPr>
                <w:rFonts w:ascii="Times New Roman" w:hAnsi="Times New Roman"/>
                <w:b/>
                <w:bCs/>
                <w:i/>
                <w:iCs/>
              </w:rPr>
              <w:t>Финансирование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F436BD" w:rsidRPr="00F436BD" w:rsidTr="00F96E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Соревнования </w:t>
            </w:r>
            <w:proofErr w:type="gramStart"/>
            <w:r w:rsidRPr="00F436BD">
              <w:rPr>
                <w:rFonts w:ascii="Times New Roman" w:hAnsi="Times New Roman"/>
              </w:rPr>
              <w:t>по</w:t>
            </w:r>
            <w:proofErr w:type="gramEnd"/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лёгкоатлетическому кроссу «Кросс наций»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Территория села Алексеевка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Жители села Алексеевка, д</w:t>
            </w:r>
            <w:proofErr w:type="gramStart"/>
            <w:r w:rsidRPr="00F436BD">
              <w:rPr>
                <w:rFonts w:ascii="Times New Roman" w:hAnsi="Times New Roman"/>
              </w:rPr>
              <w:t>.Н</w:t>
            </w:r>
            <w:proofErr w:type="gramEnd"/>
            <w:r w:rsidRPr="00F436BD">
              <w:rPr>
                <w:rFonts w:ascii="Times New Roman" w:hAnsi="Times New Roman"/>
              </w:rPr>
              <w:t>овопокровка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</w:tr>
      <w:tr w:rsidR="00F436BD" w:rsidRPr="00F436BD" w:rsidTr="00F96E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Тестирование учебных групп по видам спорта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сентябрь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Алексеевская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Воспитанники учебных групп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</w:tr>
      <w:tr w:rsidR="00F436BD" w:rsidRPr="00F436BD" w:rsidTr="00F96E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Проведение бесед «Здоровый образ жизни» 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в течени</w:t>
            </w:r>
            <w:proofErr w:type="gramStart"/>
            <w:r w:rsidRPr="00F436BD">
              <w:rPr>
                <w:rFonts w:ascii="Times New Roman" w:hAnsi="Times New Roman"/>
              </w:rPr>
              <w:t>и</w:t>
            </w:r>
            <w:proofErr w:type="gramEnd"/>
            <w:r w:rsidRPr="00F436BD">
              <w:rPr>
                <w:rFonts w:ascii="Times New Roman" w:hAnsi="Times New Roman"/>
              </w:rPr>
              <w:t xml:space="preserve"> года (ежемесячно)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Алексеевская школа, Алексеевский 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Жители села Алексеевка, д</w:t>
            </w:r>
            <w:proofErr w:type="gramStart"/>
            <w:r w:rsidRPr="00F436BD">
              <w:rPr>
                <w:rFonts w:ascii="Times New Roman" w:hAnsi="Times New Roman"/>
              </w:rPr>
              <w:t>.Н</w:t>
            </w:r>
            <w:proofErr w:type="gramEnd"/>
            <w:r w:rsidRPr="00F436BD">
              <w:rPr>
                <w:rFonts w:ascii="Times New Roman" w:hAnsi="Times New Roman"/>
              </w:rPr>
              <w:t>овопокровка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</w:tr>
      <w:tr w:rsidR="00F436BD" w:rsidRPr="00F436BD" w:rsidTr="00F96E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 Акция «Спорт - вместо наркотиков!»;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октябрь,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Алексеевская школа, Алексеевский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Жители поселения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</w:tr>
      <w:tr w:rsidR="00F436BD" w:rsidRPr="00F436BD" w:rsidTr="00F96E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436BD">
              <w:rPr>
                <w:rFonts w:ascii="Times New Roman" w:hAnsi="Times New Roman"/>
              </w:rPr>
              <w:t>Дартс</w:t>
            </w:r>
            <w:proofErr w:type="spellEnd"/>
            <w:r w:rsidRPr="00F436BD">
              <w:rPr>
                <w:rFonts w:ascii="Times New Roman" w:hAnsi="Times New Roman"/>
              </w:rPr>
              <w:t xml:space="preserve"> – личное первенство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ноябрь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Алексеевский сельский дом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Все желающие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</w:tr>
      <w:tr w:rsidR="00F436BD" w:rsidRPr="00F436BD" w:rsidTr="00F96E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Спортивная семья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Спортивный зал Алексеевской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Все желающие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</w:tr>
      <w:tr w:rsidR="00F436BD" w:rsidRPr="00F436BD" w:rsidTr="00F96E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Гиревой спорт – личное первенство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Спортивный зал Алексеевской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 Все желающие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</w:tr>
      <w:tr w:rsidR="00F436BD" w:rsidRPr="00F436BD" w:rsidTr="00F96EB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Всемирный день здоровья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Территория с</w:t>
            </w:r>
            <w:proofErr w:type="gramStart"/>
            <w:r w:rsidRPr="00F436BD">
              <w:rPr>
                <w:rFonts w:ascii="Times New Roman" w:hAnsi="Times New Roman"/>
              </w:rPr>
              <w:t>.А</w:t>
            </w:r>
            <w:proofErr w:type="gramEnd"/>
            <w:r w:rsidRPr="00F436BD">
              <w:rPr>
                <w:rFonts w:ascii="Times New Roman" w:hAnsi="Times New Roman"/>
              </w:rPr>
              <w:t>лексеевка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Все желающие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</w:tr>
    </w:tbl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При выполнении всех мероприятий подпрограммы  ключевые показатели изменятся следующим образом:</w:t>
      </w:r>
    </w:p>
    <w:p w:rsidR="00F436BD" w:rsidRPr="00F436BD" w:rsidRDefault="00F436BD" w:rsidP="00F436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</w:t>
      </w:r>
      <w:r w:rsidRPr="00F436BD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</w:p>
    <w:tbl>
      <w:tblPr>
        <w:tblStyle w:val="afb"/>
        <w:tblW w:w="0" w:type="auto"/>
        <w:tblLook w:val="01E0"/>
      </w:tblPr>
      <w:tblGrid>
        <w:gridCol w:w="513"/>
        <w:gridCol w:w="5814"/>
        <w:gridCol w:w="835"/>
        <w:gridCol w:w="776"/>
        <w:gridCol w:w="656"/>
        <w:gridCol w:w="656"/>
      </w:tblGrid>
      <w:tr w:rsidR="00F436BD" w:rsidRPr="00F436BD" w:rsidTr="00F96E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№</w:t>
            </w:r>
          </w:p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F436BD">
              <w:t>п</w:t>
            </w:r>
            <w:proofErr w:type="spellEnd"/>
            <w:proofErr w:type="gramEnd"/>
            <w:r w:rsidRPr="00F436BD">
              <w:t>/</w:t>
            </w:r>
            <w:proofErr w:type="spellStart"/>
            <w:r w:rsidRPr="00F436BD">
              <w:t>п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36BD">
              <w:rPr>
                <w:b/>
              </w:rPr>
              <w:t>Целевые индикаторы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 xml:space="preserve">2024              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2027</w:t>
            </w:r>
          </w:p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</w:p>
        </w:tc>
      </w:tr>
      <w:tr w:rsidR="00F436BD" w:rsidRPr="00F436BD" w:rsidTr="00F96E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Количество людей, занимающихся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130</w:t>
            </w:r>
          </w:p>
        </w:tc>
      </w:tr>
      <w:tr w:rsidR="00F436BD" w:rsidRPr="00F436BD" w:rsidTr="00F96E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Количество спортивных мероприятий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6</w:t>
            </w:r>
          </w:p>
        </w:tc>
      </w:tr>
      <w:tr w:rsidR="00F436BD" w:rsidRPr="00F436BD" w:rsidTr="00F96E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</w:pPr>
            <w:r w:rsidRPr="00F436BD">
              <w:t xml:space="preserve">Количество участников, принявших участие </w:t>
            </w:r>
            <w:proofErr w:type="gramStart"/>
            <w:r w:rsidRPr="00F436BD">
              <w:t>в</w:t>
            </w:r>
            <w:proofErr w:type="gramEnd"/>
            <w:r w:rsidRPr="00F436BD">
              <w:t xml:space="preserve"> </w:t>
            </w:r>
          </w:p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 xml:space="preserve">спортивных </w:t>
            </w:r>
            <w:proofErr w:type="gramStart"/>
            <w:r w:rsidRPr="00F436BD">
              <w:t>мероприятиях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130</w:t>
            </w:r>
          </w:p>
        </w:tc>
      </w:tr>
      <w:tr w:rsidR="00F436BD" w:rsidRPr="00F436BD" w:rsidTr="00F96E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 xml:space="preserve">количество участников посещаемых спортивные секции                                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autoSpaceDE w:val="0"/>
              <w:autoSpaceDN w:val="0"/>
              <w:adjustRightInd w:val="0"/>
              <w:jc w:val="both"/>
            </w:pPr>
            <w:r w:rsidRPr="00F436BD">
              <w:t>130</w:t>
            </w:r>
          </w:p>
        </w:tc>
      </w:tr>
    </w:tbl>
    <w:p w:rsidR="00F436BD" w:rsidRPr="00F436BD" w:rsidRDefault="00F436BD" w:rsidP="00F436B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>2.7 Объемы и источники финансирования</w:t>
      </w:r>
    </w:p>
    <w:p w:rsidR="00F436BD" w:rsidRPr="00F436BD" w:rsidRDefault="00F436BD" w:rsidP="00F436BD">
      <w:pPr>
        <w:ind w:firstLine="567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Подпрограмма «Развития физической культуры и спорта на территории муниципального образования Алексеевский сельсовет  на 2014-2016 годы» предусматривает проведение комплекса мероприятий в соответствии с целью и задачами. Выполнение мероприятий будет осуществляться за счет средств бюджета Алексеевского сельсовета, а также целевых поступлений в местный бюджет.</w:t>
      </w:r>
    </w:p>
    <w:p w:rsidR="00F436BD" w:rsidRPr="00F436BD" w:rsidRDefault="00F436BD" w:rsidP="00F436BD">
      <w:pPr>
        <w:ind w:firstLine="567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0"/>
        <w:gridCol w:w="2115"/>
        <w:gridCol w:w="2116"/>
        <w:gridCol w:w="2116"/>
      </w:tblGrid>
      <w:tr w:rsidR="00F436BD" w:rsidRPr="00F436BD" w:rsidTr="00F96EB9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2025г.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2026г.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2027г.</w:t>
            </w:r>
          </w:p>
        </w:tc>
      </w:tr>
      <w:tr w:rsidR="00F436BD" w:rsidRPr="00F436BD" w:rsidTr="00F96EB9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Бюджет администрации Алексеевского  сельсовета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5,0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5,0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5,0</w:t>
            </w:r>
          </w:p>
        </w:tc>
      </w:tr>
      <w:tr w:rsidR="00F436BD" w:rsidRPr="00F436BD" w:rsidTr="00F96EB9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5,0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5,0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5,0</w:t>
            </w:r>
          </w:p>
        </w:tc>
      </w:tr>
    </w:tbl>
    <w:p w:rsidR="00F436BD" w:rsidRPr="00F436BD" w:rsidRDefault="00F436BD" w:rsidP="00F436BD">
      <w:pPr>
        <w:jc w:val="both"/>
        <w:rPr>
          <w:rFonts w:ascii="Times New Roman" w:hAnsi="Times New Roman"/>
        </w:rPr>
      </w:pPr>
    </w:p>
    <w:p w:rsidR="00F436BD" w:rsidRPr="00F436BD" w:rsidRDefault="001859D4" w:rsidP="001859D4">
      <w:pPr>
        <w:autoSpaceDE w:val="0"/>
        <w:autoSpaceDN w:val="0"/>
        <w:adjustRightInd w:val="0"/>
        <w:ind w:left="9781"/>
        <w:jc w:val="right"/>
        <w:rPr>
          <w:rFonts w:ascii="Times New Roman" w:hAnsi="Times New Roman"/>
        </w:rPr>
        <w:sectPr w:rsidR="00F436BD" w:rsidRPr="00F436BD" w:rsidSect="001859D4">
          <w:type w:val="continuous"/>
          <w:pgSz w:w="11906" w:h="16838"/>
          <w:pgMar w:top="1134" w:right="140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Приложение№1</w:t>
      </w:r>
    </w:p>
    <w:p w:rsidR="00F436BD" w:rsidRPr="00F436BD" w:rsidRDefault="00F436BD" w:rsidP="00F436BD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lastRenderedPageBreak/>
        <w:t>Перечень целевых индикаторов подпрограммы</w:t>
      </w:r>
    </w:p>
    <w:p w:rsidR="00F436BD" w:rsidRPr="00F436BD" w:rsidRDefault="00F436BD" w:rsidP="00F436B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92"/>
        <w:gridCol w:w="1134"/>
        <w:gridCol w:w="1418"/>
        <w:gridCol w:w="1276"/>
        <w:gridCol w:w="1134"/>
        <w:gridCol w:w="1275"/>
        <w:gridCol w:w="993"/>
        <w:gridCol w:w="1417"/>
      </w:tblGrid>
      <w:tr w:rsidR="001859D4" w:rsidRPr="00F436BD" w:rsidTr="001859D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Pr="00F436BD" w:rsidRDefault="00F436BD" w:rsidP="00F96EB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 </w:t>
            </w: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Цель,    </w:t>
            </w: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целевые индикаторы </w:t>
            </w: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21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Источник </w:t>
            </w: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7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Текущий финансовый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7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</w:tr>
      <w:tr w:rsidR="00F436BD" w:rsidRPr="00F436BD" w:rsidTr="001859D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96E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96E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подпрограммы: создание условий, обеспечивающих гражданам возможность заниматься физической культурой и спортом.</w:t>
            </w:r>
          </w:p>
          <w:p w:rsidR="00F436BD" w:rsidRPr="00F436BD" w:rsidRDefault="00F436BD" w:rsidP="00F96E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859D4" w:rsidRPr="00F436BD" w:rsidTr="001859D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96E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96E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индикатор 1.Увеличение на 10% доли населения, занимающегося физической культурой.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96EB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21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 инструктора по спорту.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2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7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12,6%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21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13,6%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Pr="00F436BD" w:rsidRDefault="00F436BD" w:rsidP="00F436BD">
            <w:pPr>
              <w:pStyle w:val="ConsPlusNormal"/>
              <w:widowControl/>
              <w:spacing w:line="276" w:lineRule="auto"/>
              <w:ind w:firstLine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14,7%</w:t>
            </w:r>
          </w:p>
        </w:tc>
      </w:tr>
    </w:tbl>
    <w:p w:rsidR="00FE7846" w:rsidRPr="00F436BD" w:rsidRDefault="00F436BD" w:rsidP="00F436BD">
      <w:pPr>
        <w:autoSpaceDE w:val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Глава Алексеевского сельсовета      </w:t>
      </w:r>
      <w:r>
        <w:rPr>
          <w:rFonts w:ascii="Times New Roman" w:hAnsi="Times New Roman"/>
        </w:rPr>
        <w:t xml:space="preserve">                      Романченко М.В.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АДМИНИСТРАЦИЯ АЛЕКСЕЕВСКОГО СЕЛЬСОВЕТА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КУРАГИНСКОГО РАЙОНА КРАСНОЯРСКОГО КРАЯ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</w:p>
    <w:p w:rsidR="00F436BD" w:rsidRPr="00F436BD" w:rsidRDefault="00F436BD" w:rsidP="00F436BD">
      <w:pPr>
        <w:pStyle w:val="4"/>
        <w:jc w:val="center"/>
        <w:rPr>
          <w:rFonts w:ascii="Times New Roman" w:hAnsi="Times New Roman"/>
          <w:b w:val="0"/>
          <w:i w:val="0"/>
          <w:color w:val="0D0D0D" w:themeColor="text1" w:themeTint="F2"/>
        </w:rPr>
      </w:pPr>
      <w:r w:rsidRPr="00F436BD">
        <w:rPr>
          <w:rFonts w:ascii="Times New Roman" w:hAnsi="Times New Roman"/>
          <w:b w:val="0"/>
          <w:i w:val="0"/>
          <w:color w:val="0D0D0D" w:themeColor="text1" w:themeTint="F2"/>
        </w:rPr>
        <w:t>ПОСТАНОВЛЕНИЕ</w:t>
      </w:r>
    </w:p>
    <w:p w:rsidR="00F436BD" w:rsidRPr="00F436BD" w:rsidRDefault="00F436BD" w:rsidP="00F436BD">
      <w:pPr>
        <w:rPr>
          <w:rFonts w:ascii="Times New Roman" w:hAnsi="Times New Roman"/>
          <w:bCs/>
        </w:rPr>
      </w:pPr>
      <w:r w:rsidRPr="00F436BD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                           </w:t>
      </w:r>
      <w:r w:rsidRPr="00F436BD">
        <w:rPr>
          <w:rFonts w:ascii="Times New Roman" w:hAnsi="Times New Roman"/>
          <w:bCs/>
        </w:rPr>
        <w:t xml:space="preserve"> 14.11.2024   </w:t>
      </w:r>
      <w:r w:rsidRPr="00F436BD">
        <w:rPr>
          <w:rFonts w:ascii="Times New Roman" w:hAnsi="Times New Roman"/>
          <w:bCs/>
        </w:rPr>
        <w:tab/>
        <w:t xml:space="preserve">   </w:t>
      </w:r>
      <w:r w:rsidRPr="00F436BD">
        <w:rPr>
          <w:rFonts w:ascii="Times New Roman" w:hAnsi="Times New Roman"/>
          <w:bCs/>
        </w:rPr>
        <w:tab/>
        <w:t xml:space="preserve">                 с. Алексеевка                                       №  32-п</w:t>
      </w:r>
    </w:p>
    <w:p w:rsidR="00F436BD" w:rsidRPr="00F436BD" w:rsidRDefault="00F436BD" w:rsidP="00F436BD">
      <w:pPr>
        <w:jc w:val="both"/>
        <w:rPr>
          <w:rFonts w:ascii="Times New Roman" w:hAnsi="Times New Roman"/>
          <w:bCs/>
        </w:rPr>
      </w:pP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Об утверждении муниципальной  подпрограммы 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«Создание условий для реализации мер,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rPr>
          <w:rFonts w:ascii="Times New Roman" w:hAnsi="Times New Roman"/>
        </w:rPr>
      </w:pPr>
      <w:proofErr w:type="gramStart"/>
      <w:r w:rsidRPr="00F436BD">
        <w:rPr>
          <w:rFonts w:ascii="Times New Roman" w:hAnsi="Times New Roman"/>
        </w:rPr>
        <w:t>направленных</w:t>
      </w:r>
      <w:proofErr w:type="gramEnd"/>
      <w:r w:rsidRPr="00F436BD">
        <w:rPr>
          <w:rFonts w:ascii="Times New Roman" w:hAnsi="Times New Roman"/>
        </w:rPr>
        <w:t xml:space="preserve"> на укрепление межнационального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и межконфессионального согласия, </w:t>
      </w:r>
      <w:proofErr w:type="gramStart"/>
      <w:r w:rsidRPr="00F436BD">
        <w:rPr>
          <w:rFonts w:ascii="Times New Roman" w:hAnsi="Times New Roman"/>
        </w:rPr>
        <w:t>социальную</w:t>
      </w:r>
      <w:proofErr w:type="gramEnd"/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и культурную адаптацию мигрантов, профилактику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межнациональных (межэтнических) конфликтов </w:t>
      </w:r>
      <w:proofErr w:type="gramStart"/>
      <w:r w:rsidRPr="00F436BD">
        <w:rPr>
          <w:rFonts w:ascii="Times New Roman" w:hAnsi="Times New Roman"/>
        </w:rPr>
        <w:t>на</w:t>
      </w:r>
      <w:proofErr w:type="gramEnd"/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территории муниципального образования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Алексеевский сельсовет  на 2025 – 2027 годы»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rPr>
          <w:rFonts w:ascii="Times New Roman" w:eastAsia="Times New Roman CYR" w:hAnsi="Times New Roman"/>
        </w:rPr>
      </w:pPr>
    </w:p>
    <w:p w:rsidR="00F436BD" w:rsidRPr="00F436BD" w:rsidRDefault="00F436BD" w:rsidP="00F436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В соответствии с Федеральным законом от 06.10.2003 № 131-ФЗ «Об общих принципах  организации местного самоуправления в Российской Федерации», в соответствии со статьёй 179 Бюджетного кодекса Российской Федерации, Решением Алексеевского сельского Совета депутатов от 20.06.2017  № 24-65 «Об утверждении Положения о бюджетном процессе в муниципальном образовании Алексеевский  сельсовет»  ПОСТАНОВЛЯЮ: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       1. Утвердить муниципальную  подпрограмму «Создание условий для реализации мер,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2025-2027 годы», </w:t>
      </w:r>
      <w:r w:rsidRPr="00F436BD">
        <w:rPr>
          <w:rFonts w:ascii="Times New Roman" w:hAnsi="Times New Roman"/>
          <w:bCs/>
          <w:color w:val="000000"/>
        </w:rPr>
        <w:t>согласно приложению</w:t>
      </w:r>
      <w:r w:rsidRPr="00F436BD">
        <w:rPr>
          <w:rFonts w:ascii="Times New Roman" w:hAnsi="Times New Roman"/>
        </w:rPr>
        <w:t>.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  <w:bCs/>
        </w:rPr>
      </w:pPr>
      <w:r w:rsidRPr="00F436BD">
        <w:rPr>
          <w:rFonts w:ascii="Times New Roman" w:hAnsi="Times New Roman"/>
        </w:rPr>
        <w:t xml:space="preserve">         2.   </w:t>
      </w:r>
      <w:proofErr w:type="gramStart"/>
      <w:r w:rsidRPr="00F436BD">
        <w:rPr>
          <w:rFonts w:ascii="Times New Roman" w:hAnsi="Times New Roman"/>
        </w:rPr>
        <w:t>Контроль  за</w:t>
      </w:r>
      <w:proofErr w:type="gramEnd"/>
      <w:r w:rsidRPr="00F436BD">
        <w:rPr>
          <w:rFonts w:ascii="Times New Roman" w:hAnsi="Times New Roman"/>
        </w:rPr>
        <w:t xml:space="preserve">  исполнением данного постановления возложить на заместителя главы.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F436BD" w:rsidRPr="00F436BD" w:rsidRDefault="00F436BD" w:rsidP="00F436B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   4. Постановление вступает в законную силу 1 января 2025 года.</w:t>
      </w:r>
    </w:p>
    <w:p w:rsidR="00F436BD" w:rsidRPr="00F436BD" w:rsidRDefault="00F436BD" w:rsidP="00F436BD">
      <w:pPr>
        <w:spacing w:after="0"/>
        <w:rPr>
          <w:rFonts w:ascii="Times New Roman" w:hAnsi="Times New Roman"/>
        </w:rPr>
      </w:pPr>
    </w:p>
    <w:p w:rsidR="00F436BD" w:rsidRPr="00F436BD" w:rsidRDefault="00F436BD" w:rsidP="00F436BD">
      <w:pPr>
        <w:spacing w:after="0"/>
        <w:rPr>
          <w:rFonts w:ascii="Times New Roman" w:hAnsi="Times New Roman"/>
        </w:rPr>
      </w:pPr>
    </w:p>
    <w:p w:rsidR="00F436BD" w:rsidRPr="00F436BD" w:rsidRDefault="00F436BD" w:rsidP="00F436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Pr="00F436BD">
        <w:rPr>
          <w:rFonts w:ascii="Times New Roman" w:hAnsi="Times New Roman"/>
        </w:rPr>
        <w:t xml:space="preserve">   Глава  сельсовета                                                                 Романченко М.В.</w:t>
      </w:r>
    </w:p>
    <w:p w:rsidR="00F436BD" w:rsidRPr="00F436BD" w:rsidRDefault="00F436BD" w:rsidP="00F436BD">
      <w:pPr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Утверждена</w:t>
      </w:r>
    </w:p>
    <w:p w:rsidR="00F436BD" w:rsidRPr="00F436BD" w:rsidRDefault="00F436BD" w:rsidP="00F436BD">
      <w:pPr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Постановлением Алексеевского сельсовета                                                                                                      </w:t>
      </w:r>
    </w:p>
    <w:p w:rsidR="00F436BD" w:rsidRPr="00F436BD" w:rsidRDefault="00F436BD" w:rsidP="00F436BD">
      <w:pPr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от  14.11.2024 № 32-п</w:t>
      </w:r>
    </w:p>
    <w:p w:rsidR="00F436BD" w:rsidRPr="00F436BD" w:rsidRDefault="00F436BD" w:rsidP="00F436BD">
      <w:pPr>
        <w:widowControl w:val="0"/>
        <w:tabs>
          <w:tab w:val="left" w:pos="1620"/>
          <w:tab w:val="left" w:pos="1800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       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center"/>
        <w:rPr>
          <w:rFonts w:ascii="Times New Roman" w:eastAsia="Times New Roman CYR" w:hAnsi="Times New Roman"/>
        </w:rPr>
      </w:pPr>
      <w:r w:rsidRPr="00F436BD">
        <w:rPr>
          <w:rFonts w:ascii="Times New Roman" w:eastAsia="Times New Roman CYR" w:hAnsi="Times New Roman"/>
        </w:rPr>
        <w:t>Муниципальная подпрограмма 7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center"/>
        <w:rPr>
          <w:rFonts w:ascii="Times New Roman" w:eastAsia="Times New Roman CYR" w:hAnsi="Times New Roman"/>
        </w:rPr>
      </w:pPr>
      <w:r w:rsidRPr="00F436BD">
        <w:rPr>
          <w:rFonts w:ascii="Times New Roman" w:hAnsi="Times New Roman"/>
        </w:rPr>
        <w:t>«Создание условий для реализации мер,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муниципального образования Алексеевский сельсовет  на 2025 – 2027 годы»</w:t>
      </w:r>
    </w:p>
    <w:p w:rsidR="00F436BD" w:rsidRPr="00F436BD" w:rsidRDefault="00F436BD" w:rsidP="00F436BD">
      <w:pPr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Паспорт муниципальной подпрограммы 7</w:t>
      </w:r>
    </w:p>
    <w:tbl>
      <w:tblPr>
        <w:tblStyle w:val="afb"/>
        <w:tblW w:w="9697" w:type="dxa"/>
        <w:tblInd w:w="-34" w:type="dxa"/>
        <w:tblLook w:val="01E0"/>
      </w:tblPr>
      <w:tblGrid>
        <w:gridCol w:w="2836"/>
        <w:gridCol w:w="6861"/>
      </w:tblGrid>
      <w:tr w:rsidR="00F436BD" w:rsidRPr="00F436BD" w:rsidTr="00F96EB9">
        <w:tc>
          <w:tcPr>
            <w:tcW w:w="2836" w:type="dxa"/>
          </w:tcPr>
          <w:p w:rsidR="00F436BD" w:rsidRPr="00F436BD" w:rsidRDefault="00F436BD" w:rsidP="00F96EB9">
            <w:pPr>
              <w:jc w:val="center"/>
            </w:pPr>
            <w:r w:rsidRPr="00F436BD">
              <w:t>Наименование подпрограммы:</w:t>
            </w:r>
          </w:p>
        </w:tc>
        <w:tc>
          <w:tcPr>
            <w:tcW w:w="6861" w:type="dxa"/>
          </w:tcPr>
          <w:p w:rsidR="00F436BD" w:rsidRPr="00F436BD" w:rsidRDefault="00F436BD" w:rsidP="00F96EB9">
            <w:pPr>
              <w:tabs>
                <w:tab w:val="left" w:pos="0"/>
                <w:tab w:val="left" w:pos="54"/>
              </w:tabs>
              <w:autoSpaceDE w:val="0"/>
              <w:jc w:val="center"/>
            </w:pPr>
            <w:r w:rsidRPr="00F436BD">
              <w:t>«Создание условий для реализации мер,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муниципального образования Алексеевский сельсовет  на 2025 – 2027 годы»</w:t>
            </w:r>
          </w:p>
          <w:p w:rsidR="00F436BD" w:rsidRPr="00F436BD" w:rsidRDefault="00F436BD" w:rsidP="00F96EB9">
            <w:pPr>
              <w:tabs>
                <w:tab w:val="left" w:pos="601"/>
              </w:tabs>
              <w:autoSpaceDE w:val="0"/>
              <w:jc w:val="both"/>
            </w:pPr>
          </w:p>
        </w:tc>
      </w:tr>
      <w:tr w:rsidR="00F436BD" w:rsidRPr="00F436BD" w:rsidTr="00F96EB9">
        <w:tc>
          <w:tcPr>
            <w:tcW w:w="2836" w:type="dxa"/>
          </w:tcPr>
          <w:p w:rsidR="00F436BD" w:rsidRPr="00F436BD" w:rsidRDefault="00F436BD" w:rsidP="00F96EB9">
            <w:r w:rsidRPr="00F436BD">
              <w:t>Наименование муниципальной программы, в рамках которой реализуется Подпрограмма:</w:t>
            </w:r>
          </w:p>
        </w:tc>
        <w:tc>
          <w:tcPr>
            <w:tcW w:w="6861" w:type="dxa"/>
          </w:tcPr>
          <w:p w:rsidR="00F436BD" w:rsidRPr="00F436BD" w:rsidRDefault="00F436BD" w:rsidP="00F96EB9">
            <w:r w:rsidRPr="00F436BD">
              <w:t>«Обеспечение жизнедеятельности, улучшение условий проживания населения муниципального образования  Алексеевский сельсовет на 2025-2027 годы»</w:t>
            </w:r>
          </w:p>
        </w:tc>
      </w:tr>
      <w:tr w:rsidR="00F436BD" w:rsidRPr="00F436BD" w:rsidTr="00F96EB9">
        <w:tc>
          <w:tcPr>
            <w:tcW w:w="2836" w:type="dxa"/>
          </w:tcPr>
          <w:p w:rsidR="00F436BD" w:rsidRPr="00F436BD" w:rsidRDefault="00F436BD" w:rsidP="00F96EB9">
            <w:r w:rsidRPr="00F436BD">
              <w:t>Исполнитель подпрограммы:</w:t>
            </w:r>
          </w:p>
        </w:tc>
        <w:tc>
          <w:tcPr>
            <w:tcW w:w="6861" w:type="dxa"/>
          </w:tcPr>
          <w:p w:rsidR="00F436BD" w:rsidRPr="00F436BD" w:rsidRDefault="00F436BD" w:rsidP="00F96EB9">
            <w:r w:rsidRPr="00F436BD">
              <w:t xml:space="preserve">Администрация Алексеевского сельсовета </w:t>
            </w:r>
          </w:p>
        </w:tc>
      </w:tr>
      <w:tr w:rsidR="00F436BD" w:rsidRPr="00F436BD" w:rsidTr="00F96EB9">
        <w:tc>
          <w:tcPr>
            <w:tcW w:w="2836" w:type="dxa"/>
          </w:tcPr>
          <w:p w:rsidR="00F436BD" w:rsidRPr="00F436BD" w:rsidRDefault="00F436BD" w:rsidP="00F96EB9">
            <w:r w:rsidRPr="00F436BD">
              <w:t>Разработчик Программы:</w:t>
            </w:r>
          </w:p>
        </w:tc>
        <w:tc>
          <w:tcPr>
            <w:tcW w:w="6861" w:type="dxa"/>
          </w:tcPr>
          <w:p w:rsidR="00F436BD" w:rsidRPr="00F436BD" w:rsidRDefault="00F436BD" w:rsidP="00F96EB9">
            <w:r w:rsidRPr="00F436BD">
              <w:t>Администрация Алексеевского сельсовета</w:t>
            </w:r>
          </w:p>
        </w:tc>
      </w:tr>
      <w:tr w:rsidR="00F436BD" w:rsidRPr="00F436BD" w:rsidTr="00F96EB9">
        <w:tc>
          <w:tcPr>
            <w:tcW w:w="2836" w:type="dxa"/>
          </w:tcPr>
          <w:p w:rsidR="00F436BD" w:rsidRPr="00F436BD" w:rsidRDefault="00F436BD" w:rsidP="00F96EB9">
            <w:r w:rsidRPr="00F436BD">
              <w:t>Исполнители  мероприятий Подпрограммы:</w:t>
            </w:r>
          </w:p>
        </w:tc>
        <w:tc>
          <w:tcPr>
            <w:tcW w:w="6861" w:type="dxa"/>
          </w:tcPr>
          <w:p w:rsidR="00F436BD" w:rsidRPr="00F436BD" w:rsidRDefault="00F436BD" w:rsidP="00F96EB9">
            <w:r w:rsidRPr="00F436BD">
              <w:t xml:space="preserve">1. Администрация Алексеевского сельсовета; </w:t>
            </w:r>
          </w:p>
          <w:p w:rsidR="00F436BD" w:rsidRPr="00F436BD" w:rsidRDefault="00F436BD" w:rsidP="00F96EB9">
            <w:r w:rsidRPr="00F436BD">
              <w:t xml:space="preserve">2. </w:t>
            </w:r>
            <w:proofErr w:type="gramStart"/>
            <w:r w:rsidRPr="00F436BD">
              <w:t>Алексеевский</w:t>
            </w:r>
            <w:proofErr w:type="gramEnd"/>
            <w:r w:rsidRPr="00F436BD">
              <w:t xml:space="preserve">  ФАП (по согласованию); </w:t>
            </w:r>
          </w:p>
          <w:p w:rsidR="00F436BD" w:rsidRPr="00F436BD" w:rsidRDefault="00F436BD" w:rsidP="00F96EB9">
            <w:r w:rsidRPr="00F436BD">
              <w:t xml:space="preserve">3. МБОУ </w:t>
            </w:r>
            <w:proofErr w:type="gramStart"/>
            <w:r w:rsidRPr="00F436BD">
              <w:t>Алексеевская</w:t>
            </w:r>
            <w:proofErr w:type="gramEnd"/>
            <w:r w:rsidRPr="00F436BD">
              <w:t xml:space="preserve"> СОШ №9(по согласованию);</w:t>
            </w:r>
          </w:p>
          <w:p w:rsidR="00F436BD" w:rsidRPr="00F436BD" w:rsidRDefault="00F436BD" w:rsidP="00F96EB9">
            <w:r w:rsidRPr="00F436BD">
              <w:t>4. МО МВД России «Курагинский» (по согласованию)</w:t>
            </w:r>
          </w:p>
        </w:tc>
      </w:tr>
      <w:tr w:rsidR="00F436BD" w:rsidRPr="00F436BD" w:rsidTr="00F96EB9">
        <w:tc>
          <w:tcPr>
            <w:tcW w:w="2836" w:type="dxa"/>
          </w:tcPr>
          <w:p w:rsidR="00F436BD" w:rsidRPr="00F436BD" w:rsidRDefault="00F436BD" w:rsidP="00F96EB9">
            <w:r w:rsidRPr="00F436BD">
              <w:t>Цели Подпрограммы:</w:t>
            </w:r>
          </w:p>
        </w:tc>
        <w:tc>
          <w:tcPr>
            <w:tcW w:w="6861" w:type="dxa"/>
          </w:tcPr>
          <w:p w:rsidR="00F436BD" w:rsidRPr="00F436BD" w:rsidRDefault="00F436BD" w:rsidP="00F96EB9">
            <w:pPr>
              <w:jc w:val="both"/>
            </w:pPr>
            <w:r w:rsidRPr="00F436BD">
              <w:t>- создание   толерантной среды на основе ценностей многонационального российского общества, общероссийской гражданской идентичности и социально-культурного самосознания, принципов соблюдения прав и свобод человека;</w:t>
            </w:r>
          </w:p>
          <w:p w:rsidR="00F436BD" w:rsidRPr="00F436BD" w:rsidRDefault="00F436BD" w:rsidP="00F96EB9">
            <w:pPr>
              <w:snapToGrid w:val="0"/>
            </w:pPr>
          </w:p>
        </w:tc>
      </w:tr>
      <w:tr w:rsidR="00F436BD" w:rsidRPr="00F436BD" w:rsidTr="00F436BD">
        <w:trPr>
          <w:trHeight w:val="1433"/>
        </w:trPr>
        <w:tc>
          <w:tcPr>
            <w:tcW w:w="2836" w:type="dxa"/>
          </w:tcPr>
          <w:p w:rsidR="00F436BD" w:rsidRPr="00F436BD" w:rsidRDefault="00F436BD" w:rsidP="00F96EB9">
            <w:r w:rsidRPr="00F436BD">
              <w:t>Задачи Подпрограммы</w:t>
            </w:r>
          </w:p>
        </w:tc>
        <w:tc>
          <w:tcPr>
            <w:tcW w:w="6861" w:type="dxa"/>
          </w:tcPr>
          <w:p w:rsidR="00F436BD" w:rsidRPr="00F436BD" w:rsidRDefault="00F436BD" w:rsidP="00F436BD">
            <w:pPr>
              <w:spacing w:after="0"/>
              <w:jc w:val="both"/>
            </w:pPr>
            <w:r w:rsidRPr="00F436BD">
              <w:t>- создание условий для  укрепления  межнационального и межконфессионального согласия, обеспечение терпимости в межнациональных отношениях;</w:t>
            </w:r>
          </w:p>
          <w:p w:rsidR="00F436BD" w:rsidRPr="00F436BD" w:rsidRDefault="00F436BD" w:rsidP="00F436BD">
            <w:pPr>
              <w:spacing w:after="0"/>
              <w:jc w:val="both"/>
            </w:pPr>
            <w:r w:rsidRPr="00F436BD">
              <w:t xml:space="preserve"> - укрепление толерантности и профилактика экстремистской деятельности в молодежной среде;</w:t>
            </w:r>
          </w:p>
          <w:p w:rsidR="00F436BD" w:rsidRPr="00F436BD" w:rsidRDefault="00F436BD" w:rsidP="00F96EB9">
            <w:pPr>
              <w:jc w:val="both"/>
            </w:pPr>
            <w:r w:rsidRPr="00F436BD">
              <w:t xml:space="preserve"> </w:t>
            </w:r>
          </w:p>
        </w:tc>
      </w:tr>
      <w:tr w:rsidR="00F436BD" w:rsidRPr="00F436BD" w:rsidTr="00F96EB9">
        <w:tc>
          <w:tcPr>
            <w:tcW w:w="2836" w:type="dxa"/>
          </w:tcPr>
          <w:p w:rsidR="00F436BD" w:rsidRPr="00F436BD" w:rsidRDefault="00F436BD" w:rsidP="00F96EB9">
            <w:r w:rsidRPr="00F436BD">
              <w:t xml:space="preserve">Целевые индикаторы Подпрограммы </w:t>
            </w:r>
          </w:p>
          <w:p w:rsidR="00F436BD" w:rsidRPr="00F436BD" w:rsidRDefault="00F436BD" w:rsidP="00F96EB9"/>
        </w:tc>
        <w:tc>
          <w:tcPr>
            <w:tcW w:w="6861" w:type="dxa"/>
          </w:tcPr>
          <w:p w:rsidR="00F436BD" w:rsidRPr="00F436BD" w:rsidRDefault="00F436BD" w:rsidP="00F436BD">
            <w:pPr>
              <w:shd w:val="clear" w:color="auto" w:fill="FFFFFF"/>
              <w:overflowPunct w:val="0"/>
              <w:snapToGrid w:val="0"/>
              <w:spacing w:after="0"/>
              <w:textAlignment w:val="baseline"/>
            </w:pPr>
            <w:r w:rsidRPr="00F436BD">
              <w:t>Реализация мероприятий Программы в 2025 – 2027 годах позволит обеспечить:</w:t>
            </w:r>
          </w:p>
          <w:p w:rsidR="00F436BD" w:rsidRPr="00F436BD" w:rsidRDefault="00F436BD" w:rsidP="00F436BD">
            <w:pPr>
              <w:shd w:val="clear" w:color="auto" w:fill="FFFFFF"/>
              <w:overflowPunct w:val="0"/>
              <w:spacing w:after="0"/>
              <w:textAlignment w:val="baseline"/>
            </w:pPr>
            <w:r w:rsidRPr="00F436BD">
              <w:t xml:space="preserve">- поддержание стабильной общественно-политической обстановки и профилактику экстремизма на территории муниципального </w:t>
            </w:r>
            <w:r w:rsidRPr="00F436BD">
              <w:lastRenderedPageBreak/>
              <w:t>образования   в сфере межнациональных отношений;</w:t>
            </w:r>
          </w:p>
          <w:p w:rsidR="00F436BD" w:rsidRPr="00F436BD" w:rsidRDefault="00F436BD" w:rsidP="00F436BD">
            <w:pPr>
              <w:spacing w:after="0"/>
              <w:jc w:val="both"/>
            </w:pPr>
            <w:r w:rsidRPr="00F436BD">
              <w:t>- предотвращение межэтнических конфликтов;</w:t>
            </w:r>
          </w:p>
        </w:tc>
      </w:tr>
      <w:tr w:rsidR="00F436BD" w:rsidRPr="00F436BD" w:rsidTr="00F96EB9">
        <w:tc>
          <w:tcPr>
            <w:tcW w:w="2836" w:type="dxa"/>
          </w:tcPr>
          <w:p w:rsidR="00F436BD" w:rsidRPr="00F436BD" w:rsidRDefault="00F436BD" w:rsidP="00F96EB9">
            <w:r w:rsidRPr="00F436BD">
              <w:lastRenderedPageBreak/>
              <w:t xml:space="preserve">Сроки реализации Подпрограммы </w:t>
            </w:r>
          </w:p>
        </w:tc>
        <w:tc>
          <w:tcPr>
            <w:tcW w:w="6861" w:type="dxa"/>
          </w:tcPr>
          <w:p w:rsidR="00F436BD" w:rsidRPr="00F436BD" w:rsidRDefault="00F436BD" w:rsidP="00F96EB9">
            <w:r w:rsidRPr="00F436BD">
              <w:t>2025-2027 годы.</w:t>
            </w:r>
          </w:p>
        </w:tc>
      </w:tr>
      <w:tr w:rsidR="00F436BD" w:rsidRPr="00F436BD" w:rsidTr="00F96EB9">
        <w:tc>
          <w:tcPr>
            <w:tcW w:w="2836" w:type="dxa"/>
          </w:tcPr>
          <w:p w:rsidR="00F436BD" w:rsidRPr="00F436BD" w:rsidRDefault="00F436BD" w:rsidP="00F96EB9">
            <w:r w:rsidRPr="00F436BD">
              <w:t>Объемы  и источники финансирования Подпрограммы:</w:t>
            </w:r>
          </w:p>
        </w:tc>
        <w:tc>
          <w:tcPr>
            <w:tcW w:w="6861" w:type="dxa"/>
          </w:tcPr>
          <w:p w:rsidR="00F436BD" w:rsidRPr="00F436BD" w:rsidRDefault="00F436BD" w:rsidP="00F436BD">
            <w:pPr>
              <w:spacing w:after="0"/>
            </w:pPr>
            <w:r w:rsidRPr="00F436BD">
              <w:t>Собственные средства  0,6   тыс. руб.</w:t>
            </w:r>
          </w:p>
          <w:p w:rsidR="00F436BD" w:rsidRPr="00F436BD" w:rsidRDefault="00F436BD" w:rsidP="00F436BD">
            <w:pPr>
              <w:spacing w:after="0"/>
            </w:pPr>
            <w:r w:rsidRPr="00F436BD">
              <w:t>В том числе по годам:</w:t>
            </w:r>
          </w:p>
          <w:p w:rsidR="00F436BD" w:rsidRPr="00F436BD" w:rsidRDefault="00F436BD" w:rsidP="00F436BD">
            <w:pPr>
              <w:spacing w:after="0"/>
            </w:pPr>
            <w:r w:rsidRPr="00F436BD">
              <w:t>2025 г.  0,2   тыс. руб.;</w:t>
            </w:r>
          </w:p>
          <w:p w:rsidR="00F436BD" w:rsidRPr="00F436BD" w:rsidRDefault="00F436BD" w:rsidP="00F436BD">
            <w:pPr>
              <w:spacing w:after="0"/>
            </w:pPr>
            <w:r w:rsidRPr="00F436BD">
              <w:t>2026 г.  0,2   тыс. руб.</w:t>
            </w:r>
          </w:p>
          <w:p w:rsidR="00F436BD" w:rsidRPr="00F436BD" w:rsidRDefault="00F436BD" w:rsidP="00F436BD">
            <w:pPr>
              <w:spacing w:after="0"/>
            </w:pPr>
            <w:r w:rsidRPr="00F436BD">
              <w:t>2027 г.  0,2  тыс. руб.</w:t>
            </w:r>
          </w:p>
        </w:tc>
      </w:tr>
      <w:tr w:rsidR="00F436BD" w:rsidRPr="00F436BD" w:rsidTr="00F436BD">
        <w:trPr>
          <w:trHeight w:val="2127"/>
        </w:trPr>
        <w:tc>
          <w:tcPr>
            <w:tcW w:w="2836" w:type="dxa"/>
          </w:tcPr>
          <w:p w:rsidR="00F436BD" w:rsidRPr="00F436BD" w:rsidRDefault="00F436BD" w:rsidP="00F96EB9">
            <w:r w:rsidRPr="00F436BD">
              <w:t xml:space="preserve">Ожидаемые конечные результаты реализации Подпрограммы: </w:t>
            </w:r>
          </w:p>
        </w:tc>
        <w:tc>
          <w:tcPr>
            <w:tcW w:w="6861" w:type="dxa"/>
          </w:tcPr>
          <w:p w:rsidR="00F436BD" w:rsidRPr="00F436BD" w:rsidRDefault="00F436BD" w:rsidP="00F436BD">
            <w:pPr>
              <w:spacing w:after="0"/>
            </w:pPr>
            <w:r w:rsidRPr="00F436BD">
              <w:t xml:space="preserve">- укрепление взаимодействия органов местного самоуправления муниципального образования Алексеевский сельсовет и муниципального образования Курагинский район в сфере </w:t>
            </w:r>
          </w:p>
          <w:p w:rsidR="00F436BD" w:rsidRPr="00F436BD" w:rsidRDefault="00F436BD" w:rsidP="00F436BD">
            <w:pPr>
              <w:spacing w:after="0"/>
            </w:pPr>
            <w:r w:rsidRPr="00F436BD">
              <w:t xml:space="preserve">- сохранения этнополитической стабильности и конфессионального согласия на территории муниципального образования; </w:t>
            </w:r>
          </w:p>
          <w:p w:rsidR="00F436BD" w:rsidRPr="00F436BD" w:rsidRDefault="00F436BD" w:rsidP="00F436BD">
            <w:pPr>
              <w:spacing w:after="0"/>
            </w:pPr>
            <w:r w:rsidRPr="00F436BD">
              <w:t xml:space="preserve">- формирование толерантного сознания, позитивных установок к представителям иных этнических и конфессиональных сообществ; </w:t>
            </w:r>
          </w:p>
          <w:p w:rsidR="00F436BD" w:rsidRPr="00F436BD" w:rsidRDefault="00F436BD" w:rsidP="00F96EB9"/>
        </w:tc>
      </w:tr>
    </w:tbl>
    <w:p w:rsidR="00F436BD" w:rsidRPr="00F436BD" w:rsidRDefault="00F436BD" w:rsidP="00F436BD">
      <w:pPr>
        <w:spacing w:after="0"/>
        <w:jc w:val="center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>1. Содержание проблемы и обоснование необходимости ее решения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>программными методами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</w:rPr>
        <w:tab/>
      </w:r>
      <w:proofErr w:type="gramStart"/>
      <w:r w:rsidRPr="00F436BD">
        <w:rPr>
          <w:rFonts w:ascii="Times New Roman" w:hAnsi="Times New Roman"/>
        </w:rPr>
        <w:t>Необходимость разработки муниципальной целевой Подпрограммы  в сфере укрепления  межнационального и межконфессионального согласия, социальной и культурной адаптации мигрантов, профилактики  межнациональных (межэтнических) конфликтов на территории муниципального образования Алексеевский сельсовет Курагинского района Красноярского края  (далее — Подпрограмма), связана с реализацией полномочий органов местного самоуправления по профилактике терроризма и экстремизма на территории муниципального образования Алексеевский сельсовет,  по созданию условий для реализации мер, направленных на укрепление</w:t>
      </w:r>
      <w:proofErr w:type="gramEnd"/>
      <w:r w:rsidRPr="00F436BD">
        <w:rPr>
          <w:rFonts w:ascii="Times New Roman" w:hAnsi="Times New Roman"/>
        </w:rPr>
        <w:t xml:space="preserve"> межнационального и межконфессионального согласия, сохранению и развитию языков и культуры народов Российской Федерации, проживающих на территории поселения, социальной и культурной адаптации мигрантов, профилактике межнациональных (межэтнических) конфликтов установленных Федеральным законом от 06.10.2003 года №131-ФЗ «Об общих принципах организации местного самоуправления в Российской Федерации», и обусловлена активными миграционными процессами как в целом в Курагинском </w:t>
      </w:r>
      <w:proofErr w:type="gramStart"/>
      <w:r w:rsidRPr="00F436BD">
        <w:rPr>
          <w:rFonts w:ascii="Times New Roman" w:hAnsi="Times New Roman"/>
        </w:rPr>
        <w:t>районе</w:t>
      </w:r>
      <w:proofErr w:type="gramEnd"/>
      <w:r w:rsidRPr="00F436BD">
        <w:rPr>
          <w:rFonts w:ascii="Times New Roman" w:hAnsi="Times New Roman"/>
        </w:rPr>
        <w:t xml:space="preserve">  так и в  муниципальном  образовании Алексеевский сельсовет.</w:t>
      </w:r>
    </w:p>
    <w:p w:rsidR="00F436BD" w:rsidRPr="00F436BD" w:rsidRDefault="00F436BD" w:rsidP="00F436BD">
      <w:pPr>
        <w:spacing w:after="0"/>
        <w:ind w:firstLine="720"/>
        <w:contextualSpacing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В муниципальном образовании  происходят активные миграционные процессы, которые имеют влияние на межнациональные отношения. Недопущение конфликтных ситуаций между мигрантами и местным населением требует определенных усилий со стороны органов местного  самоуправления  и общества.</w:t>
      </w:r>
    </w:p>
    <w:p w:rsidR="00F436BD" w:rsidRPr="00F436BD" w:rsidRDefault="00F436BD" w:rsidP="00F436BD">
      <w:pPr>
        <w:spacing w:after="0"/>
        <w:ind w:firstLine="708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На территории муниципального образования проживают люди многих национальностей. Продолжается приток граждан бывших Советских республик разных национальностей и этнических русских.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ab/>
        <w:t>Администрацией муниципального образования  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ab/>
        <w:t xml:space="preserve">Постановка новых задач в сфере государственной национальной политики сопряжена с необходимостью изучения состояния и прогнозирования развития </w:t>
      </w:r>
      <w:proofErr w:type="spellStart"/>
      <w:r w:rsidRPr="00F436BD">
        <w:rPr>
          <w:rFonts w:ascii="Times New Roman" w:hAnsi="Times New Roman"/>
        </w:rPr>
        <w:t>этно-социальной</w:t>
      </w:r>
      <w:proofErr w:type="spellEnd"/>
      <w:r w:rsidRPr="00F436BD">
        <w:rPr>
          <w:rFonts w:ascii="Times New Roman" w:hAnsi="Times New Roman"/>
        </w:rPr>
        <w:t xml:space="preserve"> структуры населения поселения.   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    В этих целях необходимо шире использовать возможности образовательных учреждений, молодежных клубов, в тематике которых важное направление - работа с   молодежью, исследовать места досуга молодежи и подростков, определить объекты, требующие особого внимания во время проведения рейдовых мероприятий. 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lastRenderedPageBreak/>
        <w:tab/>
        <w:t xml:space="preserve">При проведении профилактики экстремизма немаловажную роль играет системный подход. Системность программно-целевого метода позволяет наиболее полноценно охватить мероприятиями по профилактике экстремизма сферу межнациональных отношений.  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ab/>
        <w:t xml:space="preserve">В рамках Подпрограммы будут реализовываться мероприятия и целевые проекты, направленные на решение проблем профилактики проявлений экстремизма в муниципальном образовании Алексеевский сельсовет. 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ab/>
        <w:t>Необходимо активизировать  работу по гармонизации межнациональных отношений на территории поселения, направленную на снижение конфликтного потенциала в обществе,   привлекая  все  группы населения  к участию в реализации программ по социально-экономическому развитию  муниципального образования, активизации взаимодействия с органами местного самоуправления муниципального образования.</w:t>
      </w:r>
    </w:p>
    <w:p w:rsidR="00F436BD" w:rsidRPr="00F436BD" w:rsidRDefault="00F436BD" w:rsidP="00F436BD">
      <w:pPr>
        <w:jc w:val="center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>2. Цели и задачи программы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ab/>
        <w:t>Целями Подпрограммы являются: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-создание   толерантной среды на основе ценностей многонационального российского общества, общероссийской гражданской идентичности и социально-культурного самосознания, принципов соблюдения прав     и свобод человека;</w:t>
      </w:r>
    </w:p>
    <w:p w:rsidR="00F436BD" w:rsidRPr="00F436BD" w:rsidRDefault="00F436BD" w:rsidP="00F436BD">
      <w:pPr>
        <w:snapToGri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-совершенствование  системы профилактических мер антитеррористической и </w:t>
      </w:r>
      <w:proofErr w:type="spellStart"/>
      <w:r w:rsidRPr="00F436BD">
        <w:rPr>
          <w:rFonts w:ascii="Times New Roman" w:hAnsi="Times New Roman"/>
        </w:rPr>
        <w:t>антиэкстремистской</w:t>
      </w:r>
      <w:proofErr w:type="spellEnd"/>
      <w:r w:rsidRPr="00F436BD">
        <w:rPr>
          <w:rFonts w:ascii="Times New Roman" w:hAnsi="Times New Roman"/>
        </w:rPr>
        <w:t xml:space="preserve">  направленности;</w:t>
      </w:r>
    </w:p>
    <w:p w:rsidR="00F436BD" w:rsidRPr="00F436BD" w:rsidRDefault="00F436BD" w:rsidP="00F436BD">
      <w:pPr>
        <w:snapToGri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-предупреждение террористических и экстремистских проявлений на территории поселения;</w:t>
      </w:r>
    </w:p>
    <w:p w:rsidR="00F436BD" w:rsidRPr="00F436BD" w:rsidRDefault="00F436BD" w:rsidP="00F436BD">
      <w:pPr>
        <w:snapToGri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-укрепление межнационального согласия;</w:t>
      </w:r>
    </w:p>
    <w:p w:rsidR="00F436BD" w:rsidRPr="00F436BD" w:rsidRDefault="00F436BD" w:rsidP="00F436BD">
      <w:pPr>
        <w:snapToGri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-достижение взаимопонимания и взаимного уважения в вопросах межэтнического и межкультурного сотрудничества.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Для достижения поставленных целей необходимо решить следующие Задачи: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создание условий для  укрепления  межнационального и межконфессионального согласия, обеспечение терпимости в межнациональных отношениях;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</w:rPr>
        <w:t xml:space="preserve"> - укрепление толерантности и профилактика экстремистской деятельности в молодежной среде</w:t>
      </w:r>
      <w:r w:rsidRPr="00F436BD">
        <w:rPr>
          <w:rFonts w:ascii="Times New Roman" w:hAnsi="Times New Roman"/>
          <w:color w:val="000000"/>
        </w:rPr>
        <w:t>.</w:t>
      </w:r>
    </w:p>
    <w:p w:rsidR="00F436BD" w:rsidRPr="00F436BD" w:rsidRDefault="00F436BD" w:rsidP="00F436BD">
      <w:pPr>
        <w:snapToGri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-сохранение и развитие языков и культур народов Российской Федерации, проживающих на территории поселения;</w:t>
      </w:r>
    </w:p>
    <w:p w:rsidR="00F436BD" w:rsidRPr="00F436BD" w:rsidRDefault="00F436BD" w:rsidP="00F436BD">
      <w:pPr>
        <w:snapToGrid w:val="0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-социальная и культурная адаптация мигрантов; 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усиление антитеррористической защищенности объектов социальной сферы;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деятельности. 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  <w:b/>
          <w:bCs/>
        </w:rPr>
      </w:pPr>
      <w:r w:rsidRPr="00F436BD">
        <w:rPr>
          <w:rFonts w:ascii="Times New Roman" w:hAnsi="Times New Roman"/>
        </w:rPr>
        <w:t xml:space="preserve"> </w:t>
      </w:r>
      <w:r w:rsidRPr="00F436BD">
        <w:rPr>
          <w:rFonts w:ascii="Times New Roman" w:hAnsi="Times New Roman"/>
          <w:b/>
          <w:bCs/>
        </w:rPr>
        <w:t xml:space="preserve">                     3. Краткая характеристика программных мероприятий.</w:t>
      </w:r>
    </w:p>
    <w:p w:rsidR="00F436BD" w:rsidRPr="00F436BD" w:rsidRDefault="00F436BD" w:rsidP="00F436BD">
      <w:pPr>
        <w:spacing w:after="0"/>
        <w:ind w:firstLine="708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Подпрограмма включает  мероприятия,  направленные  на укрепление межэтнического сотрудничества, мира и согласия на территории муниципального образования, развитие национальных культур народов, проживающих в муниципальном образовании Алексеевский сельсовет, профилактику межэтнических конфликтов  </w:t>
      </w:r>
    </w:p>
    <w:p w:rsidR="00F436BD" w:rsidRPr="00F436BD" w:rsidRDefault="00F436BD" w:rsidP="00F436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В рамках Подпрограммы  планируется проведение культурно-массовых и спортивно-массовых мероприятий, приобретение и распространение в учреждениях социальной сферы методических материалов по межэтническим отношениям,   популяризация  информации  в области гармонизации межнациональных отношений.</w:t>
      </w:r>
    </w:p>
    <w:p w:rsidR="00F436BD" w:rsidRPr="00F436BD" w:rsidRDefault="00F436BD" w:rsidP="00F436BD">
      <w:pPr>
        <w:spacing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F436BD">
        <w:rPr>
          <w:rFonts w:ascii="Times New Roman" w:hAnsi="Times New Roman"/>
          <w:b/>
          <w:bCs/>
        </w:rPr>
        <w:t>4. Объемы и сроки реализации   Подпрограммы.</w:t>
      </w:r>
    </w:p>
    <w:p w:rsidR="00F436BD" w:rsidRPr="00F436BD" w:rsidRDefault="00F436BD" w:rsidP="00F436BD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  <w:color w:val="000000"/>
        </w:rPr>
        <w:t>Общий объем финансирования Программы из средств местного бюджета составляет 2 тысячи рублей, в том числе по годам:</w:t>
      </w:r>
    </w:p>
    <w:p w:rsidR="00F436BD" w:rsidRPr="00F436BD" w:rsidRDefault="00F436BD" w:rsidP="00F436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  <w:color w:val="000000"/>
        </w:rPr>
        <w:t>на 2025 год –   0,2  тыс. рублей;</w:t>
      </w:r>
    </w:p>
    <w:p w:rsidR="00F436BD" w:rsidRPr="00F436BD" w:rsidRDefault="00F436BD" w:rsidP="00F436BD">
      <w:pPr>
        <w:shd w:val="clear" w:color="auto" w:fill="FFFFFF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  <w:color w:val="000000"/>
        </w:rPr>
        <w:t>на 2026 год –   0,2  тыс. рублей.</w:t>
      </w:r>
    </w:p>
    <w:p w:rsidR="00F436BD" w:rsidRPr="00F436BD" w:rsidRDefault="00F436BD" w:rsidP="00F436BD">
      <w:pPr>
        <w:shd w:val="clear" w:color="auto" w:fill="FFFFFF"/>
        <w:overflowPunct w:val="0"/>
        <w:spacing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  <w:color w:val="000000"/>
        </w:rPr>
        <w:t>на 2027 год –   0,2  тыс. рублей.</w:t>
      </w:r>
    </w:p>
    <w:p w:rsidR="00F436BD" w:rsidRPr="00F436BD" w:rsidRDefault="00F436BD" w:rsidP="00F436BD">
      <w:pPr>
        <w:shd w:val="clear" w:color="auto" w:fill="FFFFFF"/>
        <w:overflowPunct w:val="0"/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 w:rsidRPr="00F436BD">
        <w:rPr>
          <w:rFonts w:ascii="Times New Roman" w:hAnsi="Times New Roman"/>
          <w:b/>
          <w:bCs/>
          <w:color w:val="000000"/>
        </w:rPr>
        <w:t>5. Оценка  социально-экономической эффективности  от реализации</w:t>
      </w:r>
    </w:p>
    <w:p w:rsidR="00F436BD" w:rsidRPr="00F436BD" w:rsidRDefault="00F436BD" w:rsidP="00F436BD">
      <w:pPr>
        <w:shd w:val="clear" w:color="auto" w:fill="FFFFFF"/>
        <w:overflowPunct w:val="0"/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 w:rsidRPr="00F436BD">
        <w:rPr>
          <w:rFonts w:ascii="Times New Roman" w:hAnsi="Times New Roman"/>
          <w:b/>
          <w:bCs/>
          <w:color w:val="000000"/>
        </w:rPr>
        <w:t>Подпрограммы.</w:t>
      </w:r>
    </w:p>
    <w:p w:rsidR="00F436BD" w:rsidRPr="00F436BD" w:rsidRDefault="00F436BD" w:rsidP="00F436BD">
      <w:pPr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ab/>
        <w:t>Реализация мероприятий  Подпрограммы в 2025 – 2027 годах  будет способствовать:</w:t>
      </w:r>
    </w:p>
    <w:p w:rsidR="00F436BD" w:rsidRPr="00F436BD" w:rsidRDefault="00F436BD" w:rsidP="00F436BD">
      <w:pPr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lastRenderedPageBreak/>
        <w:t xml:space="preserve"> - повышению уровня  информированности представителей     органов местного самоуправления, населения,  общественности  об этническом и культурном разнообразии муниципального образования Алексеевский сельсовет;</w:t>
      </w:r>
    </w:p>
    <w:p w:rsidR="00F436BD" w:rsidRPr="00F436BD" w:rsidRDefault="00F436BD" w:rsidP="00F436BD">
      <w:pPr>
        <w:shd w:val="clear" w:color="auto" w:fill="FFFFFF"/>
        <w:overflowPunct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  <w:color w:val="000000"/>
        </w:rPr>
        <w:t>- вовлечению  представителей диаспор во взаимодействие с органами местного самоуправления;</w:t>
      </w:r>
    </w:p>
    <w:p w:rsidR="00F436BD" w:rsidRPr="00F436BD" w:rsidRDefault="00F436BD" w:rsidP="00F436BD">
      <w:pPr>
        <w:shd w:val="clear" w:color="auto" w:fill="FFFFFF"/>
        <w:overflowPunct w:val="0"/>
        <w:spacing w:after="0"/>
        <w:jc w:val="both"/>
        <w:textAlignment w:val="baseline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обеспечению  гармонизации  межнациональных отношений;</w:t>
      </w:r>
    </w:p>
    <w:p w:rsidR="00F436BD" w:rsidRPr="00F436BD" w:rsidRDefault="00F436BD" w:rsidP="00F436BD">
      <w:pPr>
        <w:shd w:val="clear" w:color="auto" w:fill="FFFFFF"/>
        <w:overflowPunct w:val="0"/>
        <w:spacing w:after="0"/>
        <w:jc w:val="both"/>
        <w:textAlignment w:val="baseline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формированию уважения у населения, особенно молодежи,   к обычаям, культуре, языку наций и народностей, проживающих на территории муниципального образования;</w:t>
      </w:r>
    </w:p>
    <w:p w:rsidR="00F436BD" w:rsidRPr="00F436BD" w:rsidRDefault="00F436BD" w:rsidP="00F436BD">
      <w:pPr>
        <w:shd w:val="clear" w:color="auto" w:fill="FFFFFF"/>
        <w:overflowPunct w:val="0"/>
        <w:spacing w:after="0"/>
        <w:jc w:val="both"/>
        <w:textAlignment w:val="baseline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поддержанию стабильной общественно-политической обстановки и профилактики экстремизма на территории;</w:t>
      </w:r>
    </w:p>
    <w:p w:rsidR="00F436BD" w:rsidRPr="00F436BD" w:rsidRDefault="00F436BD" w:rsidP="00F436BD">
      <w:pPr>
        <w:shd w:val="clear" w:color="auto" w:fill="FFFFFF"/>
        <w:overflowPunct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</w:rPr>
        <w:t xml:space="preserve"> </w:t>
      </w:r>
      <w:r w:rsidRPr="00F436BD">
        <w:rPr>
          <w:rFonts w:ascii="Times New Roman" w:hAnsi="Times New Roman"/>
          <w:color w:val="000000"/>
        </w:rPr>
        <w:t>- предотвращению этнических конфликтов.</w:t>
      </w:r>
    </w:p>
    <w:p w:rsidR="00F436BD" w:rsidRPr="00F436BD" w:rsidRDefault="00F436BD" w:rsidP="00F436BD">
      <w:pPr>
        <w:pStyle w:val="110"/>
        <w:spacing w:before="108" w:after="108"/>
        <w:jc w:val="center"/>
        <w:rPr>
          <w:rFonts w:eastAsia="Arial" w:cs="Times New Roman"/>
          <w:b/>
          <w:bCs/>
          <w:color w:val="000000"/>
          <w:sz w:val="22"/>
          <w:szCs w:val="22"/>
          <w:lang w:val="ru-RU"/>
        </w:rPr>
      </w:pPr>
      <w:r w:rsidRPr="00F436BD">
        <w:rPr>
          <w:rFonts w:eastAsia="Arial" w:cs="Times New Roman"/>
          <w:b/>
          <w:bCs/>
          <w:color w:val="000000"/>
          <w:sz w:val="22"/>
          <w:szCs w:val="22"/>
        </w:rPr>
        <w:t xml:space="preserve">6. </w:t>
      </w:r>
      <w:proofErr w:type="spellStart"/>
      <w:r w:rsidRPr="00F436BD">
        <w:rPr>
          <w:rFonts w:eastAsia="Arial" w:cs="Times New Roman"/>
          <w:b/>
          <w:bCs/>
          <w:color w:val="000000"/>
          <w:sz w:val="22"/>
          <w:szCs w:val="22"/>
        </w:rPr>
        <w:t>Механизм</w:t>
      </w:r>
      <w:proofErr w:type="spellEnd"/>
      <w:r w:rsidRPr="00F436BD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F436BD">
        <w:rPr>
          <w:rFonts w:eastAsia="Arial" w:cs="Times New Roman"/>
          <w:b/>
          <w:bCs/>
          <w:color w:val="000000"/>
          <w:sz w:val="22"/>
          <w:szCs w:val="22"/>
        </w:rPr>
        <w:t>реализации</w:t>
      </w:r>
      <w:proofErr w:type="spellEnd"/>
      <w:r w:rsidRPr="00F436BD">
        <w:rPr>
          <w:rFonts w:eastAsia="Arial" w:cs="Times New Roman"/>
          <w:b/>
          <w:bCs/>
          <w:color w:val="000000"/>
          <w:sz w:val="22"/>
          <w:szCs w:val="22"/>
        </w:rPr>
        <w:t xml:space="preserve"> П</w:t>
      </w:r>
      <w:proofErr w:type="spellStart"/>
      <w:r w:rsidRPr="00F436BD">
        <w:rPr>
          <w:rFonts w:eastAsia="Arial" w:cs="Times New Roman"/>
          <w:b/>
          <w:bCs/>
          <w:color w:val="000000"/>
          <w:sz w:val="22"/>
          <w:szCs w:val="22"/>
          <w:lang w:val="ru-RU"/>
        </w:rPr>
        <w:t>одп</w:t>
      </w:r>
      <w:r w:rsidRPr="00F436BD">
        <w:rPr>
          <w:rFonts w:eastAsia="Arial" w:cs="Times New Roman"/>
          <w:b/>
          <w:bCs/>
          <w:color w:val="000000"/>
          <w:sz w:val="22"/>
          <w:szCs w:val="22"/>
        </w:rPr>
        <w:t>рограммы</w:t>
      </w:r>
      <w:proofErr w:type="spellEnd"/>
      <w:r w:rsidRPr="00F436BD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F436BD" w:rsidRPr="00F436BD" w:rsidRDefault="00F436BD" w:rsidP="00F436BD">
      <w:pPr>
        <w:autoSpaceDE w:val="0"/>
        <w:spacing w:after="0"/>
        <w:ind w:firstLine="720"/>
        <w:jc w:val="both"/>
        <w:rPr>
          <w:rFonts w:ascii="Times New Roman" w:eastAsia="Arial" w:hAnsi="Times New Roman"/>
        </w:rPr>
      </w:pPr>
      <w:r w:rsidRPr="00F436BD">
        <w:rPr>
          <w:rFonts w:ascii="Times New Roman" w:eastAsia="Arial" w:hAnsi="Times New Roman"/>
        </w:rPr>
        <w:t>Реализация Подпрограммы будет осуществляться посредством предоставления денежных средств  на основе составленной сметы на проведение мероприятий и  заключенных договоров на закупку и поставку продукции, выполнения работ и услуг, заключаемых исполнителями программных мероприятий  в соответствии с действующим законодательством.</w:t>
      </w:r>
    </w:p>
    <w:p w:rsidR="00F436BD" w:rsidRPr="00F436BD" w:rsidRDefault="00F436BD" w:rsidP="00F436BD">
      <w:pPr>
        <w:autoSpaceDE w:val="0"/>
        <w:spacing w:after="0"/>
        <w:ind w:firstLine="720"/>
        <w:jc w:val="both"/>
        <w:rPr>
          <w:rFonts w:ascii="Times New Roman" w:eastAsia="Arial" w:hAnsi="Times New Roman"/>
        </w:rPr>
      </w:pPr>
      <w:r w:rsidRPr="00F436BD">
        <w:rPr>
          <w:rFonts w:ascii="Times New Roman" w:eastAsia="Arial" w:hAnsi="Times New Roman"/>
        </w:rPr>
        <w:t xml:space="preserve">Текущее управление Подпрограммой осуществляет ее координатор - администрация муниципального образования </w:t>
      </w:r>
      <w:r w:rsidRPr="00F436BD">
        <w:rPr>
          <w:rFonts w:ascii="Times New Roman" w:hAnsi="Times New Roman"/>
        </w:rPr>
        <w:t xml:space="preserve">Алексеевский сельсовет: </w:t>
      </w:r>
    </w:p>
    <w:p w:rsidR="00F436BD" w:rsidRPr="00F436BD" w:rsidRDefault="00F436BD" w:rsidP="00F436BD">
      <w:pPr>
        <w:autoSpaceDE w:val="0"/>
        <w:spacing w:after="0"/>
        <w:ind w:firstLine="720"/>
        <w:jc w:val="both"/>
        <w:rPr>
          <w:rFonts w:ascii="Times New Roman" w:eastAsia="Arial" w:hAnsi="Times New Roman"/>
        </w:rPr>
      </w:pPr>
      <w:r w:rsidRPr="00F436BD">
        <w:rPr>
          <w:rFonts w:ascii="Times New Roman" w:eastAsia="Arial" w:hAnsi="Times New Roman"/>
        </w:rPr>
        <w:t>- организует нормативно-правовое и методическое обеспечение реализации Подпрограммы;</w:t>
      </w:r>
    </w:p>
    <w:p w:rsidR="00F436BD" w:rsidRPr="00F436BD" w:rsidRDefault="00F436BD" w:rsidP="00F436BD">
      <w:pPr>
        <w:autoSpaceDE w:val="0"/>
        <w:spacing w:after="0"/>
        <w:ind w:firstLine="720"/>
        <w:jc w:val="both"/>
        <w:rPr>
          <w:rFonts w:ascii="Times New Roman" w:eastAsia="Arial" w:hAnsi="Times New Roman"/>
        </w:rPr>
      </w:pPr>
      <w:r w:rsidRPr="00F436BD">
        <w:rPr>
          <w:rFonts w:ascii="Times New Roman" w:eastAsia="Arial" w:hAnsi="Times New Roman"/>
        </w:rPr>
        <w:t>- осуществляет подготовку предложений по объемам и источникам средств реализации Подпрограммы;</w:t>
      </w:r>
    </w:p>
    <w:p w:rsidR="00F436BD" w:rsidRPr="00F436BD" w:rsidRDefault="00F436BD" w:rsidP="00F436BD">
      <w:pPr>
        <w:autoSpaceDE w:val="0"/>
        <w:spacing w:after="0"/>
        <w:ind w:firstLine="720"/>
        <w:jc w:val="both"/>
        <w:rPr>
          <w:rFonts w:ascii="Times New Roman" w:eastAsia="Arial" w:hAnsi="Times New Roman"/>
        </w:rPr>
      </w:pPr>
      <w:r w:rsidRPr="00F436BD">
        <w:rPr>
          <w:rFonts w:ascii="Times New Roman" w:eastAsia="Arial" w:hAnsi="Times New Roman"/>
        </w:rPr>
        <w:t>- организует информационную и разъяснительную работу, направленную на освещение целей и задач Подпрограммы;</w:t>
      </w:r>
    </w:p>
    <w:p w:rsidR="00F436BD" w:rsidRPr="00F436BD" w:rsidRDefault="00F436BD" w:rsidP="00F436BD">
      <w:pPr>
        <w:autoSpaceDE w:val="0"/>
        <w:spacing w:after="0"/>
        <w:ind w:firstLine="720"/>
        <w:jc w:val="both"/>
        <w:rPr>
          <w:rFonts w:ascii="Times New Roman" w:eastAsia="Arial" w:hAnsi="Times New Roman"/>
        </w:rPr>
      </w:pPr>
      <w:proofErr w:type="gramStart"/>
      <w:r w:rsidRPr="00F436BD">
        <w:rPr>
          <w:rFonts w:ascii="Times New Roman" w:eastAsia="Arial" w:hAnsi="Times New Roman"/>
        </w:rPr>
        <w:t>Контроль за</w:t>
      </w:r>
      <w:proofErr w:type="gramEnd"/>
      <w:r w:rsidRPr="00F436BD">
        <w:rPr>
          <w:rFonts w:ascii="Times New Roman" w:eastAsia="Arial" w:hAnsi="Times New Roman"/>
        </w:rPr>
        <w:t xml:space="preserve"> ходом выполнения Подпрограммы осуществляется заместителем главы администрации. </w:t>
      </w:r>
    </w:p>
    <w:p w:rsidR="00F436BD" w:rsidRPr="00F436BD" w:rsidRDefault="00F436BD" w:rsidP="00F436BD">
      <w:pPr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Приложение № 2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  <w:kern w:val="36"/>
        </w:rPr>
      </w:pPr>
      <w:r w:rsidRPr="00F436BD">
        <w:rPr>
          <w:rFonts w:ascii="Times New Roman" w:hAnsi="Times New Roman"/>
          <w:kern w:val="36"/>
        </w:rPr>
        <w:t xml:space="preserve">                                                                            к муниципальной подпрограмме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«Создание условий для реализации мер, направленных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на укрепление </w:t>
      </w:r>
      <w:proofErr w:type="gramStart"/>
      <w:r w:rsidRPr="00F436BD">
        <w:rPr>
          <w:rFonts w:ascii="Times New Roman" w:hAnsi="Times New Roman"/>
        </w:rPr>
        <w:t>межнационального</w:t>
      </w:r>
      <w:proofErr w:type="gramEnd"/>
      <w:r w:rsidRPr="00F436BD">
        <w:rPr>
          <w:rFonts w:ascii="Times New Roman" w:hAnsi="Times New Roman"/>
        </w:rPr>
        <w:t xml:space="preserve"> и межконфессионального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согласия, социальную и культурную адаптацию мигрантов,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профилактику </w:t>
      </w:r>
      <w:proofErr w:type="gramStart"/>
      <w:r w:rsidRPr="00F436BD">
        <w:rPr>
          <w:rFonts w:ascii="Times New Roman" w:hAnsi="Times New Roman"/>
        </w:rPr>
        <w:t>межнациональных</w:t>
      </w:r>
      <w:proofErr w:type="gramEnd"/>
      <w:r w:rsidRPr="00F436BD">
        <w:rPr>
          <w:rFonts w:ascii="Times New Roman" w:hAnsi="Times New Roman"/>
        </w:rPr>
        <w:t xml:space="preserve"> (межэтнических)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конфликтов на территории муниципального образования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eastAsia="Times New Roman CYR" w:hAnsi="Times New Roman"/>
        </w:rPr>
      </w:pPr>
      <w:r w:rsidRPr="00F436BD">
        <w:rPr>
          <w:rFonts w:ascii="Times New Roman" w:hAnsi="Times New Roman"/>
        </w:rPr>
        <w:t xml:space="preserve"> Алексеевский сельсовет  на 2025 – 2027 годы</w:t>
      </w:r>
      <w:proofErr w:type="gramStart"/>
      <w:r w:rsidRPr="00F436BD">
        <w:rPr>
          <w:rFonts w:ascii="Times New Roman" w:hAnsi="Times New Roman"/>
        </w:rPr>
        <w:t>.»</w:t>
      </w:r>
      <w:proofErr w:type="gramEnd"/>
    </w:p>
    <w:p w:rsidR="00F436BD" w:rsidRPr="00F436BD" w:rsidRDefault="00F436BD" w:rsidP="00F436BD">
      <w:pPr>
        <w:tabs>
          <w:tab w:val="left" w:pos="3060"/>
        </w:tabs>
        <w:spacing w:after="0"/>
        <w:rPr>
          <w:rFonts w:ascii="Times New Roman" w:hAnsi="Times New Roman"/>
        </w:rPr>
      </w:pPr>
      <w:r w:rsidRPr="00F436BD">
        <w:rPr>
          <w:rFonts w:ascii="Times New Roman" w:hAnsi="Times New Roman"/>
        </w:rPr>
        <w:tab/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 xml:space="preserve">Система программных мероприятий муниципальной подпрограммы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center"/>
        <w:rPr>
          <w:rFonts w:ascii="Times New Roman" w:eastAsia="Times New Roman CYR" w:hAnsi="Times New Roman"/>
          <w:b/>
        </w:rPr>
      </w:pPr>
      <w:r w:rsidRPr="00F436BD">
        <w:rPr>
          <w:rFonts w:ascii="Times New Roman" w:hAnsi="Times New Roman"/>
          <w:b/>
        </w:rPr>
        <w:t>«Создание условий для реализации мер,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муниципального образования Алексеевский сельсовет  на 2025 – 2027 годы»</w:t>
      </w:r>
    </w:p>
    <w:p w:rsidR="00F436BD" w:rsidRPr="00F436BD" w:rsidRDefault="00F436BD" w:rsidP="00F436BD">
      <w:pPr>
        <w:tabs>
          <w:tab w:val="left" w:pos="3060"/>
        </w:tabs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ab/>
      </w:r>
    </w:p>
    <w:tbl>
      <w:tblPr>
        <w:tblW w:w="10578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1701"/>
        <w:gridCol w:w="851"/>
        <w:gridCol w:w="803"/>
        <w:gridCol w:w="898"/>
        <w:gridCol w:w="2072"/>
      </w:tblGrid>
      <w:tr w:rsidR="00F436BD" w:rsidRPr="00F436BD" w:rsidTr="00F96EB9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F436BD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F436B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F436BD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Срок</w:t>
            </w:r>
          </w:p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исполнения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Объем финансирования, тыс</w:t>
            </w:r>
            <w:proofErr w:type="gramStart"/>
            <w:r w:rsidRPr="00F436BD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F436BD">
              <w:rPr>
                <w:rFonts w:ascii="Times New Roman" w:hAnsi="Times New Roman"/>
                <w:color w:val="000000"/>
              </w:rPr>
              <w:t xml:space="preserve">уб. 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Исполнители</w:t>
            </w:r>
          </w:p>
        </w:tc>
      </w:tr>
      <w:tr w:rsidR="00F436BD" w:rsidRPr="00F436BD" w:rsidTr="00F96EB9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436BD" w:rsidRPr="00F436BD" w:rsidTr="00F96EB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Организация  работы с населением муниципального образования, направленной на снижение уровня проявлений шовинизма и дискриминации по этническому, расовому и конфессиональному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lastRenderedPageBreak/>
              <w:t>призна-кам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и формирование полож</w:t>
            </w:r>
            <w:proofErr w:type="gramStart"/>
            <w:r w:rsidRPr="00F436BD">
              <w:rPr>
                <w:rFonts w:ascii="Times New Roman" w:hAnsi="Times New Roman"/>
                <w:color w:val="000000"/>
                <w:spacing w:val="2"/>
              </w:rPr>
              <w:t>и-</w:t>
            </w:r>
            <w:proofErr w:type="gram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тельного представления о многонациональности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муни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-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ципального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образования..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Администрация муниципального образования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436BD" w:rsidRPr="00F436BD" w:rsidTr="00F96EB9">
        <w:trPr>
          <w:trHeight w:val="1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 xml:space="preserve">Формирование </w:t>
            </w:r>
            <w:proofErr w:type="spellStart"/>
            <w:r w:rsidRPr="00F436BD">
              <w:rPr>
                <w:rFonts w:ascii="Times New Roman" w:hAnsi="Times New Roman"/>
                <w:color w:val="000000"/>
              </w:rPr>
              <w:t>индивиду-ального</w:t>
            </w:r>
            <w:proofErr w:type="spellEnd"/>
            <w:r w:rsidRPr="00F436BD">
              <w:rPr>
                <w:rFonts w:ascii="Times New Roman" w:hAnsi="Times New Roman"/>
                <w:color w:val="000000"/>
              </w:rPr>
              <w:t xml:space="preserve"> и общественного сознания, активной жизненной позиции и повышение </w:t>
            </w:r>
            <w:proofErr w:type="spellStart"/>
            <w:r w:rsidRPr="00F436BD">
              <w:rPr>
                <w:rFonts w:ascii="Times New Roman" w:hAnsi="Times New Roman"/>
                <w:color w:val="000000"/>
              </w:rPr>
              <w:t>грам</w:t>
            </w:r>
            <w:proofErr w:type="gramStart"/>
            <w:r w:rsidRPr="00F436BD">
              <w:rPr>
                <w:rFonts w:ascii="Times New Roman" w:hAnsi="Times New Roman"/>
                <w:color w:val="000000"/>
              </w:rPr>
              <w:t>о</w:t>
            </w:r>
            <w:proofErr w:type="spellEnd"/>
            <w:r w:rsidRPr="00F436BD">
              <w:rPr>
                <w:rFonts w:ascii="Times New Roman" w:hAnsi="Times New Roman"/>
                <w:color w:val="000000"/>
              </w:rPr>
              <w:t>-</w:t>
            </w:r>
            <w:proofErr w:type="gramEnd"/>
            <w:r w:rsidRPr="00F436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36BD">
              <w:rPr>
                <w:rFonts w:ascii="Times New Roman" w:hAnsi="Times New Roman"/>
                <w:color w:val="000000"/>
              </w:rPr>
              <w:t>тности</w:t>
            </w:r>
            <w:proofErr w:type="spellEnd"/>
            <w:r w:rsidRPr="00F436BD">
              <w:rPr>
                <w:rFonts w:ascii="Times New Roman" w:hAnsi="Times New Roman"/>
                <w:color w:val="000000"/>
              </w:rPr>
              <w:t xml:space="preserve"> населения в области обеспечения гармонизации межэтнических и </w:t>
            </w:r>
            <w:proofErr w:type="spellStart"/>
            <w:r w:rsidRPr="00F436BD">
              <w:rPr>
                <w:rFonts w:ascii="Times New Roman" w:hAnsi="Times New Roman"/>
                <w:color w:val="000000"/>
              </w:rPr>
              <w:t>межкуль</w:t>
            </w:r>
            <w:proofErr w:type="spellEnd"/>
            <w:r w:rsidRPr="00F436BD">
              <w:rPr>
                <w:rFonts w:ascii="Times New Roman" w:hAnsi="Times New Roman"/>
                <w:color w:val="000000"/>
              </w:rPr>
              <w:t xml:space="preserve"> -</w:t>
            </w:r>
            <w:proofErr w:type="spellStart"/>
            <w:r w:rsidRPr="00F436BD">
              <w:rPr>
                <w:rFonts w:ascii="Times New Roman" w:hAnsi="Times New Roman"/>
                <w:color w:val="000000"/>
              </w:rPr>
              <w:t>турных</w:t>
            </w:r>
            <w:proofErr w:type="spellEnd"/>
            <w:r w:rsidRPr="00F436BD">
              <w:rPr>
                <w:rFonts w:ascii="Times New Roman" w:hAnsi="Times New Roman"/>
                <w:color w:val="000000"/>
              </w:rPr>
              <w:t xml:space="preserve"> отношений, укрепления толерантности </w:t>
            </w:r>
            <w:r w:rsidRPr="00F436BD">
              <w:rPr>
                <w:rFonts w:ascii="Times New Roman" w:hAnsi="Times New Roman"/>
                <w:iCs/>
                <w:color w:val="000000"/>
                <w:spacing w:val="-2"/>
              </w:rPr>
              <w:t>в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Администрация муниципального образования, учреждения культуры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436BD" w:rsidRPr="00F436BD" w:rsidTr="00F96EB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Проведение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профилактиче</w:t>
            </w:r>
            <w:proofErr w:type="gramStart"/>
            <w:r w:rsidRPr="00F436BD">
              <w:rPr>
                <w:rFonts w:ascii="Times New Roman" w:hAnsi="Times New Roman"/>
                <w:color w:val="000000"/>
                <w:spacing w:val="2"/>
              </w:rPr>
              <w:t>с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>-</w:t>
            </w:r>
            <w:proofErr w:type="gram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ких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мероприятий по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редупре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-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ждению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фактов национально -го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436BD" w:rsidRPr="00F436BD" w:rsidTr="00F96EB9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spacing w:line="274" w:lineRule="exact"/>
              <w:ind w:right="86"/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</w:rPr>
              <w:t xml:space="preserve">Оказание содействия </w:t>
            </w:r>
            <w:proofErr w:type="spellStart"/>
            <w:r w:rsidRPr="00F436BD">
              <w:rPr>
                <w:rFonts w:ascii="Times New Roman" w:hAnsi="Times New Roman"/>
              </w:rPr>
              <w:t>уполн</w:t>
            </w:r>
            <w:proofErr w:type="gramStart"/>
            <w:r w:rsidRPr="00F436BD">
              <w:rPr>
                <w:rFonts w:ascii="Times New Roman" w:hAnsi="Times New Roman"/>
              </w:rPr>
              <w:t>о</w:t>
            </w:r>
            <w:proofErr w:type="spellEnd"/>
            <w:r w:rsidRPr="00F436BD">
              <w:rPr>
                <w:rFonts w:ascii="Times New Roman" w:hAnsi="Times New Roman"/>
              </w:rPr>
              <w:t>-</w:t>
            </w:r>
            <w:proofErr w:type="gramEnd"/>
            <w:r w:rsidRPr="00F436BD">
              <w:rPr>
                <w:rFonts w:ascii="Times New Roman" w:hAnsi="Times New Roman"/>
              </w:rPr>
              <w:t xml:space="preserve"> моченным правоохранитель- </w:t>
            </w:r>
            <w:proofErr w:type="spellStart"/>
            <w:r w:rsidRPr="00F436BD">
              <w:rPr>
                <w:rFonts w:ascii="Times New Roman" w:hAnsi="Times New Roman"/>
              </w:rPr>
              <w:t>ных</w:t>
            </w:r>
            <w:proofErr w:type="spellEnd"/>
            <w:r w:rsidRPr="00F436BD">
              <w:rPr>
                <w:rFonts w:ascii="Times New Roman" w:hAnsi="Times New Roman"/>
              </w:rPr>
              <w:t xml:space="preserve"> органов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 xml:space="preserve">Постоянно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Администрация муниципального образования участковые уполномоченные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436BD" w:rsidRPr="00F436BD" w:rsidTr="00F96EB9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tabs>
                <w:tab w:val="left" w:pos="3690"/>
              </w:tabs>
              <w:spacing w:line="274" w:lineRule="exact"/>
              <w:ind w:firstLine="10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Публикация информационно-публицистических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матери</w:t>
            </w:r>
            <w:proofErr w:type="gramStart"/>
            <w:r w:rsidRPr="00F436BD">
              <w:rPr>
                <w:rFonts w:ascii="Times New Roman" w:hAnsi="Times New Roman"/>
                <w:color w:val="000000"/>
                <w:spacing w:val="2"/>
              </w:rPr>
              <w:t>а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>-</w:t>
            </w:r>
            <w:proofErr w:type="gram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лов, посвященных истории, культуре и традициям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наро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-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дов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, проживающих на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терри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- тории муниципального образования,   направленных на воспитание культуры толерантности, формирующих уважительное отношение к представителям различных национальностей, проживаю-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щих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в муниципальном образовании.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Администрация муниципального образования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436BD" w:rsidRPr="00F436BD" w:rsidTr="00F96EB9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tabs>
                <w:tab w:val="left" w:pos="3690"/>
              </w:tabs>
              <w:spacing w:line="274" w:lineRule="exact"/>
              <w:ind w:firstLine="10"/>
              <w:rPr>
                <w:rFonts w:ascii="Times New Roman" w:hAnsi="Times New Roman"/>
                <w:color w:val="000000"/>
                <w:spacing w:val="2"/>
              </w:rPr>
            </w:pPr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Проведение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культурно-масс</w:t>
            </w:r>
            <w:proofErr w:type="gramStart"/>
            <w:r w:rsidRPr="00F436BD">
              <w:rPr>
                <w:rFonts w:ascii="Times New Roman" w:hAnsi="Times New Roman"/>
                <w:color w:val="000000"/>
                <w:spacing w:val="2"/>
              </w:rPr>
              <w:t>о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>-</w:t>
            </w:r>
            <w:proofErr w:type="gram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вых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мероприятий, направлен- </w:t>
            </w:r>
            <w:proofErr w:type="spellStart"/>
            <w:r w:rsidRPr="00F436BD">
              <w:rPr>
                <w:rFonts w:ascii="Times New Roman" w:hAnsi="Times New Roman"/>
                <w:color w:val="000000"/>
                <w:spacing w:val="2"/>
              </w:rPr>
              <w:t>ных</w:t>
            </w:r>
            <w:proofErr w:type="spellEnd"/>
            <w:r w:rsidRPr="00F436BD">
              <w:rPr>
                <w:rFonts w:ascii="Times New Roman" w:hAnsi="Times New Roman"/>
                <w:color w:val="000000"/>
                <w:spacing w:val="2"/>
              </w:rPr>
              <w:t xml:space="preserve"> на </w:t>
            </w:r>
            <w:r w:rsidRPr="00F436BD">
              <w:rPr>
                <w:rFonts w:ascii="Times New Roman" w:hAnsi="Times New Roman"/>
              </w:rPr>
              <w:t xml:space="preserve">укрепление межнациональной и межконфессиональной солидарности среди жителей муниципального образования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Администрация муниципального образования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436BD" w:rsidRPr="00F436BD" w:rsidTr="00F96EB9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ind w:left="38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tabs>
                <w:tab w:val="left" w:pos="3690"/>
              </w:tabs>
              <w:spacing w:line="274" w:lineRule="exact"/>
              <w:ind w:firstLine="10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F436BD">
              <w:rPr>
                <w:rFonts w:ascii="Times New Roman" w:hAnsi="Times New Roman"/>
              </w:rPr>
              <w:t xml:space="preserve">Реализация молодежных программ, направленных на профилактику </w:t>
            </w:r>
            <w:proofErr w:type="spellStart"/>
            <w:r w:rsidRPr="00F436BD">
              <w:rPr>
                <w:rFonts w:ascii="Times New Roman" w:hAnsi="Times New Roman"/>
              </w:rPr>
              <w:t>экстремистск</w:t>
            </w:r>
            <w:proofErr w:type="gramStart"/>
            <w:r w:rsidRPr="00F436BD">
              <w:rPr>
                <w:rFonts w:ascii="Times New Roman" w:hAnsi="Times New Roman"/>
              </w:rPr>
              <w:t>о</w:t>
            </w:r>
            <w:proofErr w:type="spellEnd"/>
            <w:r w:rsidRPr="00F436BD">
              <w:rPr>
                <w:rFonts w:ascii="Times New Roman" w:hAnsi="Times New Roman"/>
              </w:rPr>
              <w:t>-</w:t>
            </w:r>
            <w:proofErr w:type="gramEnd"/>
            <w:r w:rsidRPr="00F436BD">
              <w:rPr>
                <w:rFonts w:ascii="Times New Roman" w:hAnsi="Times New Roman"/>
              </w:rPr>
              <w:t xml:space="preserve"> го поведения </w:t>
            </w:r>
            <w:r w:rsidRPr="00F436BD">
              <w:rPr>
                <w:rFonts w:ascii="Times New Roman" w:hAnsi="Times New Roman"/>
              </w:rPr>
              <w:lastRenderedPageBreak/>
              <w:t xml:space="preserve">молодежи, встречи с молодежью с участием представителей религиозных </w:t>
            </w:r>
            <w:proofErr w:type="spellStart"/>
            <w:r w:rsidRPr="00F436BD">
              <w:rPr>
                <w:rFonts w:ascii="Times New Roman" w:hAnsi="Times New Roman"/>
              </w:rPr>
              <w:t>конфессий</w:t>
            </w:r>
            <w:proofErr w:type="spellEnd"/>
            <w:r w:rsidRPr="00F436BD">
              <w:rPr>
                <w:rFonts w:ascii="Times New Roman" w:hAnsi="Times New Roman"/>
              </w:rPr>
              <w:t xml:space="preserve"> и общественных национальных объединений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lastRenderedPageBreak/>
              <w:t xml:space="preserve">По мере необходимости, но не реже 1 </w:t>
            </w:r>
            <w:r w:rsidRPr="00F436BD">
              <w:rPr>
                <w:rFonts w:ascii="Times New Roman" w:hAnsi="Times New Roman"/>
                <w:color w:val="000000"/>
              </w:rPr>
              <w:lastRenderedPageBreak/>
              <w:t>раза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lastRenderedPageBreak/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образования, </w:t>
            </w:r>
            <w:r w:rsidRPr="00F436BD">
              <w:rPr>
                <w:rFonts w:ascii="Times New Roman" w:hAnsi="Times New Roman"/>
                <w:color w:val="000000"/>
              </w:rPr>
              <w:lastRenderedPageBreak/>
              <w:t>учреждения культуры</w:t>
            </w:r>
          </w:p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436BD" w:rsidRPr="00F436BD" w:rsidTr="00F96EB9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36B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F436BD" w:rsidRPr="00F436BD" w:rsidRDefault="00F436BD" w:rsidP="00F436BD">
      <w:pPr>
        <w:tabs>
          <w:tab w:val="left" w:pos="3060"/>
        </w:tabs>
        <w:rPr>
          <w:rFonts w:ascii="Times New Roman" w:hAnsi="Times New Roman"/>
        </w:rPr>
      </w:pPr>
    </w:p>
    <w:p w:rsidR="00F436BD" w:rsidRPr="00F436BD" w:rsidRDefault="00F436BD" w:rsidP="00F436BD">
      <w:pPr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Приложение № 3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  <w:kern w:val="36"/>
        </w:rPr>
      </w:pPr>
      <w:r w:rsidRPr="00F436BD">
        <w:rPr>
          <w:rFonts w:ascii="Times New Roman" w:hAnsi="Times New Roman"/>
          <w:kern w:val="36"/>
        </w:rPr>
        <w:t xml:space="preserve">                                                                            к муниципальной подпрограмме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«Создание условий для реализации мер,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proofErr w:type="gramStart"/>
      <w:r w:rsidRPr="00F436BD">
        <w:rPr>
          <w:rFonts w:ascii="Times New Roman" w:hAnsi="Times New Roman"/>
        </w:rPr>
        <w:t>направленных</w:t>
      </w:r>
      <w:proofErr w:type="gramEnd"/>
      <w:r w:rsidRPr="00F436BD">
        <w:rPr>
          <w:rFonts w:ascii="Times New Roman" w:hAnsi="Times New Roman"/>
        </w:rPr>
        <w:t xml:space="preserve"> на укрепление межнационального и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межконфессионального согласия, </w:t>
      </w:r>
      <w:proofErr w:type="gramStart"/>
      <w:r w:rsidRPr="00F436BD">
        <w:rPr>
          <w:rFonts w:ascii="Times New Roman" w:hAnsi="Times New Roman"/>
        </w:rPr>
        <w:t>социальную</w:t>
      </w:r>
      <w:proofErr w:type="gramEnd"/>
      <w:r w:rsidRPr="00F436BD">
        <w:rPr>
          <w:rFonts w:ascii="Times New Roman" w:hAnsi="Times New Roman"/>
        </w:rPr>
        <w:t xml:space="preserve">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и культурную адаптацию мигрантов, профилактику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межнациональных (межэтнических) конфликтов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на территории муниципального образования 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Алексеевский сельсовет  на 2025 – 2027 годы</w:t>
      </w:r>
      <w:proofErr w:type="gramStart"/>
      <w:r w:rsidRPr="00F436BD">
        <w:rPr>
          <w:rFonts w:ascii="Times New Roman" w:hAnsi="Times New Roman"/>
        </w:rPr>
        <w:t>.»</w:t>
      </w:r>
      <w:proofErr w:type="gramEnd"/>
    </w:p>
    <w:p w:rsidR="00F436BD" w:rsidRPr="00F436BD" w:rsidRDefault="00F436BD" w:rsidP="00F436BD">
      <w:pPr>
        <w:spacing w:after="0" w:line="240" w:lineRule="auto"/>
        <w:rPr>
          <w:rFonts w:ascii="Times New Roman" w:hAnsi="Times New Roman"/>
        </w:rPr>
      </w:pP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F436BD">
        <w:rPr>
          <w:rFonts w:ascii="Times New Roman" w:hAnsi="Times New Roman"/>
          <w:b/>
        </w:rPr>
        <w:t>Целевые индикаторы и показатели результативности реализации муниципальной подпрограммы</w:t>
      </w:r>
    </w:p>
    <w:p w:rsidR="00F436BD" w:rsidRPr="00F436BD" w:rsidRDefault="00F436BD" w:rsidP="00F436BD">
      <w:pPr>
        <w:tabs>
          <w:tab w:val="left" w:pos="0"/>
          <w:tab w:val="left" w:pos="54"/>
        </w:tabs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</w:rPr>
      </w:pPr>
      <w:r w:rsidRPr="00F436BD">
        <w:rPr>
          <w:rFonts w:ascii="Times New Roman" w:hAnsi="Times New Roman"/>
          <w:b/>
        </w:rPr>
        <w:t xml:space="preserve"> «Создание условий для реализации мер,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муниципального образования Алексеевский сельсовет  на 2025 – 2027 годы»</w:t>
      </w:r>
    </w:p>
    <w:tbl>
      <w:tblPr>
        <w:tblW w:w="9782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37"/>
        <w:gridCol w:w="992"/>
        <w:gridCol w:w="1276"/>
        <w:gridCol w:w="992"/>
        <w:gridCol w:w="993"/>
        <w:gridCol w:w="992"/>
      </w:tblGrid>
      <w:tr w:rsidR="00F436BD" w:rsidRPr="00F436BD" w:rsidTr="00F96EB9">
        <w:trPr>
          <w:tblCellSpacing w:w="0" w:type="dxa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Базовый показатель,2024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2027 год</w:t>
            </w:r>
          </w:p>
        </w:tc>
      </w:tr>
      <w:tr w:rsidR="00F436BD" w:rsidRPr="00F436BD" w:rsidTr="00F96EB9">
        <w:trPr>
          <w:tblCellSpacing w:w="0" w:type="dxa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6</w:t>
            </w:r>
          </w:p>
        </w:tc>
      </w:tr>
      <w:tr w:rsidR="00F436BD" w:rsidRPr="00F436BD" w:rsidTr="00F96EB9">
        <w:trPr>
          <w:tblCellSpacing w:w="0" w:type="dxa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Доля граждан, положительно оценивающих состояние межнациональных отношений, в общем количестве жителей муниципального образования Алексеевский сельсовет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83,6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83,7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83,8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83,9</w:t>
            </w:r>
          </w:p>
        </w:tc>
      </w:tr>
      <w:tr w:rsidR="00F436BD" w:rsidRPr="00F436BD" w:rsidTr="00F96EB9">
        <w:trPr>
          <w:tblCellSpacing w:w="0" w:type="dxa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Уровень толерантного отношения к представителям другой национальности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79,4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79,6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79,7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79,8</w:t>
            </w:r>
          </w:p>
        </w:tc>
      </w:tr>
      <w:tr w:rsidR="00F436BD" w:rsidRPr="00F436BD" w:rsidTr="00F96EB9">
        <w:trPr>
          <w:tblCellSpacing w:w="0" w:type="dxa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 xml:space="preserve">Численность участников мероприятий, направленных на укрепление межнациональной и межконфессиональной солидарности среди жителей муниципального образования 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265,0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300,0</w:t>
            </w:r>
          </w:p>
        </w:tc>
      </w:tr>
      <w:tr w:rsidR="00F436BD" w:rsidRPr="00F436BD" w:rsidTr="00F96EB9">
        <w:trPr>
          <w:tblCellSpacing w:w="0" w:type="dxa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 xml:space="preserve">Количество программ, направленных на  профилактику экстремистского поведения молодежи, встречи с молодежью с участием представителей религиозных </w:t>
            </w:r>
            <w:proofErr w:type="spellStart"/>
            <w:r w:rsidRPr="00F436BD">
              <w:rPr>
                <w:sz w:val="22"/>
                <w:szCs w:val="22"/>
              </w:rPr>
              <w:t>конфессий</w:t>
            </w:r>
            <w:proofErr w:type="spellEnd"/>
            <w:r w:rsidRPr="00F436BD">
              <w:rPr>
                <w:sz w:val="22"/>
                <w:szCs w:val="22"/>
              </w:rPr>
              <w:t xml:space="preserve"> и общественных национальных объединений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1</w:t>
            </w:r>
          </w:p>
        </w:tc>
      </w:tr>
      <w:tr w:rsidR="00F436BD" w:rsidRPr="00F436BD" w:rsidTr="00F96EB9">
        <w:trPr>
          <w:tblCellSpacing w:w="0" w:type="dxa"/>
        </w:trPr>
        <w:tc>
          <w:tcPr>
            <w:tcW w:w="4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 xml:space="preserve">Количество мероприятий </w:t>
            </w:r>
            <w:r w:rsidRPr="00F436BD">
              <w:rPr>
                <w:color w:val="000000"/>
                <w:spacing w:val="2"/>
                <w:sz w:val="22"/>
                <w:szCs w:val="22"/>
              </w:rPr>
              <w:t xml:space="preserve">направленных на </w:t>
            </w:r>
            <w:r w:rsidRPr="00F436BD">
              <w:rPr>
                <w:sz w:val="22"/>
                <w:szCs w:val="22"/>
              </w:rPr>
              <w:t xml:space="preserve">укрепление межнациональной и межконфессиональной солидарности среди жителей муниципального образования 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6BD" w:rsidRPr="00F436BD" w:rsidRDefault="00F436BD" w:rsidP="00F96EB9">
            <w:pPr>
              <w:pStyle w:val="western"/>
              <w:rPr>
                <w:sz w:val="22"/>
                <w:szCs w:val="22"/>
              </w:rPr>
            </w:pPr>
            <w:r w:rsidRPr="00F436BD">
              <w:rPr>
                <w:sz w:val="22"/>
                <w:szCs w:val="22"/>
              </w:rPr>
              <w:t>1</w:t>
            </w:r>
          </w:p>
        </w:tc>
      </w:tr>
    </w:tbl>
    <w:p w:rsidR="00F436BD" w:rsidRPr="00F436BD" w:rsidRDefault="00F436BD" w:rsidP="00F436BD">
      <w:pPr>
        <w:rPr>
          <w:rFonts w:ascii="Times New Roman" w:hAnsi="Times New Roman"/>
        </w:rPr>
      </w:pPr>
    </w:p>
    <w:p w:rsidR="00F436BD" w:rsidRPr="00F436BD" w:rsidRDefault="00F436BD" w:rsidP="00F436BD">
      <w:pPr>
        <w:rPr>
          <w:rFonts w:ascii="Times New Roman" w:hAnsi="Times New Roman"/>
        </w:rPr>
      </w:pPr>
      <w:r w:rsidRPr="00F436BD">
        <w:rPr>
          <w:rFonts w:ascii="Times New Roman" w:hAnsi="Times New Roman"/>
        </w:rPr>
        <w:lastRenderedPageBreak/>
        <w:t xml:space="preserve">   </w:t>
      </w:r>
    </w:p>
    <w:p w:rsidR="00FE7846" w:rsidRPr="00F436BD" w:rsidRDefault="00F436BD" w:rsidP="00F436BD">
      <w:pPr>
        <w:autoSpaceDE w:val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Глава сельсовета                                                              Романченко М.</w:t>
      </w:r>
      <w:proofErr w:type="gramStart"/>
      <w:r w:rsidRPr="00F436BD">
        <w:rPr>
          <w:rFonts w:ascii="Times New Roman" w:hAnsi="Times New Roman"/>
        </w:rPr>
        <w:t>В</w:t>
      </w:r>
      <w:proofErr w:type="gramEnd"/>
    </w:p>
    <w:p w:rsidR="00FE7846" w:rsidRDefault="00FE7846" w:rsidP="00FE7846">
      <w:pPr>
        <w:autoSpaceDE w:val="0"/>
        <w:jc w:val="center"/>
        <w:rPr>
          <w:sz w:val="24"/>
          <w:szCs w:val="24"/>
        </w:rPr>
      </w:pP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АДМИНИСТРАЦИЯ АЛЕКСЕЕВСКОГО СЕЛЬСОВЕТА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КУРАГИНСКОГО РАЙОНА КРАСНОЯРСКОГО КРАЯ</w:t>
      </w:r>
    </w:p>
    <w:p w:rsidR="00F436BD" w:rsidRPr="00F436BD" w:rsidRDefault="00F436BD" w:rsidP="00F436BD">
      <w:pPr>
        <w:spacing w:after="0"/>
        <w:jc w:val="center"/>
        <w:rPr>
          <w:rFonts w:ascii="Times New Roman" w:hAnsi="Times New Roman"/>
        </w:rPr>
      </w:pPr>
    </w:p>
    <w:p w:rsidR="00F436BD" w:rsidRPr="00F436BD" w:rsidRDefault="00F436BD" w:rsidP="00F436BD">
      <w:pPr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ПОСТАНОВЛЕНИЕ</w:t>
      </w:r>
    </w:p>
    <w:p w:rsidR="00F436BD" w:rsidRPr="00F436BD" w:rsidRDefault="00F436BD" w:rsidP="00F436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F436BD">
        <w:rPr>
          <w:rFonts w:ascii="Times New Roman" w:hAnsi="Times New Roman"/>
        </w:rPr>
        <w:t xml:space="preserve">14.11.2024                                  с. Алексеевка                                        № 33-п </w:t>
      </w:r>
    </w:p>
    <w:p w:rsidR="00F436BD" w:rsidRPr="00F436BD" w:rsidRDefault="00F436BD" w:rsidP="00F436BD">
      <w:pPr>
        <w:tabs>
          <w:tab w:val="left" w:leader="underscore" w:pos="6853"/>
        </w:tabs>
        <w:spacing w:line="322" w:lineRule="exact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</w:rPr>
        <w:t xml:space="preserve"> </w:t>
      </w:r>
      <w:r w:rsidRPr="00F436BD">
        <w:rPr>
          <w:rFonts w:ascii="Times New Roman" w:hAnsi="Times New Roman"/>
        </w:rPr>
        <w:t xml:space="preserve">Об утверждении муниципальной программы «Формирование законопослушного поведения участников дорожного движения в муниципальном образовании Алексеевский сельсовет на 2025 -2027 годы» </w:t>
      </w:r>
    </w:p>
    <w:p w:rsidR="00F436BD" w:rsidRPr="00F436BD" w:rsidRDefault="00F436BD" w:rsidP="00F436B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  <w:color w:val="000000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</w:t>
      </w:r>
    </w:p>
    <w:p w:rsidR="00F436BD" w:rsidRPr="00F436BD" w:rsidRDefault="00F436BD" w:rsidP="00F436B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F436BD">
        <w:rPr>
          <w:rFonts w:ascii="Times New Roman" w:hAnsi="Times New Roman"/>
          <w:color w:val="000000"/>
        </w:rPr>
        <w:t>дорожного движения», руководствуясь Уставом муниципального образования Алексеевский сельсовет,</w:t>
      </w:r>
      <w:r w:rsidRPr="00F436BD">
        <w:rPr>
          <w:rFonts w:ascii="Times New Roman" w:hAnsi="Times New Roman"/>
        </w:rPr>
        <w:t xml:space="preserve"> ПОСТАНОВЛЯЮ:</w:t>
      </w:r>
    </w:p>
    <w:p w:rsidR="00F436BD" w:rsidRPr="00F436BD" w:rsidRDefault="00F436BD" w:rsidP="00F436BD">
      <w:pPr>
        <w:spacing w:after="0"/>
        <w:ind w:firstLine="567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1. Утвердить  муниципальную программу «Формирование законопослушного поведения участников дорожного движения  в муниципальном образовании Алексеевский сельсовет на 2025-2027 годы» (прилагается).</w:t>
      </w:r>
    </w:p>
    <w:p w:rsidR="00F436BD" w:rsidRPr="00F436BD" w:rsidRDefault="00F436BD" w:rsidP="00F436BD">
      <w:pPr>
        <w:spacing w:after="0"/>
        <w:ind w:firstLine="567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2. </w:t>
      </w:r>
      <w:proofErr w:type="gramStart"/>
      <w:r w:rsidRPr="00F436BD">
        <w:rPr>
          <w:rFonts w:ascii="Times New Roman" w:hAnsi="Times New Roman"/>
        </w:rPr>
        <w:t>Контроль за</w:t>
      </w:r>
      <w:proofErr w:type="gramEnd"/>
      <w:r w:rsidRPr="00F436BD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F436BD" w:rsidRPr="00F436BD" w:rsidRDefault="00F436BD" w:rsidP="00F436BD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F436BD" w:rsidRDefault="00F436BD" w:rsidP="00F436BD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   4. Постановление вступает в законную силу 1 января 2025 года.</w:t>
      </w:r>
    </w:p>
    <w:p w:rsidR="00F436BD" w:rsidRPr="00F436BD" w:rsidRDefault="00F436BD" w:rsidP="00F436BD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F436BD" w:rsidRPr="00F436BD" w:rsidRDefault="00F436BD" w:rsidP="00F436BD">
      <w:pPr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  Глава  сельсовета                                            М.В. Романченко</w:t>
      </w:r>
    </w:p>
    <w:p w:rsidR="00F436BD" w:rsidRPr="00F436BD" w:rsidRDefault="00F436BD" w:rsidP="00F436BD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t>ПАСПОРТ  ПРОГРАММЫ</w:t>
      </w:r>
    </w:p>
    <w:tbl>
      <w:tblPr>
        <w:tblW w:w="9075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4" w:type="dxa"/>
          <w:bottom w:w="15" w:type="dxa"/>
          <w:right w:w="15" w:type="dxa"/>
        </w:tblCellMar>
        <w:tblLook w:val="04A0"/>
      </w:tblPr>
      <w:tblGrid>
        <w:gridCol w:w="2835"/>
        <w:gridCol w:w="6240"/>
      </w:tblGrid>
      <w:tr w:rsidR="00F436BD" w:rsidRPr="00F436BD" w:rsidTr="00F96EB9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Полное наименование Программы</w:t>
            </w:r>
          </w:p>
        </w:tc>
        <w:tc>
          <w:tcPr>
            <w:tcW w:w="62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color w:val="000000"/>
              </w:rPr>
              <w:t>«</w:t>
            </w:r>
            <w:r w:rsidRPr="00F436BD">
              <w:rPr>
                <w:rFonts w:ascii="Times New Roman" w:hAnsi="Times New Roman"/>
              </w:rPr>
              <w:t xml:space="preserve">Формирование законопослушного поведения участников дорожного движения на территории Алексеевского сельсовета </w:t>
            </w:r>
            <w:r w:rsidRPr="00F436BD">
              <w:rPr>
                <w:rFonts w:ascii="Times New Roman" w:hAnsi="Times New Roman"/>
                <w:shd w:val="clear" w:color="auto" w:fill="FFFFFF"/>
              </w:rPr>
              <w:t>на 2025-2027 годы</w:t>
            </w:r>
            <w:r w:rsidRPr="00F436BD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</w:tr>
      <w:tr w:rsidR="00F436BD" w:rsidRPr="00F436BD" w:rsidTr="00F96EB9"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6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436BD">
            <w:pPr>
              <w:numPr>
                <w:ilvl w:val="0"/>
                <w:numId w:val="29"/>
              </w:num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F436BD" w:rsidRPr="00F436BD" w:rsidRDefault="00F436BD" w:rsidP="00F436B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Устав  муниципального образования  Алексеевский сельсовет;</w:t>
            </w:r>
          </w:p>
          <w:p w:rsidR="00F436BD" w:rsidRPr="00F436BD" w:rsidRDefault="00F436BD" w:rsidP="00F436B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color w:val="000000"/>
              </w:rPr>
              <w:t>Постановление Правительства Российской Федерации от 25.12.2015 № 1440;</w:t>
            </w:r>
          </w:p>
          <w:p w:rsidR="00F436BD" w:rsidRPr="00F436BD" w:rsidRDefault="00F436BD" w:rsidP="00F436B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color w:val="000000"/>
              </w:rPr>
              <w:t>Федеральный Закон Российской Федерации от 10.12.95г. № 196-ФЗ «О безопасности дорожного движения»</w:t>
            </w:r>
          </w:p>
        </w:tc>
      </w:tr>
      <w:tr w:rsidR="00F436BD" w:rsidRPr="00F436BD" w:rsidTr="00F96EB9"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6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Администрация Алексеевского сельсовета </w:t>
            </w:r>
          </w:p>
        </w:tc>
      </w:tr>
      <w:tr w:rsidR="00F436BD" w:rsidRPr="00F436BD" w:rsidTr="00F96EB9">
        <w:trPr>
          <w:trHeight w:val="1097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6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b/>
                <w:bCs/>
              </w:rPr>
              <w:t xml:space="preserve">Цели </w:t>
            </w:r>
            <w:r w:rsidRPr="00F436BD">
              <w:rPr>
                <w:rFonts w:ascii="Times New Roman" w:hAnsi="Times New Roman"/>
              </w:rPr>
              <w:t>Программы</w:t>
            </w:r>
          </w:p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«Формирование законопослушного поведения участников дорожного движения на территории Алексеевского сельсовета на </w:t>
            </w:r>
            <w:r w:rsidRPr="00F436BD">
              <w:rPr>
                <w:rFonts w:ascii="Times New Roman" w:hAnsi="Times New Roman"/>
              </w:rPr>
              <w:lastRenderedPageBreak/>
              <w:t>2025-2027 годы»:</w:t>
            </w:r>
          </w:p>
          <w:p w:rsidR="00F436BD" w:rsidRPr="00F436BD" w:rsidRDefault="00F436BD" w:rsidP="00F436BD">
            <w:pPr>
              <w:numPr>
                <w:ilvl w:val="0"/>
                <w:numId w:val="30"/>
              </w:num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сокращение количества дорожно-транспортных происшествий с пострадавшими;</w:t>
            </w:r>
          </w:p>
          <w:p w:rsidR="00F436BD" w:rsidRPr="00F436BD" w:rsidRDefault="00F436BD" w:rsidP="00F436B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F436BD" w:rsidRPr="00F436BD" w:rsidRDefault="00F436BD" w:rsidP="00F436BD">
            <w:pPr>
              <w:numPr>
                <w:ilvl w:val="0"/>
                <w:numId w:val="30"/>
              </w:numPr>
              <w:spacing w:afterAutospacing="1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профилактика детского дорожно-транспортного травматизма на территории Алексеевского сельсовета</w:t>
            </w:r>
          </w:p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b/>
                <w:bCs/>
              </w:rPr>
              <w:t>Задачи</w:t>
            </w:r>
            <w:r w:rsidRPr="00F436BD">
              <w:rPr>
                <w:rFonts w:ascii="Times New Roman" w:hAnsi="Times New Roman"/>
              </w:rPr>
              <w:t xml:space="preserve"> Программы</w:t>
            </w:r>
          </w:p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«Формирование законопослушного поведения участников дорожного движения на территории Алексеевского  сельсовета на 2025-2027 годы»:</w:t>
            </w:r>
          </w:p>
          <w:p w:rsidR="00F436BD" w:rsidRPr="00F436BD" w:rsidRDefault="00F436BD" w:rsidP="00F436BD">
            <w:pPr>
              <w:numPr>
                <w:ilvl w:val="0"/>
                <w:numId w:val="31"/>
              </w:num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F436BD" w:rsidRPr="00F436BD" w:rsidRDefault="00F436BD" w:rsidP="00F436B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F436BD" w:rsidRPr="00F436BD" w:rsidRDefault="00F436BD" w:rsidP="00F436BD">
            <w:pPr>
              <w:numPr>
                <w:ilvl w:val="0"/>
                <w:numId w:val="31"/>
              </w:numPr>
              <w:spacing w:afterAutospacing="1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 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F436BD" w:rsidRPr="00F436BD" w:rsidTr="00F96EB9"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lastRenderedPageBreak/>
              <w:t>Показатели результативности (индикаторы)</w:t>
            </w:r>
          </w:p>
        </w:tc>
        <w:tc>
          <w:tcPr>
            <w:tcW w:w="6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436BD">
            <w:pPr>
              <w:numPr>
                <w:ilvl w:val="0"/>
                <w:numId w:val="32"/>
              </w:num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Количество ДТП, с участием несовершеннолетних;</w:t>
            </w:r>
          </w:p>
          <w:p w:rsidR="00F436BD" w:rsidRPr="00F436BD" w:rsidRDefault="00F436BD" w:rsidP="00F436B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Число детей погибших в ДТП;</w:t>
            </w:r>
          </w:p>
          <w:p w:rsidR="00F436BD" w:rsidRPr="00F436BD" w:rsidRDefault="00F436BD" w:rsidP="00F436BD">
            <w:pPr>
              <w:numPr>
                <w:ilvl w:val="0"/>
                <w:numId w:val="32"/>
              </w:numPr>
              <w:spacing w:afterAutospacing="1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Доля учащихся (воспитанников) задействованных в мероприятиях по профилактике ДТП</w:t>
            </w:r>
          </w:p>
        </w:tc>
      </w:tr>
      <w:tr w:rsidR="00F436BD" w:rsidRPr="00F436BD" w:rsidTr="00F96EB9">
        <w:trPr>
          <w:trHeight w:val="629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2025-2027 годы</w:t>
            </w:r>
          </w:p>
        </w:tc>
      </w:tr>
      <w:tr w:rsidR="00F436BD" w:rsidRPr="00F436BD" w:rsidTr="00F96EB9"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Объемы и источники финансирования </w:t>
            </w:r>
          </w:p>
        </w:tc>
        <w:tc>
          <w:tcPr>
            <w:tcW w:w="6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436BD">
            <w:pPr>
              <w:spacing w:beforeAutospacing="1"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Общее финансирование на весь период действия Программы составит – 0  тыс. руб., в том числе по годам: </w:t>
            </w:r>
          </w:p>
          <w:p w:rsidR="00F436BD" w:rsidRPr="00F436BD" w:rsidRDefault="00F436BD" w:rsidP="00F436BD">
            <w:p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- 2025 год – 0 тыс. руб.;</w:t>
            </w:r>
          </w:p>
          <w:p w:rsidR="00F436BD" w:rsidRPr="00F436BD" w:rsidRDefault="00F436BD" w:rsidP="00F436BD">
            <w:p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- 2026 год – 0 тыс. руб.;</w:t>
            </w:r>
          </w:p>
          <w:p w:rsidR="00F436BD" w:rsidRPr="00F436BD" w:rsidRDefault="00F436BD" w:rsidP="00F436BD">
            <w:p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- 2027 год – 0 тыс. руб.;</w:t>
            </w:r>
          </w:p>
          <w:p w:rsidR="00F436BD" w:rsidRPr="00F436BD" w:rsidRDefault="00F436BD" w:rsidP="00F436BD">
            <w:pPr>
              <w:spacing w:beforeAutospacing="1" w:after="0"/>
              <w:rPr>
                <w:rFonts w:ascii="Times New Roman" w:hAnsi="Times New Roman"/>
              </w:rPr>
            </w:pPr>
          </w:p>
          <w:p w:rsidR="00F436BD" w:rsidRPr="00F436BD" w:rsidRDefault="00F436BD" w:rsidP="009D6DC7">
            <w:pPr>
              <w:spacing w:beforeAutospacing="1" w:after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из них за счет средств местного бюджета  0 тыс. руб., в том числе по годам:</w:t>
            </w:r>
          </w:p>
          <w:p w:rsidR="00F436BD" w:rsidRPr="00F436BD" w:rsidRDefault="00F436BD" w:rsidP="009D6DC7">
            <w:p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- 2025 год – 0 тыс. руб.;</w:t>
            </w:r>
          </w:p>
          <w:p w:rsidR="00F436BD" w:rsidRPr="00F436BD" w:rsidRDefault="00F436BD" w:rsidP="009D6DC7">
            <w:p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- 2026 год – 0 тыс. руб.;</w:t>
            </w:r>
          </w:p>
          <w:p w:rsidR="00F436BD" w:rsidRPr="00F436BD" w:rsidRDefault="00F436BD" w:rsidP="009D6DC7">
            <w:pPr>
              <w:spacing w:beforeAutospacing="1" w:after="0" w:line="240" w:lineRule="auto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- 2027 год – 0 тыс. руб.;</w:t>
            </w:r>
          </w:p>
        </w:tc>
      </w:tr>
      <w:tr w:rsidR="00F436BD" w:rsidRPr="00F436BD" w:rsidTr="00F96EB9"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Ожидаемые конечные результаты реализации </w:t>
            </w:r>
            <w:r w:rsidRPr="00F436BD"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6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pacing w:beforeAutospacing="1" w:afterAutospacing="1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color w:val="000000"/>
              </w:rPr>
              <w:lastRenderedPageBreak/>
              <w:t>снижения числа ДТП с пострадавшими;</w:t>
            </w:r>
            <w:r w:rsidRPr="00F436BD">
              <w:rPr>
                <w:rFonts w:ascii="Times New Roman" w:hAnsi="Times New Roman"/>
                <w:color w:val="000000"/>
              </w:rPr>
              <w:br/>
              <w:t>снижение числа погибших в ДТП;</w:t>
            </w:r>
            <w:r w:rsidRPr="00F436BD">
              <w:rPr>
                <w:rFonts w:ascii="Times New Roman" w:hAnsi="Times New Roman"/>
                <w:color w:val="000000"/>
              </w:rPr>
              <w:br/>
            </w:r>
            <w:r w:rsidRPr="00F436BD">
              <w:rPr>
                <w:rFonts w:ascii="Times New Roman" w:hAnsi="Times New Roman"/>
                <w:color w:val="000000"/>
              </w:rPr>
              <w:lastRenderedPageBreak/>
              <w:t>снижение социально-экономического ущерба от гибели людей.</w:t>
            </w:r>
          </w:p>
        </w:tc>
      </w:tr>
    </w:tbl>
    <w:p w:rsidR="00F436BD" w:rsidRPr="00F436BD" w:rsidRDefault="00F436BD" w:rsidP="00F436BD">
      <w:pPr>
        <w:spacing w:beforeAutospacing="1" w:afterAutospacing="1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lastRenderedPageBreak/>
        <w:t xml:space="preserve">   1. Характеристика проблемы и обоснование необходимости ее решения программным методом</w:t>
      </w:r>
    </w:p>
    <w:p w:rsidR="00F436BD" w:rsidRPr="00F436BD" w:rsidRDefault="00F436BD" w:rsidP="00F436BD">
      <w:pPr>
        <w:spacing w:beforeAutospacing="1" w:afterAutospacing="1"/>
        <w:jc w:val="center"/>
        <w:outlineLvl w:val="2"/>
        <w:rPr>
          <w:rFonts w:ascii="Times New Roman" w:hAnsi="Times New Roman"/>
          <w:b/>
          <w:bCs/>
        </w:rPr>
      </w:pPr>
      <w:r w:rsidRPr="00F436BD">
        <w:rPr>
          <w:rFonts w:ascii="Times New Roman" w:hAnsi="Times New Roman"/>
          <w:b/>
          <w:bCs/>
          <w:spacing w:val="2"/>
          <w:shd w:val="clear" w:color="auto" w:fill="FFFFFF"/>
        </w:rPr>
        <w:t>Основные понятия и термины, используемые в Программе: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t xml:space="preserve">дорожное движение </w:t>
      </w:r>
      <w:r w:rsidRPr="00F436BD">
        <w:rPr>
          <w:rFonts w:ascii="Times New Roman" w:hAnsi="Times New Roman"/>
        </w:rPr>
        <w:t>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t>безопасность дорожного движения</w:t>
      </w:r>
      <w:r w:rsidRPr="00F436BD">
        <w:rPr>
          <w:rFonts w:ascii="Times New Roman" w:hAnsi="Times New Roman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t>дорожно-транспортное происшествие</w:t>
      </w:r>
      <w:r w:rsidRPr="00F436BD">
        <w:rPr>
          <w:rFonts w:ascii="Times New Roman" w:hAnsi="Times New Roman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t>обеспечение безопасности дорожного движения</w:t>
      </w:r>
      <w:r w:rsidRPr="00F436BD">
        <w:rPr>
          <w:rFonts w:ascii="Times New Roman" w:hAnsi="Times New Roman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t>участник дорожного движения</w:t>
      </w:r>
      <w:r w:rsidRPr="00F436BD">
        <w:rPr>
          <w:rFonts w:ascii="Times New Roman" w:hAnsi="Times New Roman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t>организация дорожного движения</w:t>
      </w:r>
      <w:r w:rsidRPr="00F436BD">
        <w:rPr>
          <w:rFonts w:ascii="Times New Roman" w:hAnsi="Times New Roman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t>транспортное средство (далее - ТС)</w:t>
      </w:r>
      <w:r w:rsidRPr="00F436BD">
        <w:rPr>
          <w:rFonts w:ascii="Times New Roman" w:hAnsi="Times New Roman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Самыми распространенными причинами ДТП на дорогах являются: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поселения 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транспортного потока.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  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финансовые риски, связанные с недостаточным уровнем бюджетного финансирования;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нормативные правовые риски - непринятие или несвоевременное принятие необходимых нормативных актов;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proofErr w:type="gramStart"/>
      <w:r w:rsidRPr="00F436BD">
        <w:rPr>
          <w:rFonts w:ascii="Times New Roman" w:hAnsi="Times New Roman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 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</w:t>
      </w:r>
      <w:proofErr w:type="gramEnd"/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lastRenderedPageBreak/>
        <w:t xml:space="preserve">    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1) мониторинг хода реализации мероприятий подпрограммы;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2) широкое привлечение общественности к реализации и оценке результатов реализации подпрограммы;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3) обеспечение публичности промежуточных отчетов и годовых докладов о ходе реализации подпрограммы.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Ожидаемый эффект от реализации Программы «Формирование законопослушного поведения участников дорожного движения на территории Алексеевский сельсовет на 2023-2024» обеспечение безопасности дорожного движения,  сокращение количества дорожно-транспортных происшествий с пострадавшими.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  <w:b/>
          <w:bCs/>
        </w:rPr>
      </w:pPr>
      <w:r w:rsidRPr="00F436BD">
        <w:rPr>
          <w:rFonts w:ascii="Times New Roman" w:hAnsi="Times New Roman"/>
        </w:rPr>
        <w:pict>
          <v:rect id="shape_0" o:spid="_x0000_s1026" style="position:absolute;left:0;text-align:left;margin-left:0;margin-top:0;width:467.7pt;height:1.45pt;z-index:251660288;mso-position-horizontal:center;mso-position-vertical:top" stroked="f" strokecolor="#3465a4">
            <v:fill color2="black" o:detectmouseclick="t"/>
            <v:stroke joinstyle="round"/>
          </v:rect>
        </w:pict>
      </w:r>
      <w:r w:rsidRPr="00F436BD">
        <w:rPr>
          <w:rFonts w:ascii="Times New Roman" w:hAnsi="Times New Roman"/>
          <w:b/>
          <w:bCs/>
        </w:rPr>
        <w:t>2. Цели, задачи Программы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Цели, задачи и целевые показатели реализации Программы приведены в приложении № 1 к настоящей Программе.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  <w:b/>
          <w:bCs/>
          <w:kern w:val="2"/>
        </w:rPr>
      </w:pPr>
      <w:r w:rsidRPr="00F436BD">
        <w:rPr>
          <w:rFonts w:ascii="Times New Roman" w:hAnsi="Times New Roman"/>
        </w:rPr>
        <w:pict>
          <v:rect id="_x0000_s1027" style="position:absolute;left:0;text-align:left;margin-left:0;margin-top:0;width:467.7pt;height:1.45pt;z-index:251661312;mso-position-horizontal:center;mso-position-vertical:top" stroked="f" strokecolor="#3465a4">
            <v:fill color2="black" o:detectmouseclick="t"/>
            <v:stroke joinstyle="round"/>
          </v:rect>
        </w:pict>
      </w:r>
      <w:r w:rsidRPr="00F436BD">
        <w:rPr>
          <w:rFonts w:ascii="Times New Roman" w:hAnsi="Times New Roman"/>
          <w:b/>
          <w:bCs/>
          <w:kern w:val="2"/>
        </w:rPr>
        <w:t>3. Перечень программных мероприятий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План мероприятий по выполнению Программы приведен в приложении   № 2 к настоящей Программе</w:t>
      </w:r>
      <w:proofErr w:type="gramStart"/>
      <w:r w:rsidRPr="00F436BD">
        <w:rPr>
          <w:rFonts w:ascii="Times New Roman" w:hAnsi="Times New Roman"/>
        </w:rPr>
        <w:t>.</w:t>
      </w:r>
      <w:proofErr w:type="gramEnd"/>
      <w:r w:rsidRPr="00F436BD">
        <w:rPr>
          <w:rFonts w:ascii="Times New Roman" w:hAnsi="Times New Roman"/>
        </w:rPr>
        <w:t> (</w:t>
      </w:r>
      <w:proofErr w:type="gramStart"/>
      <w:r w:rsidRPr="00F436BD">
        <w:rPr>
          <w:rFonts w:ascii="Times New Roman" w:hAnsi="Times New Roman"/>
        </w:rPr>
        <w:t>с</w:t>
      </w:r>
      <w:proofErr w:type="gramEnd"/>
      <w:r w:rsidRPr="00F436BD">
        <w:rPr>
          <w:rFonts w:ascii="Times New Roman" w:hAnsi="Times New Roman"/>
        </w:rPr>
        <w:t>м. ниже)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  <w:b/>
          <w:bCs/>
        </w:rPr>
      </w:pPr>
      <w:r w:rsidRPr="00F436BD">
        <w:rPr>
          <w:rFonts w:ascii="Times New Roman" w:hAnsi="Times New Roman"/>
        </w:rPr>
        <w:pict>
          <v:rect id="_x0000_s1028" style="position:absolute;left:0;text-align:left;margin-left:0;margin-top:0;width:467.7pt;height:1.45pt;z-index:251662336;mso-position-horizontal:center;mso-position-vertical:top" stroked="f" strokecolor="#3465a4">
            <v:fill color2="black" o:detectmouseclick="t"/>
            <v:stroke joinstyle="round"/>
          </v:rect>
        </w:pict>
      </w:r>
      <w:r w:rsidRPr="00F436BD">
        <w:rPr>
          <w:rFonts w:ascii="Times New Roman" w:hAnsi="Times New Roman"/>
          <w:b/>
          <w:bCs/>
        </w:rPr>
        <w:t>4. Ресурсное обеспечение Программы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Общее финансирование на весь период действия Программы составит – 0  тыс. руб., в том числе по годам: </w:t>
      </w:r>
    </w:p>
    <w:p w:rsidR="00F436BD" w:rsidRPr="00F436BD" w:rsidRDefault="00F436BD" w:rsidP="009D6DC7">
      <w:pPr>
        <w:spacing w:beforeAutospacing="1" w:after="0" w:line="240" w:lineRule="auto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- 2025 год – 0 тыс. руб.;</w:t>
      </w:r>
    </w:p>
    <w:p w:rsidR="00F436BD" w:rsidRPr="00F436BD" w:rsidRDefault="00F436BD" w:rsidP="009D6DC7">
      <w:pPr>
        <w:spacing w:beforeAutospacing="1" w:after="0" w:line="240" w:lineRule="auto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- 2026 год – 0 тыс. руб.;</w:t>
      </w:r>
    </w:p>
    <w:p w:rsidR="00F436BD" w:rsidRPr="00F436BD" w:rsidRDefault="00F436BD" w:rsidP="009D6DC7">
      <w:pPr>
        <w:spacing w:beforeAutospacing="1" w:after="0" w:line="240" w:lineRule="auto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- 2027 год – 0 тыс. руб.;</w:t>
      </w:r>
    </w:p>
    <w:p w:rsidR="00F436BD" w:rsidRPr="00F436BD" w:rsidRDefault="00F436BD" w:rsidP="009D6DC7">
      <w:pPr>
        <w:spacing w:after="0" w:line="240" w:lineRule="auto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из них за счет средств местного бюджета  0 тыс. руб., в том числе по годам:</w:t>
      </w:r>
    </w:p>
    <w:p w:rsidR="00F436BD" w:rsidRPr="00F436BD" w:rsidRDefault="00F436BD" w:rsidP="009D6DC7">
      <w:pPr>
        <w:spacing w:beforeAutospacing="1" w:after="0" w:line="240" w:lineRule="auto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- 2025 год – 0 тыс. руб.;</w:t>
      </w:r>
    </w:p>
    <w:p w:rsidR="00F436BD" w:rsidRPr="00F436BD" w:rsidRDefault="00F436BD" w:rsidP="009D6DC7">
      <w:pPr>
        <w:spacing w:beforeAutospacing="1" w:after="0" w:line="240" w:lineRule="auto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- 2026 год – 0 тыс. руб.;</w:t>
      </w:r>
    </w:p>
    <w:p w:rsidR="00F436BD" w:rsidRPr="00F436BD" w:rsidRDefault="00F436BD" w:rsidP="009D6DC7">
      <w:pPr>
        <w:spacing w:beforeAutospacing="1" w:after="0" w:line="240" w:lineRule="auto"/>
        <w:rPr>
          <w:rFonts w:ascii="Times New Roman" w:hAnsi="Times New Roman"/>
        </w:rPr>
      </w:pPr>
      <w:r w:rsidRPr="00F436BD">
        <w:rPr>
          <w:rFonts w:ascii="Times New Roman" w:hAnsi="Times New Roman"/>
        </w:rPr>
        <w:t>- 2027 год – 0 тыс. руб.;</w:t>
      </w:r>
    </w:p>
    <w:p w:rsidR="00F436BD" w:rsidRPr="00F436BD" w:rsidRDefault="00F436BD" w:rsidP="00F436BD">
      <w:pPr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pict>
          <v:rect id="_x0000_s1029" style="position:absolute;left:0;text-align:left;margin-left:0;margin-top:0;width:467.7pt;height:1.45pt;z-index:251663360;mso-position-horizontal:center;mso-position-vertical:top" stroked="f" strokecolor="#3465a4">
            <v:fill color2="black" o:detectmouseclick="t"/>
            <v:stroke joinstyle="round"/>
          </v:rect>
        </w:pict>
      </w:r>
      <w:r w:rsidRPr="00F436BD">
        <w:rPr>
          <w:rFonts w:ascii="Times New Roman" w:hAnsi="Times New Roman"/>
          <w:b/>
          <w:bCs/>
        </w:rPr>
        <w:t>5. Механизм реализации Программы</w:t>
      </w:r>
    </w:p>
    <w:p w:rsidR="00F436BD" w:rsidRPr="00F436BD" w:rsidRDefault="00F436BD" w:rsidP="00F436BD">
      <w:pPr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Исполнители Программы – администрация Алексеевского сельсовета осуществляет:</w:t>
      </w:r>
    </w:p>
    <w:p w:rsidR="00F436BD" w:rsidRPr="00F436BD" w:rsidRDefault="00F436BD" w:rsidP="00F436B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436BD">
        <w:rPr>
          <w:rFonts w:ascii="Times New Roman" w:hAnsi="Times New Roman"/>
        </w:rPr>
        <w:t>контроль за</w:t>
      </w:r>
      <w:proofErr w:type="gramEnd"/>
      <w:r w:rsidRPr="00F436BD">
        <w:rPr>
          <w:rFonts w:ascii="Times New Roman" w:hAnsi="Times New Roman"/>
        </w:rPr>
        <w:t xml:space="preserve">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F436BD" w:rsidRPr="00F436BD" w:rsidRDefault="00F436BD" w:rsidP="00F436B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финансирование мероприятий Программы из местного бюджета в объемах, предусмотренных Программой;</w:t>
      </w:r>
    </w:p>
    <w:p w:rsidR="00F436BD" w:rsidRPr="00F436BD" w:rsidRDefault="00F436BD" w:rsidP="00F436B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разработку и утверждение в установленном порядке проектно-сметной документации;</w:t>
      </w:r>
    </w:p>
    <w:p w:rsidR="00F436BD" w:rsidRPr="00F436BD" w:rsidRDefault="00F436BD" w:rsidP="00F436B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F436BD" w:rsidRPr="00F436BD" w:rsidRDefault="00F436BD" w:rsidP="00F436B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по итогам реализации Программы до 01 февраля следующего за отчетным годом представляется отчет об исполнении мероприятий программы.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pict>
          <v:rect id="_x0000_s1030" style="position:absolute;left:0;text-align:left;margin-left:0;margin-top:0;width:467.7pt;height:1.45pt;z-index:251664384;mso-position-horizontal:center;mso-position-vertical:top" stroked="f" strokecolor="#3465a4">
            <v:fill color2="black" o:detectmouseclick="t"/>
            <v:stroke joinstyle="round"/>
          </v:rect>
        </w:pict>
      </w:r>
      <w:r w:rsidRPr="00F436BD">
        <w:rPr>
          <w:rFonts w:ascii="Times New Roman" w:hAnsi="Times New Roman"/>
          <w:b/>
          <w:bCs/>
          <w:color w:val="000000"/>
        </w:rPr>
        <w:t>6. Ожидаемые результаты реализации Программы,</w:t>
      </w:r>
      <w:r w:rsidRPr="00F436BD">
        <w:rPr>
          <w:rFonts w:ascii="Times New Roman" w:hAnsi="Times New Roman"/>
          <w:color w:val="000000"/>
        </w:rPr>
        <w:t xml:space="preserve"> </w:t>
      </w:r>
      <w:r w:rsidRPr="00F436BD">
        <w:rPr>
          <w:rFonts w:ascii="Times New Roman" w:hAnsi="Times New Roman"/>
          <w:b/>
          <w:bCs/>
          <w:color w:val="000000"/>
          <w:shd w:val="clear" w:color="auto" w:fill="FFFFFF"/>
        </w:rPr>
        <w:t>возможные формы и методы оценки ее эффективности</w:t>
      </w:r>
    </w:p>
    <w:p w:rsidR="00F436BD" w:rsidRPr="00F436BD" w:rsidRDefault="00F436BD" w:rsidP="009D6DC7">
      <w:pPr>
        <w:spacing w:after="0"/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  <w:b/>
          <w:bCs/>
        </w:rPr>
        <w:t>      Показатели эффективности реализации Программы определяются исходя из достижения поставленных целей и задач в процессе реализации программных мероприятий</w:t>
      </w:r>
      <w:r w:rsidRPr="00F436BD">
        <w:rPr>
          <w:rFonts w:ascii="Times New Roman" w:hAnsi="Times New Roman"/>
        </w:rPr>
        <w:t>.</w:t>
      </w:r>
      <w:r w:rsidRPr="00F436BD">
        <w:rPr>
          <w:rFonts w:ascii="Times New Roman" w:hAnsi="Times New Roman"/>
        </w:rPr>
        <w:br/>
        <w:t xml:space="preserve">      </w:t>
      </w:r>
      <w:proofErr w:type="gramStart"/>
      <w:r w:rsidRPr="00F436BD">
        <w:rPr>
          <w:rFonts w:ascii="Times New Roman" w:hAnsi="Times New Roman"/>
        </w:rPr>
        <w:t xml:space="preserve">Целью Программы является снижение аварийности на территории Алексеевского сельсовета и сокращение в 2023 году к минимуму  числа погибших в ДТП, повышение правового сознания и предупреждения опасного поведения участников дорожного движения, развития системы </w:t>
      </w:r>
      <w:r w:rsidRPr="00F436BD">
        <w:rPr>
          <w:rFonts w:ascii="Times New Roman" w:hAnsi="Times New Roman"/>
        </w:rPr>
        <w:lastRenderedPageBreak/>
        <w:t>оказания помощи пострадавшим в ДТП, совершенствования нормативно-правовых, методических и организационных основ системы управления деятельности в области обеспечения БДД за счет реализации комплекса организационных и технических мероприятий по повышению</w:t>
      </w:r>
      <w:proofErr w:type="gramEnd"/>
      <w:r w:rsidRPr="00F436BD">
        <w:rPr>
          <w:rFonts w:ascii="Times New Roman" w:hAnsi="Times New Roman"/>
        </w:rPr>
        <w:t xml:space="preserve"> БДД. </w:t>
      </w:r>
    </w:p>
    <w:p w:rsidR="00F436BD" w:rsidRPr="00F436BD" w:rsidRDefault="00F436BD" w:rsidP="00F436BD">
      <w:pPr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Предотвращение дополнительного социально-экономического ущерба от ДТП и их последствий. Предотвращение дополнительного демографического ущерба от дорожно-транспортных происшествий и их последствий.</w:t>
      </w:r>
    </w:p>
    <w:p w:rsidR="00F436BD" w:rsidRPr="00F436BD" w:rsidRDefault="00F436BD" w:rsidP="00F436BD">
      <w:pPr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  Для оценки эффективности Программы будет использоваться система целевых показателей, отражающих конечный эффект реализации программных мероприятий.</w:t>
      </w:r>
    </w:p>
    <w:p w:rsidR="00F436BD" w:rsidRPr="00F436BD" w:rsidRDefault="00F436BD" w:rsidP="009D6DC7">
      <w:pPr>
        <w:jc w:val="both"/>
        <w:rPr>
          <w:rFonts w:ascii="Times New Roman" w:hAnsi="Times New Roman"/>
        </w:rPr>
      </w:pPr>
      <w:r w:rsidRPr="00F436BD">
        <w:rPr>
          <w:rFonts w:ascii="Times New Roman" w:hAnsi="Times New Roman"/>
        </w:rPr>
        <w:pict>
          <v:rect id="_x0000_s1031" style="position:absolute;left:0;text-align:left;margin-left:0;margin-top:0;width:467.7pt;height:1.45pt;z-index:251665408;mso-position-horizontal:center;mso-position-vertical:top" stroked="f" strokecolor="#3465a4">
            <v:fill color2="black" o:detectmouseclick="t"/>
            <v:stroke joinstyle="round"/>
          </v:rect>
        </w:pict>
      </w:r>
    </w:p>
    <w:p w:rsidR="00F436BD" w:rsidRPr="00F436BD" w:rsidRDefault="00F436BD" w:rsidP="00F436BD">
      <w:pPr>
        <w:autoSpaceDE w:val="0"/>
        <w:jc w:val="right"/>
        <w:rPr>
          <w:rFonts w:ascii="Times New Roman" w:hAnsi="Times New Roman"/>
        </w:rPr>
        <w:sectPr w:rsidR="00F436BD" w:rsidRPr="00F436BD" w:rsidSect="00F436BD">
          <w:type w:val="continuous"/>
          <w:pgSz w:w="11906" w:h="16838"/>
          <w:pgMar w:top="142" w:right="851" w:bottom="1134" w:left="1701" w:header="708" w:footer="708" w:gutter="0"/>
          <w:cols w:space="708"/>
          <w:docGrid w:linePitch="360"/>
        </w:sectPr>
      </w:pPr>
    </w:p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lastRenderedPageBreak/>
        <w:t>Приложение № 1</w:t>
      </w:r>
    </w:p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к муниципальной программе</w:t>
      </w:r>
    </w:p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«Формирование законопослушного поведения</w:t>
      </w:r>
    </w:p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участников дорожного движения </w:t>
      </w:r>
    </w:p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на территории Алексеевского сельсовета на 2025-2027 годы»</w:t>
      </w:r>
    </w:p>
    <w:p w:rsidR="00F436BD" w:rsidRPr="00F436BD" w:rsidRDefault="00F436BD" w:rsidP="00F436BD">
      <w:pPr>
        <w:autoSpaceDE w:val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  <w:b/>
        </w:rPr>
        <w:t>Цели, задачи муниципальной программы и целевые показатели реализации муниципальной программы</w:t>
      </w:r>
    </w:p>
    <w:tbl>
      <w:tblPr>
        <w:tblW w:w="11201" w:type="dxa"/>
        <w:tblInd w:w="-320" w:type="dxa"/>
        <w:tblLayout w:type="fixed"/>
        <w:tblLook w:val="0000"/>
      </w:tblPr>
      <w:tblGrid>
        <w:gridCol w:w="570"/>
        <w:gridCol w:w="3260"/>
        <w:gridCol w:w="1260"/>
        <w:gridCol w:w="918"/>
        <w:gridCol w:w="1134"/>
        <w:gridCol w:w="993"/>
        <w:gridCol w:w="850"/>
        <w:gridCol w:w="866"/>
        <w:gridCol w:w="1350"/>
      </w:tblGrid>
      <w:tr w:rsidR="00F436BD" w:rsidRPr="00F436BD" w:rsidTr="009D6DC7">
        <w:trPr>
          <w:trHeight w:val="38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Наименование цели и задач, целевые 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Значение целевого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8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2026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1</w:t>
            </w:r>
          </w:p>
        </w:tc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F436BD" w:rsidRPr="00F436BD" w:rsidTr="009D6DC7">
        <w:trPr>
          <w:trHeight w:val="4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</w:t>
            </w:r>
          </w:p>
        </w:tc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Задача 1 «Предупреждение опасного поведения участников дорожного движения»</w:t>
            </w:r>
          </w:p>
        </w:tc>
      </w:tr>
      <w:tr w:rsidR="00F436BD" w:rsidRPr="00F436BD" w:rsidTr="009D6D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u w:val="single"/>
              </w:rPr>
              <w:t>Целевой показатель 1</w:t>
            </w:r>
            <w:r w:rsidRPr="00F436BD">
              <w:rPr>
                <w:rFonts w:ascii="Times New Roman" w:hAnsi="Times New Roman"/>
              </w:rPr>
              <w:t xml:space="preserve">. </w:t>
            </w:r>
          </w:p>
          <w:p w:rsidR="00F436BD" w:rsidRPr="00F436BD" w:rsidRDefault="00F436BD" w:rsidP="00F96EB9">
            <w:pPr>
              <w:autoSpaceDE w:val="0"/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Количество ДТП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ед.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pStyle w:val="ConsPlusCell"/>
              <w:ind w:left="-35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показатель 2.</w:t>
            </w:r>
            <w:r w:rsidRPr="00F436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436BD" w:rsidRPr="00F436BD" w:rsidRDefault="00F436BD" w:rsidP="00F96EB9">
            <w:pPr>
              <w:pStyle w:val="ConsPlusCell"/>
              <w:ind w:left="-35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Число  погибших в ДТП.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ед.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</w:t>
            </w:r>
          </w:p>
        </w:tc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autoSpaceDE w:val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F436BD" w:rsidRPr="00F436BD" w:rsidTr="009D6DC7">
        <w:trPr>
          <w:trHeight w:val="10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6</w:t>
            </w:r>
          </w:p>
        </w:tc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F436BD" w:rsidRPr="00F436BD" w:rsidTr="009D6D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7</w:t>
            </w:r>
          </w:p>
        </w:tc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both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F436BD" w:rsidRPr="00F436BD" w:rsidTr="009D6DC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u w:val="single"/>
              </w:rPr>
              <w:t>Целевой показатель 1</w:t>
            </w:r>
            <w:r w:rsidRPr="00F436BD">
              <w:rPr>
                <w:rFonts w:ascii="Times New Roman" w:hAnsi="Times New Roman"/>
              </w:rPr>
              <w:t xml:space="preserve">. </w:t>
            </w:r>
          </w:p>
          <w:p w:rsidR="00F436BD" w:rsidRPr="00F436BD" w:rsidRDefault="00F436BD" w:rsidP="00F96EB9">
            <w:pPr>
              <w:autoSpaceDE w:val="0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Доля населения,  задействованного в мероприятиях по профилактике ДТП</w:t>
            </w:r>
          </w:p>
          <w:p w:rsidR="00F436BD" w:rsidRPr="00F436BD" w:rsidRDefault="00F436BD" w:rsidP="00F96EB9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%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Приложение № 2</w:t>
      </w:r>
    </w:p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к муниципальной программе</w:t>
      </w:r>
    </w:p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«Формирование законопослушного поведения</w:t>
      </w:r>
    </w:p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 xml:space="preserve"> участников дорожного движения </w:t>
      </w:r>
    </w:p>
    <w:p w:rsidR="00F436BD" w:rsidRPr="00F436BD" w:rsidRDefault="00F436BD" w:rsidP="009D6DC7">
      <w:pPr>
        <w:autoSpaceDE w:val="0"/>
        <w:spacing w:after="0"/>
        <w:jc w:val="right"/>
        <w:rPr>
          <w:rFonts w:ascii="Times New Roman" w:hAnsi="Times New Roman"/>
        </w:rPr>
      </w:pPr>
      <w:r w:rsidRPr="00F436BD">
        <w:rPr>
          <w:rFonts w:ascii="Times New Roman" w:hAnsi="Times New Roman"/>
        </w:rPr>
        <w:t>на территории Алексеевского сельсовета на 2025-2027 годы»</w:t>
      </w:r>
    </w:p>
    <w:p w:rsidR="00F436BD" w:rsidRPr="00F436BD" w:rsidRDefault="00F436BD" w:rsidP="00F436BD">
      <w:pPr>
        <w:autoSpaceDE w:val="0"/>
        <w:jc w:val="center"/>
        <w:rPr>
          <w:rFonts w:ascii="Times New Roman" w:hAnsi="Times New Roman"/>
        </w:rPr>
      </w:pPr>
      <w:r w:rsidRPr="00F436BD">
        <w:rPr>
          <w:rFonts w:ascii="Times New Roman" w:hAnsi="Times New Roman"/>
          <w:b/>
        </w:rPr>
        <w:t>План мероприятий по выполнению муниципальной программы</w:t>
      </w:r>
    </w:p>
    <w:tbl>
      <w:tblPr>
        <w:tblW w:w="10110" w:type="dxa"/>
        <w:tblInd w:w="-77" w:type="dxa"/>
        <w:tblLayout w:type="fixed"/>
        <w:tblLook w:val="0000"/>
      </w:tblPr>
      <w:tblGrid>
        <w:gridCol w:w="469"/>
        <w:gridCol w:w="3125"/>
        <w:gridCol w:w="1127"/>
        <w:gridCol w:w="1134"/>
        <w:gridCol w:w="1417"/>
        <w:gridCol w:w="1135"/>
        <w:gridCol w:w="851"/>
        <w:gridCol w:w="852"/>
      </w:tblGrid>
      <w:tr w:rsidR="00F436BD" w:rsidRPr="00F436BD" w:rsidTr="009D6DC7">
        <w:trPr>
          <w:trHeight w:val="315"/>
          <w:tblHeader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lastRenderedPageBreak/>
              <w:br/>
              <w:t>строки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</w:tr>
      <w:tr w:rsidR="00F436BD" w:rsidRPr="00F436BD" w:rsidTr="009D6DC7">
        <w:trPr>
          <w:trHeight w:val="485"/>
          <w:tblHeader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6B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15"/>
          <w:tblHeader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bookmarkStart w:id="32" w:name="sub_191"/>
            <w:bookmarkEnd w:id="32"/>
            <w:r w:rsidRPr="00F436BD">
              <w:rPr>
                <w:rFonts w:ascii="Times New Roman" w:hAnsi="Times New Roman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74"/>
        </w:trPr>
        <w:tc>
          <w:tcPr>
            <w:tcW w:w="4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b/>
                <w:bCs/>
              </w:rPr>
              <w:t>ВСЕГО ПО ПРОГРАММЕ,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266"/>
        </w:trPr>
        <w:tc>
          <w:tcPr>
            <w:tcW w:w="4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i/>
                <w:u w:val="single"/>
              </w:rPr>
              <w:t>Мероприятие 1</w:t>
            </w:r>
            <w:r w:rsidRPr="00F436BD">
              <w:rPr>
                <w:rFonts w:ascii="Times New Roman" w:hAnsi="Times New Roman"/>
                <w:u w:val="single"/>
              </w:rPr>
              <w:t xml:space="preserve">. </w:t>
            </w:r>
          </w:p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Разработка годовых планов мероприятий по профилактике дорожно-транспортного травматизма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i/>
                <w:u w:val="single"/>
              </w:rPr>
              <w:t xml:space="preserve">Мероприятие 2. </w:t>
            </w:r>
          </w:p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i/>
                <w:u w:val="single"/>
              </w:rPr>
              <w:t xml:space="preserve">Мероприятие 3. </w:t>
            </w:r>
          </w:p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Проведение акций, направленных на повышение уровня культуры и правового сознания участников дорожного движения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u w:val="single"/>
              </w:rPr>
              <w:t>Мероприятие 4</w:t>
            </w:r>
            <w:r w:rsidRPr="00F436BD">
              <w:rPr>
                <w:rFonts w:ascii="Times New Roman" w:hAnsi="Times New Roman"/>
              </w:rPr>
              <w:t>.</w:t>
            </w:r>
          </w:p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Модернизация пешеходных переходов, прилегающих непосредственно к дошкольным и общеобразовательным учреждениям, общественным организациям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u w:val="single"/>
              </w:rPr>
              <w:t>Мероприятие 5.</w:t>
            </w:r>
          </w:p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 xml:space="preserve">Тиражирование и распространение информационных материалов для детей и взрослых, информирующих о </w:t>
            </w:r>
            <w:r w:rsidRPr="00F436BD">
              <w:rPr>
                <w:rFonts w:ascii="Times New Roman" w:hAnsi="Times New Roman"/>
              </w:rPr>
              <w:lastRenderedPageBreak/>
              <w:t>безопасности дорожного движения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  <w:u w:val="single"/>
              </w:rPr>
              <w:t>Мероприятие 6.</w:t>
            </w:r>
          </w:p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Организация выставок, вывешивание плакатов, стенгазет  о безопасности дорожного движения в СДК, библиотеках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6BD" w:rsidRPr="00F436BD" w:rsidTr="009D6DC7">
        <w:trPr>
          <w:trHeight w:val="3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  <w:r w:rsidRPr="00F436B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BD" w:rsidRPr="00F436BD" w:rsidRDefault="00F436BD" w:rsidP="00F96EB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436BD" w:rsidRDefault="00F436BD" w:rsidP="00F436BD">
      <w:pPr>
        <w:jc w:val="both"/>
        <w:rPr>
          <w:sz w:val="28"/>
          <w:szCs w:val="28"/>
        </w:rPr>
      </w:pPr>
    </w:p>
    <w:p w:rsidR="00FE7846" w:rsidRDefault="00FE7846" w:rsidP="00FE7846">
      <w:pPr>
        <w:autoSpaceDE w:val="0"/>
        <w:jc w:val="center"/>
        <w:rPr>
          <w:sz w:val="24"/>
          <w:szCs w:val="24"/>
        </w:rPr>
      </w:pPr>
    </w:p>
    <w:p w:rsidR="00CA0850" w:rsidRPr="006C42D9" w:rsidRDefault="00CA0850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D72E86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2D762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2E8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2D7624">
              <w:rPr>
                <w:rFonts w:ascii="Times New Roman" w:hAnsi="Times New Roman"/>
                <w:color w:val="000000"/>
                <w:sz w:val="20"/>
                <w:szCs w:val="20"/>
              </w:rPr>
              <w:t>.11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F436BD">
      <w:headerReference w:type="even" r:id="rId9"/>
      <w:type w:val="continuous"/>
      <w:pgSz w:w="11906" w:h="16838"/>
      <w:pgMar w:top="426" w:right="282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A7" w:rsidRDefault="00C86CA7" w:rsidP="004A1E48">
      <w:pPr>
        <w:spacing w:after="0" w:line="240" w:lineRule="auto"/>
      </w:pPr>
      <w:r>
        <w:separator/>
      </w:r>
    </w:p>
  </w:endnote>
  <w:endnote w:type="continuationSeparator" w:id="0">
    <w:p w:rsidR="00C86CA7" w:rsidRDefault="00C86CA7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A7" w:rsidRDefault="00C86CA7" w:rsidP="004A1E48">
      <w:pPr>
        <w:spacing w:after="0" w:line="240" w:lineRule="auto"/>
      </w:pPr>
      <w:r>
        <w:separator/>
      </w:r>
    </w:p>
  </w:footnote>
  <w:footnote w:type="continuationSeparator" w:id="0">
    <w:p w:rsidR="00C86CA7" w:rsidRDefault="00C86CA7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0136B0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1B8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B86" w:rsidRDefault="00F31B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9">
    <w:nsid w:val="0158421B"/>
    <w:multiLevelType w:val="multilevel"/>
    <w:tmpl w:val="806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321EE8"/>
    <w:multiLevelType w:val="multilevel"/>
    <w:tmpl w:val="201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824487A"/>
    <w:multiLevelType w:val="multilevel"/>
    <w:tmpl w:val="5D9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15">
    <w:nsid w:val="24701C00"/>
    <w:multiLevelType w:val="multilevel"/>
    <w:tmpl w:val="B8C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7">
    <w:nsid w:val="2DC809BE"/>
    <w:multiLevelType w:val="multilevel"/>
    <w:tmpl w:val="CB5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1547C"/>
    <w:multiLevelType w:val="hybridMultilevel"/>
    <w:tmpl w:val="D62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B6600"/>
    <w:multiLevelType w:val="hybridMultilevel"/>
    <w:tmpl w:val="71787158"/>
    <w:lvl w:ilvl="0" w:tplc="C3E0F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5C2D86"/>
    <w:multiLevelType w:val="multilevel"/>
    <w:tmpl w:val="71B22B20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21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47013A6B"/>
    <w:multiLevelType w:val="multilevel"/>
    <w:tmpl w:val="A2C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66AC7"/>
    <w:multiLevelType w:val="multilevel"/>
    <w:tmpl w:val="6134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B5D7A"/>
    <w:multiLevelType w:val="multilevel"/>
    <w:tmpl w:val="C95679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95281"/>
    <w:multiLevelType w:val="multilevel"/>
    <w:tmpl w:val="BC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20518"/>
    <w:multiLevelType w:val="multilevel"/>
    <w:tmpl w:val="40C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311896"/>
    <w:multiLevelType w:val="hybridMultilevel"/>
    <w:tmpl w:val="880011CE"/>
    <w:lvl w:ilvl="0" w:tplc="D17C1B6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4">
    <w:nsid w:val="6DB87FF7"/>
    <w:multiLevelType w:val="multilevel"/>
    <w:tmpl w:val="17A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D71E25"/>
    <w:multiLevelType w:val="multilevel"/>
    <w:tmpl w:val="5BC2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766F99"/>
    <w:multiLevelType w:val="multilevel"/>
    <w:tmpl w:val="255A6A0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7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>
    <w:nsid w:val="7EBA7BB6"/>
    <w:multiLevelType w:val="multilevel"/>
    <w:tmpl w:val="99B094A8"/>
    <w:lvl w:ilvl="0">
      <w:start w:val="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1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num w:numId="1">
    <w:abstractNumId w:val="37"/>
  </w:num>
  <w:num w:numId="2">
    <w:abstractNumId w:val="14"/>
  </w:num>
  <w:num w:numId="3">
    <w:abstractNumId w:val="21"/>
  </w:num>
  <w:num w:numId="4">
    <w:abstractNumId w:val="19"/>
  </w:num>
  <w:num w:numId="5">
    <w:abstractNumId w:val="30"/>
  </w:num>
  <w:num w:numId="6">
    <w:abstractNumId w:val="8"/>
  </w:num>
  <w:num w:numId="7">
    <w:abstractNumId w:val="24"/>
    <w:lvlOverride w:ilvl="0">
      <w:startOverride w:val="1"/>
    </w:lvlOverride>
  </w:num>
  <w:num w:numId="8">
    <w:abstractNumId w:val="33"/>
  </w:num>
  <w:num w:numId="9">
    <w:abstractNumId w:val="16"/>
  </w:num>
  <w:num w:numId="10">
    <w:abstractNumId w:val="13"/>
    <w:lvlOverride w:ilvl="0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6"/>
  </w:num>
  <w:num w:numId="14">
    <w:abstractNumId w:val="25"/>
  </w:num>
  <w:num w:numId="15">
    <w:abstractNumId w:val="10"/>
  </w:num>
  <w:num w:numId="16">
    <w:abstractNumId w:val="38"/>
  </w:num>
  <w:num w:numId="17">
    <w:abstractNumId w:val="29"/>
  </w:num>
  <w:num w:numId="18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27"/>
  </w:num>
  <w:num w:numId="23">
    <w:abstractNumId w:val="28"/>
  </w:num>
  <w:num w:numId="24">
    <w:abstractNumId w:val="22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5"/>
  </w:num>
  <w:num w:numId="31">
    <w:abstractNumId w:val="34"/>
  </w:num>
  <w:num w:numId="32">
    <w:abstractNumId w:val="12"/>
  </w:num>
  <w:num w:numId="33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74C6"/>
    <w:rsid w:val="000136B0"/>
    <w:rsid w:val="00042FED"/>
    <w:rsid w:val="00057809"/>
    <w:rsid w:val="0007194D"/>
    <w:rsid w:val="00074706"/>
    <w:rsid w:val="00076E99"/>
    <w:rsid w:val="000F69BF"/>
    <w:rsid w:val="0011277A"/>
    <w:rsid w:val="00125F16"/>
    <w:rsid w:val="00126890"/>
    <w:rsid w:val="0014071D"/>
    <w:rsid w:val="001410C7"/>
    <w:rsid w:val="00162D0C"/>
    <w:rsid w:val="00164ADE"/>
    <w:rsid w:val="001859D4"/>
    <w:rsid w:val="001A0D68"/>
    <w:rsid w:val="001A272B"/>
    <w:rsid w:val="001C1E17"/>
    <w:rsid w:val="001E08A5"/>
    <w:rsid w:val="001E29FF"/>
    <w:rsid w:val="001F241E"/>
    <w:rsid w:val="001F5DF7"/>
    <w:rsid w:val="00202EC3"/>
    <w:rsid w:val="002100FC"/>
    <w:rsid w:val="002253AA"/>
    <w:rsid w:val="00284D17"/>
    <w:rsid w:val="002A4477"/>
    <w:rsid w:val="002C5DEC"/>
    <w:rsid w:val="002C727A"/>
    <w:rsid w:val="002D3118"/>
    <w:rsid w:val="002D7624"/>
    <w:rsid w:val="002E5B07"/>
    <w:rsid w:val="002F0C26"/>
    <w:rsid w:val="002F351B"/>
    <w:rsid w:val="00306D90"/>
    <w:rsid w:val="00325CCD"/>
    <w:rsid w:val="003300AA"/>
    <w:rsid w:val="00332C70"/>
    <w:rsid w:val="00334086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96C32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47ED"/>
    <w:rsid w:val="00547F55"/>
    <w:rsid w:val="00557605"/>
    <w:rsid w:val="005660C4"/>
    <w:rsid w:val="00594D32"/>
    <w:rsid w:val="005967B9"/>
    <w:rsid w:val="005B194C"/>
    <w:rsid w:val="005B430C"/>
    <w:rsid w:val="005C0DB9"/>
    <w:rsid w:val="00616C4B"/>
    <w:rsid w:val="00665105"/>
    <w:rsid w:val="006979D6"/>
    <w:rsid w:val="006A0CEB"/>
    <w:rsid w:val="006A5117"/>
    <w:rsid w:val="006A7FBF"/>
    <w:rsid w:val="006C2E40"/>
    <w:rsid w:val="006C3C40"/>
    <w:rsid w:val="006C42D9"/>
    <w:rsid w:val="006E0100"/>
    <w:rsid w:val="007126DC"/>
    <w:rsid w:val="00721F80"/>
    <w:rsid w:val="00732115"/>
    <w:rsid w:val="00741CC2"/>
    <w:rsid w:val="007437A0"/>
    <w:rsid w:val="00744C0D"/>
    <w:rsid w:val="00751CDD"/>
    <w:rsid w:val="00765B09"/>
    <w:rsid w:val="00781144"/>
    <w:rsid w:val="0078160A"/>
    <w:rsid w:val="00782C66"/>
    <w:rsid w:val="007B60BE"/>
    <w:rsid w:val="007C2663"/>
    <w:rsid w:val="007C3548"/>
    <w:rsid w:val="007D1A9E"/>
    <w:rsid w:val="007E4741"/>
    <w:rsid w:val="00813B77"/>
    <w:rsid w:val="00824D20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8586F"/>
    <w:rsid w:val="009913F9"/>
    <w:rsid w:val="009922FC"/>
    <w:rsid w:val="0099475E"/>
    <w:rsid w:val="00997F15"/>
    <w:rsid w:val="009A3897"/>
    <w:rsid w:val="009D6DC7"/>
    <w:rsid w:val="009E0DD0"/>
    <w:rsid w:val="009E2465"/>
    <w:rsid w:val="009E65F1"/>
    <w:rsid w:val="009F569D"/>
    <w:rsid w:val="009F772B"/>
    <w:rsid w:val="00A11EAE"/>
    <w:rsid w:val="00A272E7"/>
    <w:rsid w:val="00A35E5B"/>
    <w:rsid w:val="00A43C49"/>
    <w:rsid w:val="00A83CAF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B3C"/>
    <w:rsid w:val="00BC00DB"/>
    <w:rsid w:val="00BD4F33"/>
    <w:rsid w:val="00BE3E6C"/>
    <w:rsid w:val="00BF3341"/>
    <w:rsid w:val="00BF3A48"/>
    <w:rsid w:val="00BF6266"/>
    <w:rsid w:val="00C301A2"/>
    <w:rsid w:val="00C32B86"/>
    <w:rsid w:val="00C43703"/>
    <w:rsid w:val="00C53CC8"/>
    <w:rsid w:val="00C6536D"/>
    <w:rsid w:val="00C709F5"/>
    <w:rsid w:val="00C72BAE"/>
    <w:rsid w:val="00C72FF5"/>
    <w:rsid w:val="00C732EA"/>
    <w:rsid w:val="00C86CA7"/>
    <w:rsid w:val="00C918DF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08AF"/>
    <w:rsid w:val="00D452E9"/>
    <w:rsid w:val="00D47E24"/>
    <w:rsid w:val="00D57C49"/>
    <w:rsid w:val="00D67CDB"/>
    <w:rsid w:val="00D72E86"/>
    <w:rsid w:val="00D770E8"/>
    <w:rsid w:val="00D94BD5"/>
    <w:rsid w:val="00DA606D"/>
    <w:rsid w:val="00DB4785"/>
    <w:rsid w:val="00DD3459"/>
    <w:rsid w:val="00DD47DE"/>
    <w:rsid w:val="00DE7ADA"/>
    <w:rsid w:val="00E01759"/>
    <w:rsid w:val="00E071F2"/>
    <w:rsid w:val="00E07C88"/>
    <w:rsid w:val="00E1764B"/>
    <w:rsid w:val="00E343A6"/>
    <w:rsid w:val="00E55BF0"/>
    <w:rsid w:val="00E84E24"/>
    <w:rsid w:val="00E936CC"/>
    <w:rsid w:val="00E966BB"/>
    <w:rsid w:val="00EA2A33"/>
    <w:rsid w:val="00EA7CEB"/>
    <w:rsid w:val="00EB39AC"/>
    <w:rsid w:val="00EB5BF1"/>
    <w:rsid w:val="00EC2042"/>
    <w:rsid w:val="00EC4937"/>
    <w:rsid w:val="00EE450C"/>
    <w:rsid w:val="00F05146"/>
    <w:rsid w:val="00F07D1D"/>
    <w:rsid w:val="00F31B86"/>
    <w:rsid w:val="00F407FF"/>
    <w:rsid w:val="00F436BD"/>
    <w:rsid w:val="00F4417D"/>
    <w:rsid w:val="00F467FB"/>
    <w:rsid w:val="00F52F46"/>
    <w:rsid w:val="00F5746D"/>
    <w:rsid w:val="00F57705"/>
    <w:rsid w:val="00F675B9"/>
    <w:rsid w:val="00F70CEF"/>
    <w:rsid w:val="00F72FBD"/>
    <w:rsid w:val="00F831E8"/>
    <w:rsid w:val="00F85060"/>
    <w:rsid w:val="00F869C6"/>
    <w:rsid w:val="00FD630B"/>
    <w:rsid w:val="00F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qFormat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rmal (Web)"/>
    <w:basedOn w:val="a"/>
    <w:qFormat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qFormat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uiPriority w:val="99"/>
    <w:qFormat/>
    <w:rsid w:val="0038478F"/>
  </w:style>
  <w:style w:type="paragraph" w:styleId="ad">
    <w:name w:val="header"/>
    <w:basedOn w:val="a"/>
    <w:link w:val="ae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c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d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e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594D32"/>
  </w:style>
  <w:style w:type="paragraph" w:customStyle="1" w:styleId="aff0">
    <w:name w:val="Заголовок"/>
    <w:basedOn w:val="a"/>
    <w:next w:val="af1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a">
    <w:name w:val="Символ сноски"/>
    <w:basedOn w:val="a0"/>
    <w:uiPriority w:val="99"/>
    <w:unhideWhenUsed/>
    <w:qFormat/>
    <w:rsid w:val="002D7624"/>
    <w:rPr>
      <w:vertAlign w:val="superscript"/>
    </w:rPr>
  </w:style>
  <w:style w:type="paragraph" w:customStyle="1" w:styleId="affb">
    <w:name w:val="Содержимое таблицы"/>
    <w:basedOn w:val="a"/>
    <w:qFormat/>
    <w:rsid w:val="002D762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ffc">
    <w:name w:val="Íîðìàëüíûé"/>
    <w:qFormat/>
    <w:rsid w:val="00F869C6"/>
    <w:pPr>
      <w:widowControl w:val="0"/>
      <w:suppressAutoHyphens/>
    </w:pPr>
    <w:rPr>
      <w:rFonts w:ascii="Times New Roman" w:hAnsi="Times New Roman"/>
      <w:color w:val="000000"/>
      <w:sz w:val="28"/>
      <w:szCs w:val="24"/>
      <w:lang w:eastAsia="zh-CN" w:bidi="en-US"/>
    </w:rPr>
  </w:style>
  <w:style w:type="character" w:customStyle="1" w:styleId="a6">
    <w:name w:val="Абзац списка Знак"/>
    <w:link w:val="a5"/>
    <w:locked/>
    <w:rsid w:val="00F467FB"/>
    <w:rPr>
      <w:sz w:val="22"/>
      <w:szCs w:val="22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F467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F467FB"/>
  </w:style>
  <w:style w:type="paragraph" w:customStyle="1" w:styleId="western">
    <w:name w:val="western"/>
    <w:basedOn w:val="a"/>
    <w:rsid w:val="00F46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next w:val="a"/>
    <w:rsid w:val="00F436BD"/>
    <w:pPr>
      <w:widowControl w:val="0"/>
      <w:suppressAutoHyphens/>
      <w:autoSpaceDE w:val="0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54CF276C8651A9C531E623C5B4A3E1CB17E9B6C81DFD0B508B31E30pBP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DB8A-8E3A-4556-808C-85A72FD8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71</Pages>
  <Words>22885</Words>
  <Characters>130451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2024-05-22T02:36:00Z</cp:lastPrinted>
  <dcterms:created xsi:type="dcterms:W3CDTF">2024-11-18T03:51:00Z</dcterms:created>
  <dcterms:modified xsi:type="dcterms:W3CDTF">2024-11-18T07:02:00Z</dcterms:modified>
</cp:coreProperties>
</file>