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AB117B" w:rsidRPr="0018282C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72E86">
        <w:rPr>
          <w:rFonts w:ascii="Times New Roman" w:hAnsi="Times New Roman"/>
          <w:b/>
        </w:rPr>
        <w:t>30</w:t>
      </w:r>
      <w:r w:rsidR="00BD5B1B">
        <w:rPr>
          <w:rFonts w:ascii="Times New Roman" w:hAnsi="Times New Roman"/>
          <w:b/>
        </w:rPr>
        <w:t>/1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от</w:t>
      </w:r>
      <w:r w:rsidR="00334086">
        <w:rPr>
          <w:rFonts w:ascii="Times New Roman" w:hAnsi="Times New Roman"/>
          <w:b/>
        </w:rPr>
        <w:t xml:space="preserve"> </w:t>
      </w:r>
      <w:r w:rsidR="00E071F2">
        <w:rPr>
          <w:rFonts w:ascii="Times New Roman" w:hAnsi="Times New Roman"/>
          <w:b/>
        </w:rPr>
        <w:t>1</w:t>
      </w:r>
      <w:r w:rsidR="00D72E86">
        <w:rPr>
          <w:rFonts w:ascii="Times New Roman" w:hAnsi="Times New Roman"/>
          <w:b/>
        </w:rPr>
        <w:t>4</w:t>
      </w:r>
      <w:r w:rsidR="00895B4B">
        <w:rPr>
          <w:rFonts w:ascii="Times New Roman" w:hAnsi="Times New Roman"/>
          <w:b/>
        </w:rPr>
        <w:t>.</w:t>
      </w:r>
      <w:r w:rsidR="00E55BF0">
        <w:rPr>
          <w:rFonts w:ascii="Times New Roman" w:hAnsi="Times New Roman"/>
          <w:b/>
        </w:rPr>
        <w:t>1</w:t>
      </w:r>
      <w:r w:rsidR="00E071F2">
        <w:rPr>
          <w:rFonts w:ascii="Times New Roman" w:hAnsi="Times New Roman"/>
          <w:b/>
        </w:rPr>
        <w:t>1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A0850" w:rsidRDefault="00CA0850" w:rsidP="00F07D1D">
      <w:pPr>
        <w:spacing w:after="0" w:line="240" w:lineRule="auto"/>
      </w:pPr>
    </w:p>
    <w:p w:rsidR="00D01F3B" w:rsidRPr="0018282C" w:rsidRDefault="00D01F3B" w:rsidP="0018282C">
      <w:pPr>
        <w:spacing w:after="0"/>
        <w:jc w:val="center"/>
        <w:rPr>
          <w:rFonts w:ascii="Times New Roman" w:hAnsi="Times New Roman"/>
        </w:rPr>
      </w:pPr>
      <w:r w:rsidRPr="0018282C">
        <w:rPr>
          <w:rFonts w:ascii="Times New Roman" w:hAnsi="Times New Roman"/>
        </w:rPr>
        <w:t>АЛЕКСЕЕВСКИЙ СЕЛЬСКИЙ СОВЕТ ДЕПУТАТОВ</w:t>
      </w:r>
    </w:p>
    <w:p w:rsidR="00D01F3B" w:rsidRPr="0018282C" w:rsidRDefault="00D01F3B" w:rsidP="0018282C">
      <w:pPr>
        <w:spacing w:after="0"/>
        <w:jc w:val="center"/>
        <w:rPr>
          <w:rFonts w:ascii="Times New Roman" w:hAnsi="Times New Roman"/>
        </w:rPr>
      </w:pPr>
      <w:r w:rsidRPr="0018282C">
        <w:rPr>
          <w:rFonts w:ascii="Times New Roman" w:hAnsi="Times New Roman"/>
        </w:rPr>
        <w:t>КУРАГИНСКОГО РАЙОНА КРАСНОЯРСКОГО КРАЯ</w:t>
      </w:r>
    </w:p>
    <w:p w:rsidR="00D01F3B" w:rsidRPr="0018282C" w:rsidRDefault="00D01F3B" w:rsidP="0018282C">
      <w:pPr>
        <w:pStyle w:val="4"/>
        <w:jc w:val="center"/>
        <w:rPr>
          <w:rFonts w:ascii="Times New Roman" w:hAnsi="Times New Roman"/>
          <w:b w:val="0"/>
          <w:i w:val="0"/>
          <w:color w:val="auto"/>
        </w:rPr>
      </w:pPr>
      <w:r w:rsidRPr="0018282C">
        <w:rPr>
          <w:rFonts w:ascii="Times New Roman" w:hAnsi="Times New Roman"/>
          <w:b w:val="0"/>
          <w:i w:val="0"/>
          <w:color w:val="auto"/>
        </w:rPr>
        <w:t>РЕШЕНИЕ</w:t>
      </w:r>
      <w:r w:rsidRPr="0018282C">
        <w:rPr>
          <w:rFonts w:ascii="Times New Roman" w:hAnsi="Times New Roman"/>
        </w:rPr>
        <w:t xml:space="preserve"> </w:t>
      </w:r>
    </w:p>
    <w:p w:rsidR="00D01F3B" w:rsidRPr="0018282C" w:rsidRDefault="00D01F3B" w:rsidP="00D01F3B">
      <w:pPr>
        <w:rPr>
          <w:rFonts w:ascii="Times New Roman" w:hAnsi="Times New Roman"/>
          <w:b/>
        </w:rPr>
      </w:pPr>
      <w:r w:rsidRPr="0018282C">
        <w:rPr>
          <w:rFonts w:ascii="Times New Roman" w:hAnsi="Times New Roman"/>
        </w:rPr>
        <w:t xml:space="preserve">    </w:t>
      </w:r>
      <w:r w:rsidR="0018282C">
        <w:rPr>
          <w:rFonts w:ascii="Times New Roman" w:hAnsi="Times New Roman"/>
        </w:rPr>
        <w:t xml:space="preserve">         </w:t>
      </w:r>
      <w:r w:rsidRPr="0018282C">
        <w:rPr>
          <w:rFonts w:ascii="Times New Roman" w:hAnsi="Times New Roman"/>
        </w:rPr>
        <w:t xml:space="preserve"> 00.00.2024                 </w:t>
      </w:r>
      <w:r w:rsidRPr="0018282C">
        <w:rPr>
          <w:rFonts w:ascii="Times New Roman" w:hAnsi="Times New Roman"/>
        </w:rPr>
        <w:tab/>
      </w:r>
      <w:r w:rsidR="0018282C">
        <w:rPr>
          <w:rFonts w:ascii="Times New Roman" w:hAnsi="Times New Roman"/>
        </w:rPr>
        <w:t xml:space="preserve">          </w:t>
      </w:r>
      <w:r w:rsidRPr="0018282C">
        <w:rPr>
          <w:rFonts w:ascii="Times New Roman" w:hAnsi="Times New Roman"/>
        </w:rPr>
        <w:tab/>
      </w:r>
      <w:r w:rsidR="0018282C">
        <w:rPr>
          <w:rFonts w:ascii="Times New Roman" w:hAnsi="Times New Roman"/>
        </w:rPr>
        <w:t xml:space="preserve">          </w:t>
      </w:r>
      <w:r w:rsidRPr="0018282C">
        <w:rPr>
          <w:rFonts w:ascii="Times New Roman" w:hAnsi="Times New Roman"/>
        </w:rPr>
        <w:tab/>
        <w:t>с</w:t>
      </w:r>
      <w:proofErr w:type="gramStart"/>
      <w:r w:rsidRPr="0018282C">
        <w:rPr>
          <w:rFonts w:ascii="Times New Roman" w:hAnsi="Times New Roman"/>
        </w:rPr>
        <w:t>.А</w:t>
      </w:r>
      <w:proofErr w:type="gramEnd"/>
      <w:r w:rsidRPr="0018282C">
        <w:rPr>
          <w:rFonts w:ascii="Times New Roman" w:hAnsi="Times New Roman"/>
        </w:rPr>
        <w:t xml:space="preserve">лексеевка       </w:t>
      </w:r>
      <w:r w:rsidR="0018282C">
        <w:rPr>
          <w:rFonts w:ascii="Times New Roman" w:hAnsi="Times New Roman"/>
        </w:rPr>
        <w:t xml:space="preserve">  </w:t>
      </w:r>
      <w:r w:rsidRPr="0018282C">
        <w:rPr>
          <w:rFonts w:ascii="Times New Roman" w:hAnsi="Times New Roman"/>
        </w:rPr>
        <w:t xml:space="preserve">             </w:t>
      </w:r>
      <w:r w:rsidRPr="0018282C">
        <w:rPr>
          <w:rFonts w:ascii="Times New Roman" w:hAnsi="Times New Roman"/>
        </w:rPr>
        <w:tab/>
        <w:t>ПРОЕКТ</w:t>
      </w:r>
      <w:r w:rsidRPr="0018282C">
        <w:rPr>
          <w:rFonts w:ascii="Times New Roman" w:hAnsi="Times New Roman"/>
        </w:rPr>
        <w:tab/>
      </w:r>
      <w:r w:rsidRPr="0018282C">
        <w:rPr>
          <w:rFonts w:ascii="Times New Roman" w:hAnsi="Times New Roman"/>
        </w:rPr>
        <w:tab/>
      </w:r>
      <w:r w:rsidRPr="0018282C">
        <w:rPr>
          <w:rFonts w:ascii="Times New Roman" w:hAnsi="Times New Roman"/>
        </w:rPr>
        <w:tab/>
        <w:t xml:space="preserve">                   </w:t>
      </w:r>
    </w:p>
    <w:p w:rsidR="00D01F3B" w:rsidRPr="0018282C" w:rsidRDefault="00D01F3B" w:rsidP="0018282C">
      <w:pPr>
        <w:spacing w:after="0"/>
        <w:rPr>
          <w:rFonts w:ascii="Times New Roman" w:hAnsi="Times New Roman"/>
        </w:rPr>
      </w:pPr>
      <w:r w:rsidRPr="0018282C">
        <w:rPr>
          <w:rFonts w:ascii="Times New Roman" w:hAnsi="Times New Roman"/>
        </w:rPr>
        <w:t>О бюджете муниципального образования Алексеевский сельсовет на 2025 год</w:t>
      </w:r>
    </w:p>
    <w:p w:rsidR="00D01F3B" w:rsidRPr="0018282C" w:rsidRDefault="00D01F3B" w:rsidP="0018282C">
      <w:pPr>
        <w:spacing w:after="0"/>
        <w:rPr>
          <w:rFonts w:ascii="Times New Roman" w:hAnsi="Times New Roman"/>
          <w:b/>
        </w:rPr>
      </w:pPr>
      <w:r w:rsidRPr="0018282C">
        <w:rPr>
          <w:rFonts w:ascii="Times New Roman" w:hAnsi="Times New Roman"/>
        </w:rPr>
        <w:t>и плановый период 2026-2027 годов</w:t>
      </w:r>
    </w:p>
    <w:p w:rsidR="00D01F3B" w:rsidRPr="0018282C" w:rsidRDefault="00D01F3B" w:rsidP="0018282C">
      <w:pPr>
        <w:spacing w:after="0"/>
        <w:jc w:val="center"/>
        <w:rPr>
          <w:rFonts w:ascii="Times New Roman" w:hAnsi="Times New Roman"/>
          <w:b/>
        </w:rPr>
      </w:pPr>
    </w:p>
    <w:p w:rsidR="00D01F3B" w:rsidRPr="0018282C" w:rsidRDefault="00D01F3B" w:rsidP="00D01F3B">
      <w:pPr>
        <w:autoSpaceDE w:val="0"/>
        <w:ind w:firstLine="54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На основании подпункта 2 пункта 1 статьи 23 Устава муниципального образования Алексеевский сельсовет, Положения о бюджетном процессе в муниципальном образовании Алексеевский сельсовет, утверждённого решением сельского Совета депутатов </w:t>
      </w:r>
      <w:r w:rsidRPr="0018282C">
        <w:rPr>
          <w:rFonts w:ascii="Times New Roman" w:hAnsi="Times New Roman"/>
          <w:color w:val="000000"/>
        </w:rPr>
        <w:t>от  20.06.2017 № 21-65р,</w:t>
      </w:r>
      <w:r w:rsidRPr="0018282C">
        <w:rPr>
          <w:rFonts w:ascii="Times New Roman" w:hAnsi="Times New Roman"/>
        </w:rPr>
        <w:t xml:space="preserve"> сельский Совет депутатов РЕШИЛ: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1. Утвердить основные характеристики бюджета муниципального образования Алексеевский  сельсовет (далее – местного бюджета) на 2025 год: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1.1 прогнозируемый общий объем доходов местного бюджета в сумме 9452,4 тыс. рублей;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1.2. общий объем расходов местного бюджета в сумме 9506,2 рублей;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1.3. дефицит местного бюджета в сумме 53,8 тыс. рублей;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1.4. источники внутреннего финансирования дефицита местного бюджета в сумме 53,8 тыс. рублей согласно приложению 1 к настоящему решению.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2. Утвердить основные характеристики местного бюджета </w:t>
      </w:r>
      <w:r w:rsidRPr="0018282C">
        <w:rPr>
          <w:rFonts w:ascii="Times New Roman" w:hAnsi="Times New Roman"/>
        </w:rPr>
        <w:br/>
        <w:t>на 2026 год и на 2027год: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2.1. прогнозируемый общий объем доходов местного бюджета </w:t>
      </w:r>
      <w:r w:rsidRPr="0018282C">
        <w:rPr>
          <w:rFonts w:ascii="Times New Roman" w:hAnsi="Times New Roman"/>
        </w:rPr>
        <w:br/>
        <w:t>на 2026 год в сумме 7746,9 тыс. рублей и на 207 год в сумме 7601,1 тыс. рублей;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2.2. общий объем расходов местного бюджета на 2026 год в сумме 7746,9 тыс. рублей, в том числе условно утвержденные расходы в сумме   188,7 тыс. рублей, на 2027 год в сумме 7601,1 тыс. рублей, в том числе условно утвержденные расходы в сумме   39,8 рублей.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2.3. дефицит местного бюджета на 2026 год в сумме 0,00</w:t>
      </w:r>
      <w:r w:rsidRPr="0018282C">
        <w:rPr>
          <w:rFonts w:ascii="Times New Roman" w:hAnsi="Times New Roman"/>
          <w:color w:val="FF0000"/>
        </w:rPr>
        <w:t xml:space="preserve"> </w:t>
      </w:r>
      <w:r w:rsidRPr="0018282C">
        <w:rPr>
          <w:rFonts w:ascii="Times New Roman" w:hAnsi="Times New Roman"/>
        </w:rPr>
        <w:t> тыс. рублей и на 2027 год в сумме 0,00 тыс. рублей;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2.4. источники внутреннего финансирования дефицита местного бюджета на 2022 год в сумме 0,00 тыс. рублей и на 2023 год  в сумме 0,00</w:t>
      </w:r>
      <w:r w:rsidRPr="0018282C">
        <w:rPr>
          <w:rFonts w:ascii="Times New Roman" w:hAnsi="Times New Roman"/>
          <w:color w:val="FF0000"/>
        </w:rPr>
        <w:t xml:space="preserve"> </w:t>
      </w:r>
      <w:r w:rsidRPr="0018282C">
        <w:rPr>
          <w:rFonts w:ascii="Times New Roman" w:hAnsi="Times New Roman"/>
        </w:rPr>
        <w:t> тыс. рублей согласно приложению 1 к настоящему решению.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3.    Утвердить доходы местного бюджета на 2025 год и плановый период 2026-2027 годов согласно приложению 2 к настоящему решению.</w:t>
      </w:r>
    </w:p>
    <w:p w:rsidR="00D01F3B" w:rsidRPr="0018282C" w:rsidRDefault="00D01F3B" w:rsidP="0018282C">
      <w:pPr>
        <w:autoSpaceDE w:val="0"/>
        <w:spacing w:after="0"/>
        <w:ind w:firstLine="568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4.  Учесть  в доходах местного бюджета безвозмездные поступления от других бюджетов бюджетной системы Российской Федерации на 2025 год  в сумме 8260,7 тыс. рублей, на 2026 год 6499,20 тыс</w:t>
      </w:r>
      <w:proofErr w:type="gramStart"/>
      <w:r w:rsidRPr="0018282C">
        <w:rPr>
          <w:rFonts w:ascii="Times New Roman" w:hAnsi="Times New Roman"/>
        </w:rPr>
        <w:t>.р</w:t>
      </w:r>
      <w:proofErr w:type="gramEnd"/>
      <w:r w:rsidRPr="0018282C">
        <w:rPr>
          <w:rFonts w:ascii="Times New Roman" w:hAnsi="Times New Roman"/>
        </w:rPr>
        <w:t xml:space="preserve">ублей, на 2027 год  6308,0 тыс. рублей, согласно приложению 3 к настоящему решению. 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5. Нормативы распределения доходов между бюджетами бюджетной системы устанавливаются Бюджетным кодексом Российской Федерации, Федеральным законом «О Федеральном бюджете на 2025 год», законом Красноярского края « О краевом бюджете на 2025 год и плановый период 2026-2027 годов», законом Красноярского края «О внебюджетных отношениях в Красноярском крае».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6. Утвердить в пределах общего объема расходов местного бюджета, установленного пунктом 1 настоящего решения: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6.1. распределение бюджетных ассигнований по разделам </w:t>
      </w:r>
      <w:r w:rsidRPr="0018282C">
        <w:rPr>
          <w:rFonts w:ascii="Times New Roman" w:hAnsi="Times New Roman"/>
        </w:rPr>
        <w:br/>
        <w:t>и подразделам бюджетной классификации расходов бюджетов Российской Федерации на 2025 год и плановый период 2026-2027 годов согласно приложению 4 к настоящему решению;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6.2. ведомственную структуру расходов местного бюджета на 2025 год согласно приложению 5 к настоящему решению;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  <w:bCs/>
        </w:rPr>
      </w:pPr>
      <w:r w:rsidRPr="0018282C">
        <w:rPr>
          <w:rFonts w:ascii="Times New Roman" w:hAnsi="Times New Roman"/>
        </w:rPr>
        <w:lastRenderedPageBreak/>
        <w:t>6.3. ведомственную структуру расходов местного бюджета на плановый период 2026-2027 годов согласно приложению 6 к настоящему решению;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  <w:bCs/>
        </w:rPr>
      </w:pPr>
      <w:r w:rsidRPr="0018282C">
        <w:rPr>
          <w:rFonts w:ascii="Times New Roman" w:hAnsi="Times New Roman"/>
          <w:bCs/>
        </w:rPr>
        <w:t xml:space="preserve">6.4. распределение бюджетных ассигнований по разделам, подразделам, целевым статьям (муниципальным программам администрации Алексеевский  сельсовета и внепрограммным направлениям деятельности), группам и подгруппам </w:t>
      </w:r>
      <w:proofErr w:type="gramStart"/>
      <w:r w:rsidRPr="0018282C">
        <w:rPr>
          <w:rFonts w:ascii="Times New Roman" w:hAnsi="Times New Roman"/>
          <w:bCs/>
        </w:rPr>
        <w:t xml:space="preserve">видов расходов классификации расходов </w:t>
      </w:r>
      <w:r w:rsidRPr="0018282C">
        <w:rPr>
          <w:rFonts w:ascii="Times New Roman" w:hAnsi="Times New Roman"/>
        </w:rPr>
        <w:t>местного</w:t>
      </w:r>
      <w:r w:rsidRPr="0018282C">
        <w:rPr>
          <w:rFonts w:ascii="Times New Roman" w:hAnsi="Times New Roman"/>
          <w:bCs/>
        </w:rPr>
        <w:t xml:space="preserve"> бюджета</w:t>
      </w:r>
      <w:proofErr w:type="gramEnd"/>
      <w:r w:rsidRPr="0018282C">
        <w:rPr>
          <w:rFonts w:ascii="Times New Roman" w:hAnsi="Times New Roman"/>
          <w:bCs/>
        </w:rPr>
        <w:t xml:space="preserve"> на 2025 год согласно приложению 7 к настоящему решению;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  <w:bCs/>
        </w:rPr>
        <w:t xml:space="preserve">6.5. распределение бюджетных ассигнований по разделам, подразделам, целевым статьям (муниципальным программам  администрации Алексеевского  сельсовета и внепрограммным направлениям деятельности), группам и подгруппам </w:t>
      </w:r>
      <w:proofErr w:type="gramStart"/>
      <w:r w:rsidRPr="0018282C">
        <w:rPr>
          <w:rFonts w:ascii="Times New Roman" w:hAnsi="Times New Roman"/>
          <w:bCs/>
        </w:rPr>
        <w:t>видов расходов классификации расходов местного бюджета</w:t>
      </w:r>
      <w:proofErr w:type="gramEnd"/>
      <w:r w:rsidRPr="0018282C">
        <w:rPr>
          <w:rFonts w:ascii="Times New Roman" w:hAnsi="Times New Roman"/>
          <w:bCs/>
        </w:rPr>
        <w:t xml:space="preserve"> на плановый период 2026-2027 годов согласно приложению 8 к настоящему решению;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7. Утвердить объем бюджетных ассигнований: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7.1. Дорожного фонда администрации Алексеевского сельсовета на 2025 год в сумме 1677,8 тыс. рублей, на 2026 год в сумме  563,9 тыс. рублей, на 2027 год в сумме 586,5 тыс. рублей.</w:t>
      </w:r>
    </w:p>
    <w:p w:rsidR="00D01F3B" w:rsidRPr="0018282C" w:rsidRDefault="00D01F3B" w:rsidP="0018282C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7.2. На исполнение судебных решений на 2025 год в сумме 50,00 тыс. руб.</w:t>
      </w:r>
    </w:p>
    <w:p w:rsidR="00D01F3B" w:rsidRPr="0018282C" w:rsidRDefault="00D01F3B" w:rsidP="00D01F3B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18282C">
        <w:rPr>
          <w:sz w:val="22"/>
          <w:szCs w:val="22"/>
        </w:rPr>
        <w:t xml:space="preserve">          8. Утвердить перечень муниципальных целевых программ, подлежащих финансированию в 2025 году согласно приложению 9  к настоящему решению.</w:t>
      </w:r>
    </w:p>
    <w:p w:rsidR="00D01F3B" w:rsidRPr="0018282C" w:rsidRDefault="00D01F3B" w:rsidP="00D01F3B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18282C">
        <w:rPr>
          <w:sz w:val="22"/>
          <w:szCs w:val="22"/>
        </w:rPr>
        <w:t xml:space="preserve">          9. Утвердить перечень муниципальных целевых программ, подлежащих финансированию в 2026-2027 году согласно приложению 10 к настоящему решению.</w:t>
      </w:r>
    </w:p>
    <w:p w:rsidR="00D01F3B" w:rsidRPr="0018282C" w:rsidRDefault="00D01F3B" w:rsidP="00D01F3B">
      <w:pPr>
        <w:pStyle w:val="a8"/>
        <w:ind w:firstLine="0"/>
        <w:rPr>
          <w:sz w:val="22"/>
          <w:szCs w:val="22"/>
        </w:rPr>
      </w:pPr>
      <w:r w:rsidRPr="0018282C">
        <w:rPr>
          <w:sz w:val="22"/>
          <w:szCs w:val="22"/>
        </w:rPr>
        <w:t xml:space="preserve">         10. Утвердить программу муниципальных внутренних заимствований согласно приложению 11 к настоящему решению.</w:t>
      </w:r>
    </w:p>
    <w:p w:rsidR="00D01F3B" w:rsidRPr="0018282C" w:rsidRDefault="00D01F3B" w:rsidP="00D01F3B">
      <w:pPr>
        <w:pStyle w:val="a8"/>
        <w:ind w:firstLine="0"/>
        <w:rPr>
          <w:sz w:val="22"/>
          <w:szCs w:val="22"/>
        </w:rPr>
      </w:pPr>
      <w:r w:rsidRPr="0018282C">
        <w:rPr>
          <w:sz w:val="22"/>
          <w:szCs w:val="22"/>
        </w:rPr>
        <w:t xml:space="preserve">          11. Утвердить объемы межбюджетных трансфертов, передаваемых из бюджета Алексеевского сельсовета бюджету муниципального района на осуществления части переданных полномочий на 2025 год в сумме 2121,0 тыс</w:t>
      </w:r>
      <w:proofErr w:type="gramStart"/>
      <w:r w:rsidRPr="0018282C">
        <w:rPr>
          <w:sz w:val="22"/>
          <w:szCs w:val="22"/>
        </w:rPr>
        <w:t>.р</w:t>
      </w:r>
      <w:proofErr w:type="gramEnd"/>
      <w:r w:rsidRPr="0018282C">
        <w:rPr>
          <w:sz w:val="22"/>
          <w:szCs w:val="22"/>
        </w:rPr>
        <w:t>уб.  согласно приложению 12;</w:t>
      </w:r>
    </w:p>
    <w:p w:rsidR="00D01F3B" w:rsidRPr="0018282C" w:rsidRDefault="00D01F3B" w:rsidP="00D01F3B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18282C">
        <w:rPr>
          <w:sz w:val="22"/>
          <w:szCs w:val="22"/>
        </w:rPr>
        <w:t xml:space="preserve">          12. Установить, что глава Алексеевского сельсовета вправе в ходе исполнения настоящего решения вносить изменения в сводную бюджетную роспись местного бюджета на 2025 год:</w:t>
      </w:r>
    </w:p>
    <w:p w:rsidR="00D01F3B" w:rsidRPr="0018282C" w:rsidRDefault="00D01F3B" w:rsidP="0018282C">
      <w:pPr>
        <w:spacing w:after="0"/>
        <w:ind w:firstLine="72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12.1. Без внесения изменений и дополнений в настоящее решение:</w:t>
      </w:r>
    </w:p>
    <w:p w:rsidR="00D01F3B" w:rsidRPr="0018282C" w:rsidRDefault="00D01F3B" w:rsidP="0018282C">
      <w:pPr>
        <w:spacing w:after="0"/>
        <w:ind w:firstLine="72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а) на сумму средств, межбюджетных трансфертов, поступивших из районного бюджета в четвертом квартале 2025 года на осуществление отдельных целевых расходов на основании федеральных, краевых законов и (или) других нормативных правовых актов, а также соглашений и уведомлений финансового управления администрации района. </w:t>
      </w:r>
    </w:p>
    <w:p w:rsidR="00D01F3B" w:rsidRPr="0018282C" w:rsidRDefault="00D01F3B" w:rsidP="0018282C">
      <w:pPr>
        <w:spacing w:after="0"/>
        <w:ind w:firstLine="72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12.2. С последующим внесением изменений и дополнений в настоящее решение:</w:t>
      </w:r>
    </w:p>
    <w:p w:rsidR="00D01F3B" w:rsidRPr="0018282C" w:rsidRDefault="00D01F3B" w:rsidP="0018282C">
      <w:pPr>
        <w:spacing w:after="0"/>
        <w:ind w:firstLine="708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а) на сумму межбюджетных трансфертов, предоставляемых из районного бюджета на основании решений, постановлений, распоряжений органов местного самоуправления района и уведомлений финансового управления о выделении бюджету Алексеевского сельсовета финансовой помощи на осуществление отдельных целевых расходов; </w:t>
      </w:r>
    </w:p>
    <w:p w:rsidR="00D01F3B" w:rsidRPr="0018282C" w:rsidRDefault="00D01F3B" w:rsidP="0018282C">
      <w:pPr>
        <w:spacing w:after="0"/>
        <w:ind w:firstLine="720"/>
        <w:jc w:val="both"/>
        <w:rPr>
          <w:rFonts w:ascii="Times New Roman" w:hAnsi="Times New Roman"/>
          <w:bCs/>
          <w:color w:val="000000"/>
          <w:spacing w:val="3"/>
        </w:rPr>
      </w:pPr>
      <w:r w:rsidRPr="0018282C">
        <w:rPr>
          <w:rFonts w:ascii="Times New Roman" w:hAnsi="Times New Roman"/>
        </w:rPr>
        <w:t>в) в случаях создания, переименования, реорганизации, ликвидации действующих органов местного самоуправления, а так же муниципальных учреждений, в том числе путем изменения типа существующих муниципальных учреждений, за счет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решением.</w:t>
      </w:r>
    </w:p>
    <w:p w:rsidR="00D01F3B" w:rsidRPr="0018282C" w:rsidRDefault="00D01F3B" w:rsidP="0018282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  <w:bCs/>
          <w:color w:val="000000"/>
          <w:spacing w:val="3"/>
        </w:rPr>
        <w:t xml:space="preserve">13. </w:t>
      </w:r>
      <w:r w:rsidRPr="0018282C">
        <w:rPr>
          <w:rFonts w:ascii="Times New Roman" w:hAnsi="Times New Roman"/>
          <w:bCs/>
          <w:color w:val="000000"/>
          <w:spacing w:val="1"/>
        </w:rPr>
        <w:t>Расходы на заработную плату работников администрации</w:t>
      </w:r>
      <w:r w:rsidRPr="0018282C">
        <w:rPr>
          <w:rFonts w:ascii="Times New Roman" w:hAnsi="Times New Roman"/>
          <w:bCs/>
          <w:color w:val="000000"/>
          <w:spacing w:val="7"/>
        </w:rPr>
        <w:t xml:space="preserve">, оплата труда которых осуществляется </w:t>
      </w:r>
      <w:r w:rsidRPr="0018282C">
        <w:rPr>
          <w:rFonts w:ascii="Times New Roman" w:hAnsi="Times New Roman"/>
          <w:bCs/>
          <w:color w:val="000000"/>
          <w:spacing w:val="-1"/>
        </w:rPr>
        <w:t>по новым системам оплаты труда</w:t>
      </w:r>
      <w:r w:rsidRPr="0018282C">
        <w:rPr>
          <w:rFonts w:ascii="Times New Roman" w:hAnsi="Times New Roman"/>
          <w:bCs/>
          <w:color w:val="000000"/>
        </w:rPr>
        <w:t>.</w:t>
      </w:r>
    </w:p>
    <w:p w:rsidR="00D01F3B" w:rsidRPr="0018282C" w:rsidRDefault="00D01F3B" w:rsidP="0018282C">
      <w:pPr>
        <w:tabs>
          <w:tab w:val="left" w:pos="748"/>
        </w:tabs>
        <w:spacing w:after="0"/>
        <w:ind w:firstLine="708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14. Общая штатная численность работников, принятая к финансовому обеспечению в 2025 году, составляет 6,75 штатных единиц, в том числе численность работников органов местного самоуправления (за исключением работников по охране, обслуживанию административных зданий и водителей), осуществляющих свои полномочия на постоянной основе, а также глав муниципальных образований – 4,0 штатные единицы.</w:t>
      </w:r>
    </w:p>
    <w:p w:rsidR="00D01F3B" w:rsidRPr="0018282C" w:rsidRDefault="00D01F3B" w:rsidP="0018282C">
      <w:pPr>
        <w:spacing w:after="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         15. Установить, что неиспользованные по состоянию на 1 января 2025 года остатки  межбюджетных трансфертов, предоставленных бюджету муниципального образования Алексеевский сельсовет, за счёт средств федерального и краевого бюджета, имеющих целевое назначение, подлежат возврату в районный бюджет в течение первых 5 рабочих дней 2025 года.                                                                                                                                          </w:t>
      </w:r>
    </w:p>
    <w:p w:rsidR="00D01F3B" w:rsidRPr="0018282C" w:rsidRDefault="00D01F3B" w:rsidP="0018282C">
      <w:pPr>
        <w:spacing w:after="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         16.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</w:t>
      </w:r>
    </w:p>
    <w:p w:rsidR="00D01F3B" w:rsidRPr="0018282C" w:rsidRDefault="00D01F3B" w:rsidP="0018282C">
      <w:pPr>
        <w:spacing w:after="0"/>
        <w:ind w:firstLine="708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Исполнение местного бюджета в части санкционирования оплаты денежных обязательств, открытия и ведения лицевых счетов  осуществляется Управлением Федерального Казначейства по Красноярскому </w:t>
      </w:r>
      <w:r w:rsidRPr="0018282C">
        <w:rPr>
          <w:rFonts w:ascii="Times New Roman" w:hAnsi="Times New Roman"/>
        </w:rPr>
        <w:lastRenderedPageBreak/>
        <w:t xml:space="preserve">краю,  на основании соглашения, заключенного между  администрацией Алексеевского сельсовета  и Управлением Федерального Казначейства по Красноярскому краю. </w:t>
      </w:r>
    </w:p>
    <w:p w:rsidR="00D01F3B" w:rsidRPr="0018282C" w:rsidRDefault="00D01F3B" w:rsidP="0018282C">
      <w:pPr>
        <w:pStyle w:val="a8"/>
        <w:ind w:firstLine="748"/>
        <w:rPr>
          <w:sz w:val="22"/>
          <w:szCs w:val="22"/>
        </w:rPr>
      </w:pPr>
      <w:r w:rsidRPr="0018282C">
        <w:rPr>
          <w:sz w:val="22"/>
          <w:szCs w:val="22"/>
        </w:rPr>
        <w:t>17. Остатки средств местного бюджета на 1 января 2025 года в полном объёме направляются на покрытие временных кассовых разрывов, возникающих в ходе исполнения местного бюджета в 2025 году, за исключением неиспользованных остатков межбюджетных трансфертов, имеющих целевое назначение.</w:t>
      </w:r>
    </w:p>
    <w:p w:rsidR="00D01F3B" w:rsidRPr="0018282C" w:rsidRDefault="00D01F3B" w:rsidP="0018282C">
      <w:pPr>
        <w:pStyle w:val="a8"/>
        <w:ind w:firstLine="748"/>
        <w:rPr>
          <w:sz w:val="22"/>
          <w:szCs w:val="22"/>
        </w:rPr>
      </w:pPr>
      <w:r w:rsidRPr="0018282C">
        <w:rPr>
          <w:sz w:val="22"/>
          <w:szCs w:val="22"/>
        </w:rPr>
        <w:t xml:space="preserve">18. Установить предельный объем муниципального долга муниципального образования Алексеевский сельсовет на 01.01.2025 год в сумме 595,85 тыс. руб., на 01.01.2026 год в сумме  623,85 тыс. руб., на 01.01.2027 год в сумме 646,55 тыс. </w:t>
      </w:r>
      <w:proofErr w:type="spellStart"/>
      <w:r w:rsidRPr="0018282C">
        <w:rPr>
          <w:sz w:val="22"/>
          <w:szCs w:val="22"/>
        </w:rPr>
        <w:t>руб</w:t>
      </w:r>
      <w:proofErr w:type="spellEnd"/>
    </w:p>
    <w:p w:rsidR="00D01F3B" w:rsidRPr="0018282C" w:rsidRDefault="00D01F3B" w:rsidP="0018282C">
      <w:pPr>
        <w:pStyle w:val="a8"/>
        <w:ind w:firstLine="748"/>
        <w:rPr>
          <w:sz w:val="22"/>
          <w:szCs w:val="22"/>
        </w:rPr>
      </w:pPr>
      <w:r w:rsidRPr="0018282C">
        <w:rPr>
          <w:sz w:val="22"/>
          <w:szCs w:val="22"/>
        </w:rPr>
        <w:t xml:space="preserve"> 19. Установить, что в расходной части местного бюджета предусматривается резервный фонд администрации Алексеевского сельсовета на 2025 - 10,00 тыс</w:t>
      </w:r>
      <w:proofErr w:type="gramStart"/>
      <w:r w:rsidRPr="0018282C">
        <w:rPr>
          <w:sz w:val="22"/>
          <w:szCs w:val="22"/>
        </w:rPr>
        <w:t>.р</w:t>
      </w:r>
      <w:proofErr w:type="gramEnd"/>
      <w:r w:rsidRPr="0018282C">
        <w:rPr>
          <w:sz w:val="22"/>
          <w:szCs w:val="22"/>
        </w:rPr>
        <w:t>уб. и плановый период 2026-2027 годов в сумме 5,00 тыс. рублей ежегодно.</w:t>
      </w:r>
    </w:p>
    <w:p w:rsidR="00D01F3B" w:rsidRPr="0018282C" w:rsidRDefault="00D01F3B" w:rsidP="0018282C">
      <w:pPr>
        <w:pStyle w:val="a8"/>
        <w:ind w:firstLine="748"/>
        <w:rPr>
          <w:sz w:val="22"/>
          <w:szCs w:val="22"/>
        </w:rPr>
      </w:pPr>
      <w:r w:rsidRPr="0018282C">
        <w:rPr>
          <w:sz w:val="22"/>
          <w:szCs w:val="22"/>
        </w:rPr>
        <w:t xml:space="preserve">20. Настоящее решение  подлежит официальному опубликованию в газете «Алексеевские вести» не позднее 10 дней после его подписания в установленном порядке и вступает в законную силу 1 января 2025 года. </w:t>
      </w:r>
    </w:p>
    <w:p w:rsidR="00D01F3B" w:rsidRPr="0018282C" w:rsidRDefault="00D01F3B" w:rsidP="00D01F3B">
      <w:pPr>
        <w:pStyle w:val="a8"/>
        <w:rPr>
          <w:sz w:val="22"/>
          <w:szCs w:val="22"/>
        </w:rPr>
      </w:pPr>
    </w:p>
    <w:p w:rsidR="00D01F3B" w:rsidRPr="0018282C" w:rsidRDefault="00D01F3B" w:rsidP="0018282C">
      <w:pPr>
        <w:spacing w:after="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>Председатель                                                                     Глава сельсовета</w:t>
      </w:r>
    </w:p>
    <w:p w:rsidR="00D01F3B" w:rsidRPr="0018282C" w:rsidRDefault="00D01F3B" w:rsidP="0018282C">
      <w:pPr>
        <w:spacing w:after="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   Совета депутатов                                                                   М.В. Романченко        </w:t>
      </w:r>
    </w:p>
    <w:p w:rsidR="00D01F3B" w:rsidRPr="0018282C" w:rsidRDefault="00D01F3B" w:rsidP="0018282C">
      <w:pPr>
        <w:spacing w:after="0"/>
        <w:jc w:val="both"/>
        <w:rPr>
          <w:rFonts w:ascii="Times New Roman" w:hAnsi="Times New Roman"/>
        </w:rPr>
      </w:pPr>
      <w:r w:rsidRPr="0018282C">
        <w:rPr>
          <w:rFonts w:ascii="Times New Roman" w:hAnsi="Times New Roman"/>
        </w:rPr>
        <w:t xml:space="preserve">                        А.С. Лазарев</w:t>
      </w:r>
    </w:p>
    <w:p w:rsidR="00D01F3B" w:rsidRDefault="00D01F3B" w:rsidP="00D01F3B">
      <w:pPr>
        <w:pStyle w:val="a8"/>
        <w:ind w:firstLine="0"/>
      </w:pPr>
    </w:p>
    <w:tbl>
      <w:tblPr>
        <w:tblW w:w="10774" w:type="dxa"/>
        <w:tblInd w:w="-176" w:type="dxa"/>
        <w:tblLayout w:type="fixed"/>
        <w:tblLook w:val="04A0"/>
      </w:tblPr>
      <w:tblGrid>
        <w:gridCol w:w="578"/>
        <w:gridCol w:w="2541"/>
        <w:gridCol w:w="3828"/>
        <w:gridCol w:w="1275"/>
        <w:gridCol w:w="1276"/>
        <w:gridCol w:w="1276"/>
      </w:tblGrid>
      <w:tr w:rsidR="0018282C" w:rsidRPr="0018282C" w:rsidTr="0018282C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</w:tr>
      <w:tr w:rsidR="0018282C" w:rsidRPr="0018282C" w:rsidTr="0018282C">
        <w:trPr>
          <w:trHeight w:val="43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внутреннего финансирования дефицита местного бюджета на 2025 год и плановый период 2026-2027 годов </w:t>
            </w:r>
          </w:p>
        </w:tc>
      </w:tr>
      <w:tr w:rsidR="0018282C" w:rsidRPr="0018282C" w:rsidTr="0018282C">
        <w:trPr>
          <w:trHeight w:val="3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2C" w:rsidRPr="0018282C" w:rsidTr="0018282C">
        <w:trPr>
          <w:trHeight w:val="45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18282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8282C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18282C" w:rsidRPr="0018282C" w:rsidTr="0018282C">
        <w:trPr>
          <w:trHeight w:val="220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Утверждено на 2024 год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Утверждено на 2025 год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Утверждено на 2026 год </w:t>
            </w:r>
          </w:p>
        </w:tc>
      </w:tr>
      <w:tr w:rsidR="0018282C" w:rsidRPr="0018282C" w:rsidTr="0018282C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8282C" w:rsidRPr="0018282C" w:rsidTr="0018282C">
        <w:trPr>
          <w:trHeight w:val="461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802 01 00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282C" w:rsidRPr="0018282C" w:rsidTr="0018282C">
        <w:trPr>
          <w:trHeight w:val="42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802 01 05 00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282C" w:rsidRPr="0018282C" w:rsidTr="0018282C">
        <w:trPr>
          <w:trHeight w:val="53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802 01 05 00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-9 452,40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-7 601,10</w:t>
            </w:r>
          </w:p>
        </w:tc>
      </w:tr>
      <w:tr w:rsidR="0018282C" w:rsidRPr="0018282C" w:rsidTr="0018282C">
        <w:trPr>
          <w:trHeight w:val="4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802 01 05 02 00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-9 452,40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-7 601,10</w:t>
            </w:r>
          </w:p>
        </w:tc>
      </w:tr>
      <w:tr w:rsidR="0018282C" w:rsidRPr="0018282C" w:rsidTr="0018282C">
        <w:trPr>
          <w:trHeight w:val="5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802 01 05 02 01 00 0000 510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-9 452,40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-7 601,10</w:t>
            </w:r>
          </w:p>
        </w:tc>
      </w:tr>
      <w:tr w:rsidR="0018282C" w:rsidRPr="0018282C" w:rsidTr="0018282C">
        <w:trPr>
          <w:trHeight w:val="47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802 01 05 02 01 10 0000 510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-9 452,40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-7 601,10</w:t>
            </w:r>
          </w:p>
        </w:tc>
      </w:tr>
      <w:tr w:rsidR="0018282C" w:rsidRPr="0018282C" w:rsidTr="0018282C">
        <w:trPr>
          <w:trHeight w:val="46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802 01 05 00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9 506,20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7 601,10</w:t>
            </w:r>
          </w:p>
        </w:tc>
      </w:tr>
      <w:tr w:rsidR="0018282C" w:rsidRPr="0018282C" w:rsidTr="0018282C">
        <w:trPr>
          <w:trHeight w:val="556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802 01 05 02 00 </w:t>
            </w:r>
            <w:proofErr w:type="spellStart"/>
            <w:r w:rsidRPr="0018282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9 506,20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7 601,10</w:t>
            </w:r>
          </w:p>
        </w:tc>
      </w:tr>
      <w:tr w:rsidR="0018282C" w:rsidRPr="0018282C" w:rsidTr="0018282C">
        <w:trPr>
          <w:trHeight w:val="58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802 01 05 02 01 00 0000 610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9 506,20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7 601,10</w:t>
            </w:r>
          </w:p>
        </w:tc>
      </w:tr>
      <w:tr w:rsidR="0018282C" w:rsidRPr="0018282C" w:rsidTr="0018282C">
        <w:trPr>
          <w:trHeight w:val="54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802 01 05 02 01 10 0000 610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муниципальных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9 506,20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7 601,10</w:t>
            </w:r>
          </w:p>
        </w:tc>
      </w:tr>
      <w:tr w:rsidR="0018282C" w:rsidRPr="0018282C" w:rsidTr="0018282C">
        <w:trPr>
          <w:trHeight w:val="360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282C" w:rsidRPr="0018282C" w:rsidTr="0018282C">
        <w:trPr>
          <w:trHeight w:val="34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82C" w:rsidRPr="0018282C" w:rsidTr="0018282C">
        <w:trPr>
          <w:trHeight w:val="34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3B" w:rsidRPr="0018282C" w:rsidRDefault="00D01F3B" w:rsidP="00F07D1D">
      <w:pPr>
        <w:spacing w:after="0" w:line="240" w:lineRule="auto"/>
        <w:rPr>
          <w:sz w:val="20"/>
          <w:szCs w:val="20"/>
        </w:rPr>
      </w:pPr>
    </w:p>
    <w:p w:rsidR="00D01F3B" w:rsidRDefault="00D01F3B" w:rsidP="00F07D1D">
      <w:pPr>
        <w:spacing w:after="0" w:line="240" w:lineRule="auto"/>
      </w:pPr>
    </w:p>
    <w:p w:rsidR="00D01F3B" w:rsidRDefault="00D01F3B" w:rsidP="00F07D1D">
      <w:pPr>
        <w:spacing w:after="0" w:line="240" w:lineRule="auto"/>
      </w:pPr>
    </w:p>
    <w:tbl>
      <w:tblPr>
        <w:tblW w:w="11972" w:type="dxa"/>
        <w:tblInd w:w="-176" w:type="dxa"/>
        <w:tblLayout w:type="fixed"/>
        <w:tblLook w:val="04A0"/>
      </w:tblPr>
      <w:tblGrid>
        <w:gridCol w:w="459"/>
        <w:gridCol w:w="896"/>
        <w:gridCol w:w="3465"/>
        <w:gridCol w:w="850"/>
        <w:gridCol w:w="851"/>
        <w:gridCol w:w="165"/>
        <w:gridCol w:w="261"/>
        <w:gridCol w:w="150"/>
        <w:gridCol w:w="417"/>
        <w:gridCol w:w="134"/>
        <w:gridCol w:w="236"/>
        <w:gridCol w:w="197"/>
        <w:gridCol w:w="992"/>
        <w:gridCol w:w="850"/>
        <w:gridCol w:w="142"/>
        <w:gridCol w:w="709"/>
        <w:gridCol w:w="206"/>
        <w:gridCol w:w="992"/>
      </w:tblGrid>
      <w:tr w:rsidR="0018282C" w:rsidRPr="0018282C" w:rsidTr="009C675F">
        <w:trPr>
          <w:trHeight w:val="390"/>
        </w:trPr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Приложение 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82C" w:rsidRPr="0018282C" w:rsidTr="009C675F">
        <w:trPr>
          <w:gridAfter w:val="2"/>
          <w:wAfter w:w="1198" w:type="dxa"/>
          <w:trHeight w:val="390"/>
        </w:trPr>
        <w:tc>
          <w:tcPr>
            <w:tcW w:w="6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к </w:t>
            </w:r>
          </w:p>
        </w:tc>
        <w:tc>
          <w:tcPr>
            <w:tcW w:w="3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18282C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18282C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9C67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82C" w:rsidRPr="0018282C" w:rsidTr="009C675F">
        <w:trPr>
          <w:trHeight w:val="330"/>
        </w:trPr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sz w:val="20"/>
                <w:szCs w:val="20"/>
              </w:rPr>
              <w:t>совета депутатов  от 00.00.2024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82C" w:rsidRPr="0018282C" w:rsidTr="009C675F">
        <w:trPr>
          <w:gridAfter w:val="2"/>
          <w:wAfter w:w="1198" w:type="dxa"/>
          <w:trHeight w:val="39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8282C">
              <w:rPr>
                <w:rFonts w:ascii="Palatino Linotype" w:hAnsi="Palatino Linotype" w:cs="Arial"/>
                <w:color w:val="000000"/>
                <w:sz w:val="20"/>
                <w:szCs w:val="20"/>
              </w:rPr>
              <w:t>Доходы местного бюджета</w:t>
            </w:r>
          </w:p>
        </w:tc>
      </w:tr>
      <w:tr w:rsidR="0018282C" w:rsidRPr="0018282C" w:rsidTr="009C675F">
        <w:trPr>
          <w:gridAfter w:val="2"/>
          <w:wAfter w:w="1198" w:type="dxa"/>
          <w:trHeight w:val="240"/>
        </w:trPr>
        <w:tc>
          <w:tcPr>
            <w:tcW w:w="8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82C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18282C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8282C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</w:tr>
      <w:tr w:rsidR="0018282C" w:rsidRPr="0018282C" w:rsidTr="009C675F">
        <w:trPr>
          <w:gridAfter w:val="2"/>
          <w:wAfter w:w="1198" w:type="dxa"/>
          <w:trHeight w:val="315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62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бюджетной классификации по доходам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  <w:proofErr w:type="gram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а 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на 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 на 2027 од</w:t>
            </w:r>
          </w:p>
        </w:tc>
      </w:tr>
      <w:tr w:rsidR="0018282C" w:rsidRPr="0018282C" w:rsidTr="009C675F">
        <w:trPr>
          <w:gridAfter w:val="2"/>
          <w:wAfter w:w="1198" w:type="dxa"/>
          <w:trHeight w:val="169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код  подгруппы, статьи, подстатьи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282C" w:rsidRPr="0018282C" w:rsidTr="009C675F">
        <w:trPr>
          <w:gridAfter w:val="2"/>
          <w:wAfter w:w="1198" w:type="dxa"/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8282C">
              <w:rPr>
                <w:rFonts w:ascii="Palatino Linotype" w:hAnsi="Palatino Linotype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8282C"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8282C"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8282C">
              <w:rPr>
                <w:rFonts w:ascii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8282C">
              <w:rPr>
                <w:rFonts w:ascii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8282C">
              <w:rPr>
                <w:rFonts w:ascii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</w:tr>
      <w:tr w:rsidR="0018282C" w:rsidRPr="0018282C" w:rsidTr="009C675F">
        <w:trPr>
          <w:gridAfter w:val="2"/>
          <w:wAfter w:w="1198" w:type="dxa"/>
          <w:trHeight w:val="312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9452,40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7746,90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7601,10</w:t>
            </w:r>
          </w:p>
        </w:tc>
      </w:tr>
      <w:tr w:rsidR="0018282C" w:rsidRPr="0018282C" w:rsidTr="009C675F">
        <w:trPr>
          <w:gridAfter w:val="2"/>
          <w:wAfter w:w="1198" w:type="dxa"/>
          <w:trHeight w:val="312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1247,70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1293,10</w:t>
            </w:r>
          </w:p>
        </w:tc>
      </w:tr>
      <w:tr w:rsidR="0018282C" w:rsidRPr="0018282C" w:rsidTr="009C675F">
        <w:trPr>
          <w:gridAfter w:val="2"/>
          <w:wAfter w:w="1198" w:type="dxa"/>
          <w:trHeight w:val="62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10100000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316,80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328,60</w:t>
            </w:r>
          </w:p>
        </w:tc>
      </w:tr>
      <w:tr w:rsidR="0018282C" w:rsidRPr="0018282C" w:rsidTr="009C675F">
        <w:trPr>
          <w:gridAfter w:val="2"/>
          <w:wAfter w:w="1198" w:type="dxa"/>
          <w:trHeight w:val="312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10102000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316,80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328,60</w:t>
            </w:r>
          </w:p>
        </w:tc>
      </w:tr>
      <w:tr w:rsidR="0018282C" w:rsidRPr="0018282C" w:rsidTr="009C675F">
        <w:trPr>
          <w:gridAfter w:val="2"/>
          <w:wAfter w:w="1198" w:type="dxa"/>
          <w:trHeight w:val="2033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10102010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316,80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328,60</w:t>
            </w:r>
          </w:p>
        </w:tc>
      </w:tr>
      <w:tr w:rsidR="0018282C" w:rsidRPr="0018282C" w:rsidTr="009C675F">
        <w:trPr>
          <w:gridAfter w:val="2"/>
          <w:wAfter w:w="1198" w:type="dxa"/>
          <w:trHeight w:val="99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10300000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563,90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586,50</w:t>
            </w:r>
          </w:p>
        </w:tc>
      </w:tr>
      <w:tr w:rsidR="0018282C" w:rsidRPr="0018282C" w:rsidTr="009C675F">
        <w:trPr>
          <w:gridAfter w:val="2"/>
          <w:wAfter w:w="1198" w:type="dxa"/>
          <w:trHeight w:val="788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10302000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563,90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586,50</w:t>
            </w:r>
          </w:p>
        </w:tc>
      </w:tr>
      <w:tr w:rsidR="0018282C" w:rsidRPr="0018282C" w:rsidTr="009C675F">
        <w:trPr>
          <w:gridAfter w:val="2"/>
          <w:wAfter w:w="1198" w:type="dxa"/>
          <w:trHeight w:val="1868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</w:t>
            </w:r>
            <w:proofErr w:type="spell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топливо</w:t>
            </w:r>
            <w:proofErr w:type="gram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одлежащие</w:t>
            </w:r>
            <w:proofErr w:type="spell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дифферецированных</w:t>
            </w:r>
            <w:proofErr w:type="spell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10302231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285,60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296,70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308,60</w:t>
            </w:r>
          </w:p>
        </w:tc>
      </w:tr>
      <w:tr w:rsidR="0018282C" w:rsidRPr="0018282C" w:rsidTr="009C675F">
        <w:trPr>
          <w:gridAfter w:val="2"/>
          <w:wAfter w:w="1198" w:type="dxa"/>
          <w:trHeight w:val="207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</w:t>
            </w:r>
            <w:proofErr w:type="gram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proofErr w:type="spell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proofErr w:type="gram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карбюраторных</w:t>
            </w:r>
            <w:proofErr w:type="spell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дифферецированных</w:t>
            </w:r>
            <w:proofErr w:type="spell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10302241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</w:tr>
      <w:tr w:rsidR="0018282C" w:rsidRPr="0018282C" w:rsidTr="009C675F">
        <w:trPr>
          <w:gridAfter w:val="2"/>
          <w:wAfter w:w="1198" w:type="dxa"/>
          <w:trHeight w:val="1699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бюджетами</w:t>
            </w:r>
            <w:proofErr w:type="gram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учетом установленных </w:t>
            </w:r>
            <w:proofErr w:type="spell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дифферецированных</w:t>
            </w:r>
            <w:proofErr w:type="spell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10302251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293,40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310,90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323,40</w:t>
            </w:r>
          </w:p>
        </w:tc>
      </w:tr>
      <w:tr w:rsidR="0018282C" w:rsidRPr="0018282C" w:rsidTr="009C675F">
        <w:trPr>
          <w:gridAfter w:val="2"/>
          <w:wAfter w:w="1198" w:type="dxa"/>
          <w:trHeight w:val="1826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бюджетами</w:t>
            </w:r>
            <w:proofErr w:type="gram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учетом установленных </w:t>
            </w:r>
            <w:proofErr w:type="spell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дифферецированных</w:t>
            </w:r>
            <w:proofErr w:type="spell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10302261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-44,40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-45,30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-47,10</w:t>
            </w:r>
          </w:p>
        </w:tc>
      </w:tr>
      <w:tr w:rsidR="0018282C" w:rsidRPr="0018282C" w:rsidTr="009C675F">
        <w:trPr>
          <w:gridAfter w:val="2"/>
          <w:wAfter w:w="1198" w:type="dxa"/>
          <w:trHeight w:val="63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10500000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18282C" w:rsidRPr="0018282C" w:rsidTr="009C675F">
        <w:trPr>
          <w:gridAfter w:val="2"/>
          <w:wAfter w:w="1198" w:type="dxa"/>
          <w:trHeight w:val="62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10503000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18282C" w:rsidRPr="0018282C" w:rsidTr="009C675F">
        <w:trPr>
          <w:gridAfter w:val="2"/>
          <w:wAfter w:w="1198" w:type="dxa"/>
          <w:trHeight w:val="1271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10503010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18282C" w:rsidRPr="0018282C" w:rsidTr="009C675F">
        <w:trPr>
          <w:gridAfter w:val="2"/>
          <w:wAfter w:w="1198" w:type="dxa"/>
          <w:trHeight w:val="37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10600000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293,00</w:t>
            </w:r>
          </w:p>
        </w:tc>
      </w:tr>
      <w:tr w:rsidR="0018282C" w:rsidRPr="0018282C" w:rsidTr="009C675F">
        <w:trPr>
          <w:gridAfter w:val="2"/>
          <w:wAfter w:w="1198" w:type="dxa"/>
          <w:trHeight w:val="62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10601000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98,00</w:t>
            </w:r>
          </w:p>
        </w:tc>
      </w:tr>
      <w:tr w:rsidR="0018282C" w:rsidRPr="0018282C" w:rsidTr="009C675F">
        <w:trPr>
          <w:gridAfter w:val="2"/>
          <w:wAfter w:w="1198" w:type="dxa"/>
          <w:trHeight w:val="1021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10601030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98,00</w:t>
            </w:r>
          </w:p>
        </w:tc>
      </w:tr>
      <w:tr w:rsidR="0018282C" w:rsidRPr="0018282C" w:rsidTr="009C675F">
        <w:trPr>
          <w:gridAfter w:val="2"/>
          <w:wAfter w:w="1198" w:type="dxa"/>
          <w:trHeight w:val="312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10606000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195,00</w:t>
            </w:r>
          </w:p>
        </w:tc>
      </w:tr>
      <w:tr w:rsidR="0018282C" w:rsidRPr="0018282C" w:rsidTr="009C675F">
        <w:trPr>
          <w:gridAfter w:val="2"/>
          <w:wAfter w:w="1198" w:type="dxa"/>
          <w:trHeight w:val="312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10606030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</w:tr>
      <w:tr w:rsidR="0018282C" w:rsidRPr="0018282C" w:rsidTr="009C675F">
        <w:trPr>
          <w:gridAfter w:val="2"/>
          <w:wAfter w:w="1198" w:type="dxa"/>
          <w:trHeight w:val="89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10606033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</w:tr>
      <w:tr w:rsidR="0018282C" w:rsidRPr="0018282C" w:rsidTr="009C675F">
        <w:trPr>
          <w:gridAfter w:val="2"/>
          <w:wAfter w:w="1198" w:type="dxa"/>
          <w:trHeight w:val="37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10606040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</w:tr>
      <w:tr w:rsidR="0018282C" w:rsidRPr="0018282C" w:rsidTr="009C675F">
        <w:trPr>
          <w:gridAfter w:val="2"/>
          <w:wAfter w:w="1198" w:type="dxa"/>
          <w:trHeight w:val="128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10606043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</w:tr>
      <w:tr w:rsidR="0018282C" w:rsidRPr="0018282C" w:rsidTr="009C675F">
        <w:trPr>
          <w:gridAfter w:val="2"/>
          <w:wAfter w:w="1198" w:type="dxa"/>
          <w:trHeight w:val="36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10800000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</w:tr>
      <w:tr w:rsidR="0018282C" w:rsidRPr="0018282C" w:rsidTr="009C675F">
        <w:trPr>
          <w:gridAfter w:val="2"/>
          <w:wAfter w:w="1198" w:type="dxa"/>
          <w:trHeight w:val="1151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действий</w:t>
            </w:r>
            <w:proofErr w:type="gram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овершаемых</w:t>
            </w:r>
            <w:proofErr w:type="spell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консульскими учреждениями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10804000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</w:tr>
      <w:tr w:rsidR="0018282C" w:rsidRPr="0018282C" w:rsidTr="009C675F">
        <w:trPr>
          <w:gridAfter w:val="2"/>
          <w:wAfter w:w="1198" w:type="dxa"/>
          <w:trHeight w:val="1699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10804020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35,00</w:t>
            </w:r>
          </w:p>
        </w:tc>
      </w:tr>
      <w:tr w:rsidR="0018282C" w:rsidRPr="0018282C" w:rsidTr="009C675F">
        <w:trPr>
          <w:gridAfter w:val="2"/>
          <w:wAfter w:w="1198" w:type="dxa"/>
          <w:trHeight w:val="62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8260,70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6499,20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6308,00</w:t>
            </w:r>
          </w:p>
        </w:tc>
      </w:tr>
      <w:tr w:rsidR="0018282C" w:rsidRPr="0018282C" w:rsidTr="009C675F">
        <w:trPr>
          <w:gridAfter w:val="2"/>
          <w:wAfter w:w="1198" w:type="dxa"/>
          <w:trHeight w:val="991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20200000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8260,700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6499,200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6308,000</w:t>
            </w:r>
          </w:p>
        </w:tc>
      </w:tr>
      <w:tr w:rsidR="0018282C" w:rsidRPr="0018282C" w:rsidTr="009C675F">
        <w:trPr>
          <w:gridAfter w:val="2"/>
          <w:wAfter w:w="1198" w:type="dxa"/>
          <w:trHeight w:val="69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20210000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3121,00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</w:tr>
      <w:tr w:rsidR="0018282C" w:rsidRPr="0018282C" w:rsidTr="009C675F">
        <w:trPr>
          <w:gridAfter w:val="2"/>
          <w:wAfter w:w="1198" w:type="dxa"/>
          <w:trHeight w:val="70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20210001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3121,00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</w:tr>
      <w:tr w:rsidR="0018282C" w:rsidRPr="0018282C" w:rsidTr="009C675F">
        <w:trPr>
          <w:gridAfter w:val="2"/>
          <w:wAfter w:w="1198" w:type="dxa"/>
          <w:trHeight w:val="936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 бюджетной обеспеченности.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20215001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3121,00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2483,70</w:t>
            </w:r>
          </w:p>
        </w:tc>
      </w:tr>
      <w:tr w:rsidR="0018282C" w:rsidRPr="0018282C" w:rsidTr="009C675F">
        <w:trPr>
          <w:gridAfter w:val="2"/>
          <w:wAfter w:w="1198" w:type="dxa"/>
          <w:trHeight w:val="62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20230000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196,50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8282C" w:rsidRPr="0018282C" w:rsidTr="009C675F">
        <w:trPr>
          <w:gridAfter w:val="2"/>
          <w:wAfter w:w="1198" w:type="dxa"/>
          <w:trHeight w:val="73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20235000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173,70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191,20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282C" w:rsidRPr="0018282C" w:rsidTr="009C675F">
        <w:trPr>
          <w:gridAfter w:val="2"/>
          <w:wAfter w:w="1198" w:type="dxa"/>
          <w:trHeight w:val="106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20235118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173,70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191,20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282C" w:rsidRPr="0018282C" w:rsidTr="009C675F">
        <w:trPr>
          <w:gridAfter w:val="2"/>
          <w:wAfter w:w="1198" w:type="dxa"/>
          <w:trHeight w:val="846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20230024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8282C" w:rsidRPr="0018282C" w:rsidTr="009C675F">
        <w:trPr>
          <w:gridAfter w:val="2"/>
          <w:wAfter w:w="1198" w:type="dxa"/>
          <w:trHeight w:val="84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20230024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8282C" w:rsidRPr="0018282C" w:rsidTr="009C675F">
        <w:trPr>
          <w:gridAfter w:val="2"/>
          <w:wAfter w:w="1198" w:type="dxa"/>
          <w:trHeight w:val="1409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органов  судебной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20230024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18282C" w:rsidRPr="0018282C" w:rsidTr="009C675F">
        <w:trPr>
          <w:gridAfter w:val="2"/>
          <w:wAfter w:w="1198" w:type="dxa"/>
          <w:trHeight w:val="312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20240000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4960,70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</w:tr>
      <w:tr w:rsidR="0018282C" w:rsidRPr="0018282C" w:rsidTr="009C675F">
        <w:trPr>
          <w:gridAfter w:val="2"/>
          <w:wAfter w:w="1198" w:type="dxa"/>
          <w:trHeight w:val="103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4960,70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</w:tr>
      <w:tr w:rsidR="0018282C" w:rsidRPr="0018282C" w:rsidTr="009C675F">
        <w:trPr>
          <w:gridAfter w:val="2"/>
          <w:wAfter w:w="1198" w:type="dxa"/>
          <w:trHeight w:val="88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3819,00</w:t>
            </w:r>
          </w:p>
        </w:tc>
      </w:tr>
      <w:tr w:rsidR="0018282C" w:rsidRPr="0018282C" w:rsidTr="009C675F">
        <w:trPr>
          <w:gridAfter w:val="2"/>
          <w:wAfter w:w="1198" w:type="dxa"/>
          <w:trHeight w:val="1035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формирование муниципальных дорожных фондов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20249999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1141,70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8282C" w:rsidRPr="0018282C" w:rsidTr="009C675F">
        <w:trPr>
          <w:gridAfter w:val="2"/>
          <w:wAfter w:w="1198" w:type="dxa"/>
          <w:trHeight w:val="312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82C" w:rsidRPr="0018282C" w:rsidRDefault="0018282C" w:rsidP="00182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9452,40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7746,90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82C" w:rsidRPr="0018282C" w:rsidRDefault="0018282C" w:rsidP="00182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82C">
              <w:rPr>
                <w:rFonts w:ascii="Times New Roman" w:hAnsi="Times New Roman"/>
                <w:color w:val="000000"/>
                <w:sz w:val="20"/>
                <w:szCs w:val="20"/>
              </w:rPr>
              <w:t>7601,10</w:t>
            </w:r>
          </w:p>
        </w:tc>
      </w:tr>
    </w:tbl>
    <w:p w:rsidR="00D01F3B" w:rsidRPr="0018282C" w:rsidRDefault="00D01F3B" w:rsidP="00F07D1D">
      <w:pPr>
        <w:spacing w:after="0" w:line="240" w:lineRule="auto"/>
        <w:rPr>
          <w:sz w:val="20"/>
          <w:szCs w:val="20"/>
        </w:rPr>
      </w:pPr>
    </w:p>
    <w:p w:rsidR="00D01F3B" w:rsidRPr="0018282C" w:rsidRDefault="00D01F3B" w:rsidP="00F07D1D">
      <w:pPr>
        <w:spacing w:after="0" w:line="240" w:lineRule="auto"/>
        <w:rPr>
          <w:sz w:val="20"/>
          <w:szCs w:val="2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578"/>
        <w:gridCol w:w="4820"/>
        <w:gridCol w:w="739"/>
        <w:gridCol w:w="678"/>
        <w:gridCol w:w="662"/>
        <w:gridCol w:w="1181"/>
        <w:gridCol w:w="159"/>
        <w:gridCol w:w="1400"/>
      </w:tblGrid>
      <w:tr w:rsidR="009C675F" w:rsidRPr="009C675F" w:rsidTr="00855863">
        <w:trPr>
          <w:trHeight w:val="43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Приложение  3</w:t>
            </w:r>
          </w:p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9C675F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9C675F">
              <w:rPr>
                <w:rFonts w:ascii="Times New Roman" w:hAnsi="Times New Roman"/>
                <w:sz w:val="20"/>
                <w:szCs w:val="20"/>
              </w:rPr>
              <w:t xml:space="preserve">  сельского </w:t>
            </w:r>
          </w:p>
          <w:p w:rsidR="009C675F" w:rsidRPr="009C675F" w:rsidRDefault="009C675F" w:rsidP="009C675F">
            <w:pPr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Совета депутатов от 00.0.2024 ПРОЕКТ</w:t>
            </w:r>
          </w:p>
        </w:tc>
      </w:tr>
      <w:tr w:rsidR="009C675F" w:rsidRPr="009C675F" w:rsidTr="00855863">
        <w:trPr>
          <w:trHeight w:val="4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75F" w:rsidRPr="009C675F" w:rsidTr="00855863">
        <w:trPr>
          <w:trHeight w:val="43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75F" w:rsidRPr="009C675F" w:rsidTr="009C675F">
        <w:trPr>
          <w:trHeight w:val="69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                Перечень межбюджетных трансфертов, </w:t>
            </w:r>
            <w:proofErr w:type="gramStart"/>
            <w:r w:rsidRPr="009C675F">
              <w:rPr>
                <w:rFonts w:ascii="Times New Roman" w:hAnsi="Times New Roman"/>
                <w:sz w:val="20"/>
                <w:szCs w:val="20"/>
              </w:rPr>
              <w:t>учитываемые</w:t>
            </w:r>
            <w:proofErr w:type="gramEnd"/>
            <w:r w:rsidRPr="009C675F">
              <w:rPr>
                <w:rFonts w:ascii="Times New Roman" w:hAnsi="Times New Roman"/>
                <w:sz w:val="20"/>
                <w:szCs w:val="20"/>
              </w:rPr>
              <w:t xml:space="preserve"> в местном бюджете на 2025  год и плановый период 2026-2027 годов 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9C675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C675F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9C675F" w:rsidRPr="009C675F" w:rsidTr="009C675F">
        <w:trPr>
          <w:trHeight w:val="9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2027 год 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C675F" w:rsidRPr="009C675F" w:rsidTr="009C675F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за счет сре</w:t>
            </w:r>
            <w:proofErr w:type="gramStart"/>
            <w:r w:rsidRPr="009C675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9C675F"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947,60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</w:tr>
      <w:tr w:rsidR="009C675F" w:rsidRPr="009C675F" w:rsidTr="009C675F">
        <w:trPr>
          <w:trHeight w:val="56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2173,40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1738,70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1738,70</w:t>
            </w:r>
          </w:p>
        </w:tc>
      </w:tr>
      <w:tr w:rsidR="009C675F" w:rsidRPr="009C675F" w:rsidTr="009C675F">
        <w:trPr>
          <w:trHeight w:val="8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на обеспечение сбалансированности бюджетов поселений  за счет районного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3819,00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3819,00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3819,00</w:t>
            </w:r>
          </w:p>
        </w:tc>
      </w:tr>
      <w:tr w:rsidR="009C675F" w:rsidRPr="009C675F" w:rsidTr="009C675F">
        <w:trPr>
          <w:trHeight w:val="83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173,70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675F" w:rsidRPr="009C675F" w:rsidTr="009C675F">
        <w:trPr>
          <w:trHeight w:val="69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Субвенция на осуществление государственных полномочий по созданию и обеспечению деятельности административных комиссии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9C675F" w:rsidRPr="009C675F" w:rsidTr="009C675F">
        <w:trPr>
          <w:trHeight w:val="56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формирование муниципальных дорожных фондов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1141,70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675F" w:rsidRPr="009C675F" w:rsidTr="009C675F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8260,70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6499,20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6308,00</w:t>
            </w:r>
          </w:p>
        </w:tc>
      </w:tr>
    </w:tbl>
    <w:p w:rsidR="00D01F3B" w:rsidRPr="009C675F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76" w:type="dxa"/>
        <w:tblInd w:w="97" w:type="dxa"/>
        <w:tblLayout w:type="fixed"/>
        <w:tblLook w:val="04A0"/>
      </w:tblPr>
      <w:tblGrid>
        <w:gridCol w:w="578"/>
        <w:gridCol w:w="5103"/>
        <w:gridCol w:w="1083"/>
        <w:gridCol w:w="1214"/>
        <w:gridCol w:w="1105"/>
        <w:gridCol w:w="993"/>
      </w:tblGrid>
      <w:tr w:rsidR="009C675F" w:rsidRPr="009C675F" w:rsidTr="009C675F">
        <w:trPr>
          <w:trHeight w:val="40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Приложение 4                                                     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 к решению </w:t>
            </w:r>
            <w:proofErr w:type="gramStart"/>
            <w:r w:rsidRPr="009C675F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9C675F">
              <w:rPr>
                <w:rFonts w:ascii="Times New Roman" w:hAnsi="Times New Roman"/>
                <w:sz w:val="20"/>
                <w:szCs w:val="20"/>
              </w:rPr>
              <w:t xml:space="preserve"> сельского                 </w:t>
            </w:r>
          </w:p>
        </w:tc>
      </w:tr>
      <w:tr w:rsidR="009C675F" w:rsidRPr="009C675F" w:rsidTr="009C675F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Совета депутатов от 00.0.2024 ПРОЕКТ</w:t>
            </w:r>
          </w:p>
        </w:tc>
      </w:tr>
      <w:tr w:rsidR="009C675F" w:rsidRPr="009C675F" w:rsidTr="009C675F">
        <w:trPr>
          <w:trHeight w:val="11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Распределение бюджетных ассигнований по разделам и </w:t>
            </w:r>
            <w:r w:rsidRPr="009C675F">
              <w:rPr>
                <w:rFonts w:ascii="Times New Roman" w:hAnsi="Times New Roman"/>
                <w:sz w:val="20"/>
                <w:szCs w:val="20"/>
              </w:rPr>
              <w:br/>
              <w:t xml:space="preserve">подразделам бюджетной классификации расходов </w:t>
            </w:r>
            <w:r w:rsidRPr="009C675F">
              <w:rPr>
                <w:rFonts w:ascii="Times New Roman" w:hAnsi="Times New Roman"/>
                <w:sz w:val="20"/>
                <w:szCs w:val="20"/>
              </w:rPr>
              <w:br/>
              <w:t xml:space="preserve"> на 2025  год и плановый период 2026-2027 годов </w:t>
            </w:r>
          </w:p>
        </w:tc>
      </w:tr>
      <w:tr w:rsidR="009C675F" w:rsidRPr="009C675F" w:rsidTr="009C675F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675F" w:rsidRPr="009C675F" w:rsidTr="009C675F">
        <w:trPr>
          <w:trHeight w:val="27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C675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9C675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C675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9C67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C675F" w:rsidRPr="009C675F" w:rsidTr="009C675F">
        <w:trPr>
          <w:trHeight w:val="31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бюджетной классификации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Раздел-подраздел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9C675F" w:rsidRPr="009C675F" w:rsidTr="009C675F">
        <w:trPr>
          <w:trHeight w:val="60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675F" w:rsidRPr="009C675F" w:rsidTr="009C675F">
        <w:trPr>
          <w:trHeight w:val="427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9506,20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7746,90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7601,10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5 057,50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4 879,10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4879,10</w:t>
            </w:r>
          </w:p>
        </w:tc>
      </w:tr>
      <w:tr w:rsidR="009C675F" w:rsidRPr="009C675F" w:rsidTr="009C675F">
        <w:trPr>
          <w:trHeight w:val="50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Функционирование высшего должностного лица субъекта РФ и  МО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1160,30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1160,30</w:t>
            </w:r>
          </w:p>
        </w:tc>
      </w:tr>
      <w:tr w:rsidR="009C675F" w:rsidRPr="009C675F" w:rsidTr="009C675F">
        <w:trPr>
          <w:trHeight w:val="84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государственных субъектов РФ, 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3839,80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3666,400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3666,40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675F" w:rsidRPr="009C675F" w:rsidTr="009C675F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173,70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675F" w:rsidRPr="009C675F" w:rsidTr="009C675F">
        <w:trPr>
          <w:trHeight w:val="41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173,70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675F" w:rsidRPr="009C675F" w:rsidTr="009C675F">
        <w:trPr>
          <w:trHeight w:val="6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675F" w:rsidRPr="009C675F" w:rsidTr="009C675F">
        <w:trPr>
          <w:trHeight w:val="64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1677,80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9C675F" w:rsidRPr="009C675F" w:rsidTr="009C675F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1677,80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442,20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442,20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675F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gramStart"/>
            <w:r w:rsidRPr="009C675F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9C675F">
              <w:rPr>
                <w:rFonts w:ascii="Times New Roman" w:hAnsi="Times New Roman"/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2121,00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1509,80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1341,50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2121,00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1509,80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1341,50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C675F" w:rsidRPr="009C675F" w:rsidTr="009C675F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675F" w:rsidRPr="009C675F" w:rsidTr="009C675F">
        <w:trPr>
          <w:trHeight w:val="6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188,70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379,80</w:t>
            </w:r>
          </w:p>
        </w:tc>
      </w:tr>
      <w:tr w:rsidR="009C675F" w:rsidRPr="009C675F" w:rsidTr="009C675F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75F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75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9506,20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7746,90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7601,10</w:t>
            </w:r>
          </w:p>
        </w:tc>
      </w:tr>
    </w:tbl>
    <w:p w:rsidR="00D01F3B" w:rsidRPr="009C675F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F3B" w:rsidRPr="009C675F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F3B" w:rsidRPr="009C675F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816" w:type="dxa"/>
        <w:tblInd w:w="97" w:type="dxa"/>
        <w:tblLayout w:type="fixed"/>
        <w:tblLook w:val="04A0"/>
      </w:tblPr>
      <w:tblGrid>
        <w:gridCol w:w="578"/>
        <w:gridCol w:w="4678"/>
        <w:gridCol w:w="177"/>
        <w:gridCol w:w="815"/>
        <w:gridCol w:w="272"/>
        <w:gridCol w:w="578"/>
        <w:gridCol w:w="426"/>
        <w:gridCol w:w="79"/>
        <w:gridCol w:w="236"/>
        <w:gridCol w:w="365"/>
        <w:gridCol w:w="551"/>
        <w:gridCol w:w="328"/>
        <w:gridCol w:w="366"/>
        <w:gridCol w:w="315"/>
        <w:gridCol w:w="737"/>
        <w:gridCol w:w="315"/>
      </w:tblGrid>
      <w:tr w:rsidR="009C675F" w:rsidRPr="009C675F" w:rsidTr="00400A84">
        <w:trPr>
          <w:gridAfter w:val="1"/>
          <w:wAfter w:w="315" w:type="dxa"/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Приложение 5                              </w:t>
            </w:r>
          </w:p>
        </w:tc>
      </w:tr>
      <w:tr w:rsidR="009C675F" w:rsidRPr="009C675F" w:rsidTr="00400A84">
        <w:trPr>
          <w:gridAfter w:val="1"/>
          <w:wAfter w:w="315" w:type="dxa"/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9C675F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9C675F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9C675F" w:rsidRPr="009C675F" w:rsidTr="00400A84">
        <w:trPr>
          <w:gridAfter w:val="1"/>
          <w:wAfter w:w="315" w:type="dxa"/>
          <w:trHeight w:val="37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Совета депутатов от 00.00.2024</w:t>
            </w:r>
            <w:r w:rsidR="00400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75F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9C675F" w:rsidRPr="009C675F" w:rsidTr="00400A84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75F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                     ВЕДОМСТВЕННАЯ СТРУКТУРА РАСХОДОВ МЕСТНОГО БЮДЖЕТА НА 2025 ГОД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9C675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C675F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A84" w:rsidRPr="009C675F" w:rsidTr="00400A84">
        <w:trPr>
          <w:gridAfter w:val="1"/>
          <w:wAfter w:w="315" w:type="dxa"/>
          <w:trHeight w:val="31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Наименование главных распорядителей и наименование  показателей бюджетной классификации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Код ведомства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Утверждено на 2025 год</w:t>
            </w:r>
          </w:p>
        </w:tc>
      </w:tr>
      <w:tr w:rsidR="00400A84" w:rsidRPr="009C675F" w:rsidTr="00400A84">
        <w:trPr>
          <w:gridAfter w:val="1"/>
          <w:wAfter w:w="315" w:type="dxa"/>
          <w:trHeight w:val="63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00A84" w:rsidRPr="009C675F" w:rsidTr="00400A84">
        <w:trPr>
          <w:gridAfter w:val="1"/>
          <w:wAfter w:w="315" w:type="dxa"/>
          <w:trHeight w:val="42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400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75F">
              <w:rPr>
                <w:rFonts w:ascii="Times New Roman" w:hAnsi="Times New Roman"/>
                <w:sz w:val="20"/>
                <w:szCs w:val="20"/>
              </w:rPr>
              <w:t>Алексеевского 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9 506,20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5 057,50</w:t>
            </w:r>
          </w:p>
        </w:tc>
      </w:tr>
      <w:tr w:rsidR="00400A84" w:rsidRPr="009C675F" w:rsidTr="00400A84">
        <w:trPr>
          <w:gridAfter w:val="1"/>
          <w:wAfter w:w="315" w:type="dxa"/>
          <w:trHeight w:val="786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400A84" w:rsidRPr="009C675F" w:rsidTr="00400A84">
        <w:trPr>
          <w:gridAfter w:val="1"/>
          <w:wAfter w:w="315" w:type="dxa"/>
          <w:trHeight w:val="556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главы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400A84" w:rsidRPr="009C675F" w:rsidTr="00400A84">
        <w:trPr>
          <w:gridAfter w:val="1"/>
          <w:wAfter w:w="315" w:type="dxa"/>
          <w:trHeight w:val="1259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400A84" w:rsidRPr="009C675F" w:rsidTr="00400A84">
        <w:trPr>
          <w:gridAfter w:val="1"/>
          <w:wAfter w:w="315" w:type="dxa"/>
          <w:trHeight w:val="64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400A84" w:rsidRPr="009C675F" w:rsidTr="00400A84">
        <w:trPr>
          <w:gridAfter w:val="1"/>
          <w:wAfter w:w="315" w:type="dxa"/>
          <w:trHeight w:val="90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3 839,80</w:t>
            </w:r>
          </w:p>
        </w:tc>
      </w:tr>
      <w:tr w:rsidR="00400A84" w:rsidRPr="009C675F" w:rsidTr="00400A84">
        <w:trPr>
          <w:gridAfter w:val="1"/>
          <w:wAfter w:w="315" w:type="dxa"/>
          <w:trHeight w:val="6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2 797,50</w:t>
            </w:r>
          </w:p>
        </w:tc>
      </w:tr>
      <w:tr w:rsidR="00400A84" w:rsidRPr="009C675F" w:rsidTr="00400A84">
        <w:trPr>
          <w:gridAfter w:val="1"/>
          <w:wAfter w:w="315" w:type="dxa"/>
          <w:trHeight w:val="1337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</w:tr>
      <w:tr w:rsidR="00400A84" w:rsidRPr="009C675F" w:rsidTr="00400A84">
        <w:trPr>
          <w:gridAfter w:val="1"/>
          <w:wAfter w:w="315" w:type="dxa"/>
          <w:trHeight w:val="6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</w:tr>
      <w:tr w:rsidR="00400A84" w:rsidRPr="009C675F" w:rsidTr="00400A84">
        <w:trPr>
          <w:gridAfter w:val="1"/>
          <w:wAfter w:w="315" w:type="dxa"/>
          <w:trHeight w:val="3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631,50</w:t>
            </w:r>
          </w:p>
        </w:tc>
      </w:tr>
      <w:tr w:rsidR="00400A84" w:rsidRPr="009C675F" w:rsidTr="00400A84">
        <w:trPr>
          <w:gridAfter w:val="1"/>
          <w:wAfter w:w="315" w:type="dxa"/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631,50</w:t>
            </w:r>
          </w:p>
        </w:tc>
      </w:tr>
      <w:tr w:rsidR="00400A84" w:rsidRPr="009C675F" w:rsidTr="00400A84">
        <w:trPr>
          <w:gridAfter w:val="1"/>
          <w:wAfter w:w="315" w:type="dxa"/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</w:tr>
      <w:tr w:rsidR="00400A84" w:rsidRPr="009C675F" w:rsidTr="00400A84">
        <w:trPr>
          <w:gridAfter w:val="1"/>
          <w:wAfter w:w="315" w:type="dxa"/>
          <w:trHeight w:val="34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</w:tr>
      <w:tr w:rsidR="00400A84" w:rsidRPr="009C675F" w:rsidTr="00400A84">
        <w:trPr>
          <w:gridAfter w:val="1"/>
          <w:wAfter w:w="315" w:type="dxa"/>
          <w:trHeight w:val="6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Центральный аппарат (финансирование оплаты труда по новой системе)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1 042,30</w:t>
            </w:r>
          </w:p>
        </w:tc>
      </w:tr>
      <w:tr w:rsidR="00400A84" w:rsidRPr="009C675F" w:rsidTr="00400A84">
        <w:trPr>
          <w:gridAfter w:val="1"/>
          <w:wAfter w:w="315" w:type="dxa"/>
          <w:trHeight w:val="1217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1 042,30</w:t>
            </w:r>
          </w:p>
        </w:tc>
      </w:tr>
      <w:tr w:rsidR="00400A84" w:rsidRPr="009C675F" w:rsidTr="00400A84">
        <w:trPr>
          <w:gridAfter w:val="1"/>
          <w:wAfter w:w="315" w:type="dxa"/>
          <w:trHeight w:val="7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954,90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0080110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400A84" w:rsidRPr="009C675F" w:rsidTr="00400A84">
        <w:trPr>
          <w:gridAfter w:val="1"/>
          <w:wAfter w:w="315" w:type="dxa"/>
          <w:trHeight w:val="33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0080110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400A84" w:rsidRPr="009C675F" w:rsidTr="00400A84">
        <w:trPr>
          <w:gridAfter w:val="1"/>
          <w:wAfter w:w="315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0080110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</w:tr>
      <w:tr w:rsidR="00400A84" w:rsidRPr="009C675F" w:rsidTr="00400A84">
        <w:trPr>
          <w:gridAfter w:val="1"/>
          <w:wAfter w:w="315" w:type="dxa"/>
          <w:trHeight w:val="1189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C675F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9C675F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0075140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400A84" w:rsidRPr="009C675F" w:rsidTr="00400A84">
        <w:trPr>
          <w:gridAfter w:val="1"/>
          <w:wAfter w:w="315" w:type="dxa"/>
          <w:trHeight w:val="45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0075140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400A84" w:rsidRPr="009C675F" w:rsidTr="00400A84">
        <w:trPr>
          <w:gridAfter w:val="1"/>
          <w:wAfter w:w="315" w:type="dxa"/>
          <w:trHeight w:val="42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0075140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400A84" w:rsidRPr="009C675F" w:rsidTr="00400A84">
        <w:trPr>
          <w:gridAfter w:val="1"/>
          <w:wAfter w:w="315" w:type="dxa"/>
          <w:trHeight w:val="1029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Реализация комплекса мер по профилактике терроризма и экстремизма, а также минимизации и (или) ликвидации последствий терроризма и экстремизма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400A84" w:rsidRPr="009C675F" w:rsidTr="00400A84">
        <w:trPr>
          <w:gridAfter w:val="1"/>
          <w:wAfter w:w="315" w:type="dxa"/>
          <w:trHeight w:val="5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400A84" w:rsidRPr="009C675F" w:rsidTr="00400A84">
        <w:trPr>
          <w:gridAfter w:val="1"/>
          <w:wAfter w:w="315" w:type="dxa"/>
          <w:trHeight w:val="5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400A84" w:rsidRPr="009C675F" w:rsidTr="00400A84">
        <w:trPr>
          <w:gridAfter w:val="1"/>
          <w:wAfter w:w="315" w:type="dxa"/>
          <w:trHeight w:val="66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Реализация комплекса мер по противодействию коррупции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400A84" w:rsidRPr="009C675F" w:rsidTr="00400A84">
        <w:trPr>
          <w:gridAfter w:val="1"/>
          <w:wAfter w:w="315" w:type="dxa"/>
          <w:trHeight w:val="45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Реализация комплекса мер по укреплению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Полномочие по КРК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0083070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0083070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0083070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Полномочие по юр</w:t>
            </w:r>
            <w:proofErr w:type="gramStart"/>
            <w:r w:rsidRPr="009C675F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9C675F">
              <w:rPr>
                <w:rFonts w:ascii="Times New Roman" w:hAnsi="Times New Roman"/>
                <w:sz w:val="20"/>
                <w:szCs w:val="20"/>
              </w:rPr>
              <w:t>беспечению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0083060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0083060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0083060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173,70</w:t>
            </w:r>
          </w:p>
        </w:tc>
      </w:tr>
      <w:tr w:rsidR="00400A84" w:rsidRPr="009C675F" w:rsidTr="00400A84">
        <w:trPr>
          <w:gridAfter w:val="1"/>
          <w:wAfter w:w="315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173,70</w:t>
            </w:r>
          </w:p>
        </w:tc>
      </w:tr>
      <w:tr w:rsidR="00400A84" w:rsidRPr="009C675F" w:rsidTr="00400A84">
        <w:trPr>
          <w:gridAfter w:val="1"/>
          <w:wAfter w:w="315" w:type="dxa"/>
          <w:trHeight w:val="7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C675F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9C675F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173,70</w:t>
            </w:r>
          </w:p>
        </w:tc>
      </w:tr>
      <w:tr w:rsidR="00400A84" w:rsidRPr="009C675F" w:rsidTr="00400A84">
        <w:trPr>
          <w:gridAfter w:val="1"/>
          <w:wAfter w:w="315" w:type="dxa"/>
          <w:trHeight w:val="12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140,20</w:t>
            </w:r>
          </w:p>
        </w:tc>
      </w:tr>
      <w:tr w:rsidR="00400A84" w:rsidRPr="009C675F" w:rsidTr="00400A84">
        <w:trPr>
          <w:gridAfter w:val="1"/>
          <w:wAfter w:w="315" w:type="dxa"/>
          <w:trHeight w:val="6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140,20</w:t>
            </w:r>
          </w:p>
        </w:tc>
      </w:tr>
      <w:tr w:rsidR="00400A84" w:rsidRPr="009C675F" w:rsidTr="00400A84">
        <w:trPr>
          <w:gridAfter w:val="1"/>
          <w:wAfter w:w="315" w:type="dxa"/>
          <w:trHeight w:val="36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33,50</w:t>
            </w:r>
          </w:p>
        </w:tc>
      </w:tr>
      <w:tr w:rsidR="00400A84" w:rsidRPr="009C675F" w:rsidTr="00400A84">
        <w:trPr>
          <w:gridAfter w:val="1"/>
          <w:wAfter w:w="315" w:type="dxa"/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33,50</w:t>
            </w:r>
          </w:p>
        </w:tc>
      </w:tr>
      <w:tr w:rsidR="00400A84" w:rsidRPr="009C675F" w:rsidTr="00400A84">
        <w:trPr>
          <w:gridAfter w:val="1"/>
          <w:wAfter w:w="315" w:type="dxa"/>
          <w:trHeight w:val="6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00A84" w:rsidRPr="009C675F" w:rsidTr="00400A84">
        <w:trPr>
          <w:gridAfter w:val="1"/>
          <w:wAfter w:w="315" w:type="dxa"/>
          <w:trHeight w:val="591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00A84" w:rsidRPr="009C675F" w:rsidTr="00400A84">
        <w:trPr>
          <w:gridAfter w:val="1"/>
          <w:wAfter w:w="315" w:type="dxa"/>
          <w:trHeight w:val="5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0083080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0083080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0083080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1 677,80</w:t>
            </w:r>
          </w:p>
        </w:tc>
      </w:tr>
      <w:tr w:rsidR="00400A84" w:rsidRPr="009C675F" w:rsidTr="00400A84">
        <w:trPr>
          <w:gridAfter w:val="1"/>
          <w:wAfter w:w="315" w:type="dxa"/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1 677,80</w:t>
            </w:r>
          </w:p>
        </w:tc>
      </w:tr>
      <w:tr w:rsidR="00400A84" w:rsidRPr="009C675F" w:rsidTr="00400A84">
        <w:trPr>
          <w:gridAfter w:val="1"/>
          <w:wAfter w:w="315" w:type="dxa"/>
          <w:trHeight w:val="6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за счет акцизов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0081020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536,10</w:t>
            </w:r>
          </w:p>
        </w:tc>
      </w:tr>
      <w:tr w:rsidR="00400A84" w:rsidRPr="009C675F" w:rsidTr="00400A84">
        <w:trPr>
          <w:gridAfter w:val="1"/>
          <w:wAfter w:w="315" w:type="dxa"/>
          <w:trHeight w:val="3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0081020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536,10</w:t>
            </w:r>
          </w:p>
        </w:tc>
      </w:tr>
      <w:tr w:rsidR="00400A84" w:rsidRPr="009C675F" w:rsidTr="00400A84">
        <w:trPr>
          <w:gridAfter w:val="1"/>
          <w:wAfter w:w="315" w:type="dxa"/>
          <w:trHeight w:val="3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0081020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536,10</w:t>
            </w:r>
          </w:p>
        </w:tc>
      </w:tr>
      <w:tr w:rsidR="00400A84" w:rsidRPr="009C675F" w:rsidTr="00400A84">
        <w:trPr>
          <w:gridAfter w:val="1"/>
          <w:wAfter w:w="315" w:type="dxa"/>
          <w:trHeight w:val="57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за счет акцизов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0081021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400A84" w:rsidRPr="009C675F" w:rsidTr="00400A84">
        <w:trPr>
          <w:gridAfter w:val="1"/>
          <w:wAfter w:w="315" w:type="dxa"/>
          <w:trHeight w:val="5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0081021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400A84" w:rsidRPr="009C675F" w:rsidTr="00400A84">
        <w:trPr>
          <w:gridAfter w:val="1"/>
          <w:wAfter w:w="315" w:type="dxa"/>
          <w:trHeight w:val="52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0081021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400A84" w:rsidRPr="009C675F" w:rsidTr="00400A84">
        <w:trPr>
          <w:gridAfter w:val="1"/>
          <w:wAfter w:w="315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442,20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442,20</w:t>
            </w:r>
          </w:p>
        </w:tc>
      </w:tr>
      <w:tr w:rsidR="00400A84" w:rsidRPr="009C675F" w:rsidTr="00400A84">
        <w:trPr>
          <w:gridAfter w:val="1"/>
          <w:wAfter w:w="315" w:type="dxa"/>
          <w:trHeight w:val="3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0081030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</w:tr>
      <w:tr w:rsidR="00400A84" w:rsidRPr="009C675F" w:rsidTr="00400A84">
        <w:trPr>
          <w:gridAfter w:val="1"/>
          <w:wAfter w:w="315" w:type="dxa"/>
          <w:trHeight w:val="34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0081030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</w:tr>
      <w:tr w:rsidR="00400A84" w:rsidRPr="009C675F" w:rsidTr="00400A84">
        <w:trPr>
          <w:gridAfter w:val="1"/>
          <w:wAfter w:w="315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0081030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</w:tr>
      <w:tr w:rsidR="00400A84" w:rsidRPr="009C675F" w:rsidTr="00400A84">
        <w:trPr>
          <w:gridAfter w:val="1"/>
          <w:wAfter w:w="315" w:type="dxa"/>
          <w:trHeight w:val="3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0081130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400A84" w:rsidRPr="009C675F" w:rsidTr="00400A84">
        <w:trPr>
          <w:gridAfter w:val="1"/>
          <w:wAfter w:w="315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0081130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400A84" w:rsidRPr="009C675F" w:rsidTr="00400A84">
        <w:trPr>
          <w:gridAfter w:val="1"/>
          <w:wAfter w:w="315" w:type="dxa"/>
          <w:trHeight w:val="3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0081130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400A84" w:rsidRPr="009C675F" w:rsidTr="00400A84">
        <w:trPr>
          <w:gridAfter w:val="1"/>
          <w:wAfter w:w="315" w:type="dxa"/>
          <w:trHeight w:val="3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400A84" w:rsidRPr="009C675F" w:rsidTr="00400A84">
        <w:trPr>
          <w:gridAfter w:val="1"/>
          <w:wAfter w:w="315" w:type="dxa"/>
          <w:trHeight w:val="9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Реализация комплекса мер по обеспечению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0080620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400A84" w:rsidRPr="009C675F" w:rsidTr="00400A84">
        <w:trPr>
          <w:gridAfter w:val="1"/>
          <w:wAfter w:w="315" w:type="dxa"/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0080620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400A84" w:rsidRPr="009C675F" w:rsidTr="00400A84">
        <w:trPr>
          <w:gridAfter w:val="1"/>
          <w:wAfter w:w="315" w:type="dxa"/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0080620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00A84" w:rsidRPr="009C675F" w:rsidTr="00400A84">
        <w:trPr>
          <w:gridAfter w:val="1"/>
          <w:wAfter w:w="315" w:type="dxa"/>
          <w:trHeight w:val="6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Выплата пенсии за выслугу лет работникам, замещающим муниципальные должности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0081110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00A84" w:rsidRPr="009C675F" w:rsidTr="00400A84">
        <w:trPr>
          <w:gridAfter w:val="1"/>
          <w:wAfter w:w="315" w:type="dxa"/>
          <w:trHeight w:val="496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0081110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00A84" w:rsidRPr="009C675F" w:rsidTr="00400A84">
        <w:trPr>
          <w:gridAfter w:val="1"/>
          <w:wAfter w:w="315" w:type="dxa"/>
          <w:trHeight w:val="56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0081110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00A84" w:rsidRPr="009C675F" w:rsidTr="00400A84">
        <w:trPr>
          <w:gridAfter w:val="1"/>
          <w:wAfter w:w="315" w:type="dxa"/>
          <w:trHeight w:val="2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400A84" w:rsidRPr="009C675F" w:rsidTr="00400A84">
        <w:trPr>
          <w:gridAfter w:val="1"/>
          <w:wAfter w:w="315" w:type="dxa"/>
          <w:trHeight w:val="42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00A84" w:rsidRPr="009C675F" w:rsidTr="00400A84">
        <w:trPr>
          <w:gridAfter w:val="1"/>
          <w:wAfter w:w="315" w:type="dxa"/>
          <w:trHeight w:val="46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0080810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00A84" w:rsidRPr="009C675F" w:rsidTr="00400A84">
        <w:trPr>
          <w:gridAfter w:val="1"/>
          <w:wAfter w:w="315" w:type="dxa"/>
          <w:trHeight w:val="369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0080810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400A84" w:rsidRPr="009C675F" w:rsidTr="00400A84">
        <w:trPr>
          <w:gridAfter w:val="1"/>
          <w:wAfter w:w="315" w:type="dxa"/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75F" w:rsidRPr="009C675F" w:rsidRDefault="009C675F" w:rsidP="009C67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675F">
              <w:rPr>
                <w:rFonts w:ascii="Times New Roman" w:hAnsi="Times New Roman"/>
                <w:sz w:val="20"/>
                <w:szCs w:val="20"/>
              </w:rPr>
              <w:t>9 506,20</w:t>
            </w:r>
          </w:p>
        </w:tc>
      </w:tr>
    </w:tbl>
    <w:p w:rsidR="00D01F3B" w:rsidRPr="009C675F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91" w:type="dxa"/>
        <w:tblInd w:w="-318" w:type="dxa"/>
        <w:tblLayout w:type="fixed"/>
        <w:tblLook w:val="04A0"/>
      </w:tblPr>
      <w:tblGrid>
        <w:gridCol w:w="576"/>
        <w:gridCol w:w="4386"/>
        <w:gridCol w:w="461"/>
        <w:gridCol w:w="531"/>
        <w:gridCol w:w="556"/>
        <w:gridCol w:w="295"/>
        <w:gridCol w:w="717"/>
        <w:gridCol w:w="213"/>
        <w:gridCol w:w="236"/>
        <w:gridCol w:w="401"/>
        <w:gridCol w:w="567"/>
        <w:gridCol w:w="118"/>
        <w:gridCol w:w="706"/>
        <w:gridCol w:w="111"/>
        <w:gridCol w:w="28"/>
        <w:gridCol w:w="22"/>
        <w:gridCol w:w="395"/>
        <w:gridCol w:w="255"/>
        <w:gridCol w:w="200"/>
        <w:gridCol w:w="59"/>
        <w:gridCol w:w="158"/>
      </w:tblGrid>
      <w:tr w:rsidR="009C1C61" w:rsidRPr="00400A84" w:rsidTr="009C1C61">
        <w:trPr>
          <w:gridAfter w:val="3"/>
          <w:wAfter w:w="41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Приложение 6                  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C61" w:rsidRPr="00400A84" w:rsidTr="009C1C61">
        <w:trPr>
          <w:gridAfter w:val="3"/>
          <w:wAfter w:w="41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400A84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400A84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9C1C61" w:rsidRPr="00400A84" w:rsidTr="009C1C61">
        <w:trPr>
          <w:gridAfter w:val="3"/>
          <w:wAfter w:w="417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Совета депутатов от 00.00.2024ПРОЕКТ</w:t>
            </w:r>
          </w:p>
        </w:tc>
      </w:tr>
      <w:tr w:rsidR="009C1C61" w:rsidRPr="00400A84" w:rsidTr="009C1C61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A84" w:rsidRPr="00400A84" w:rsidTr="009C1C61">
        <w:trPr>
          <w:gridAfter w:val="3"/>
          <w:wAfter w:w="417" w:type="dxa"/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ВЕДОМСТВЕННАЯ СТРУКТУРА РАСХОДОВ МЕСТНОГО БЮДЖЕТА НА 2026-2027 ГОДЫ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400A8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00A84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C61" w:rsidRPr="00400A84" w:rsidTr="009C1C61">
        <w:trPr>
          <w:gridAfter w:val="2"/>
          <w:wAfter w:w="217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43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Наименование главных распорядителей и наименование  показателей бюджетной классификации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Код ведомства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Утверждено на 2026 год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Утверждено на 2027 год</w:t>
            </w:r>
          </w:p>
        </w:tc>
      </w:tr>
      <w:tr w:rsidR="009C1C61" w:rsidRPr="00400A84" w:rsidTr="009C1C61">
        <w:trPr>
          <w:gridAfter w:val="2"/>
          <w:wAfter w:w="217" w:type="dxa"/>
          <w:trHeight w:val="63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C1C61" w:rsidRPr="00400A84" w:rsidTr="009C1C61">
        <w:trPr>
          <w:gridAfter w:val="2"/>
          <w:wAfter w:w="217" w:type="dxa"/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7 746,90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7 601,10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4 879,10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4 879,10</w:t>
            </w:r>
          </w:p>
        </w:tc>
      </w:tr>
      <w:tr w:rsidR="009C1C61" w:rsidRPr="00400A84" w:rsidTr="009C1C61">
        <w:trPr>
          <w:gridAfter w:val="2"/>
          <w:wAfter w:w="217" w:type="dxa"/>
          <w:trHeight w:val="9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9C1C61" w:rsidRPr="00400A84" w:rsidTr="009C1C61">
        <w:trPr>
          <w:gridAfter w:val="1"/>
          <w:wAfter w:w="158" w:type="dxa"/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главы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9C1C61">
            <w:pPr>
              <w:tabs>
                <w:tab w:val="left" w:pos="467"/>
              </w:tabs>
              <w:spacing w:after="0" w:line="240" w:lineRule="auto"/>
              <w:ind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9C1C61" w:rsidRPr="00400A84" w:rsidTr="009C1C61">
        <w:trPr>
          <w:gridAfter w:val="2"/>
          <w:wAfter w:w="217" w:type="dxa"/>
          <w:trHeight w:val="154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9C1C61" w:rsidRPr="00400A84" w:rsidTr="009C1C61">
        <w:trPr>
          <w:gridAfter w:val="2"/>
          <w:wAfter w:w="217" w:type="dxa"/>
          <w:trHeight w:val="6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9C1C61" w:rsidRPr="00400A84" w:rsidTr="009C1C61">
        <w:trPr>
          <w:gridAfter w:val="2"/>
          <w:wAfter w:w="217" w:type="dxa"/>
          <w:trHeight w:val="70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3 666,40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3 666,40</w:t>
            </w:r>
          </w:p>
        </w:tc>
      </w:tr>
      <w:tr w:rsidR="009C1C61" w:rsidRPr="00400A84" w:rsidTr="009C1C61">
        <w:trPr>
          <w:gridAfter w:val="2"/>
          <w:wAfter w:w="217" w:type="dxa"/>
          <w:trHeight w:val="6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2 624,10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2 624,10</w:t>
            </w:r>
          </w:p>
        </w:tc>
      </w:tr>
      <w:tr w:rsidR="009C1C61" w:rsidRPr="00400A84" w:rsidTr="009C1C61">
        <w:trPr>
          <w:gridAfter w:val="2"/>
          <w:wAfter w:w="217" w:type="dxa"/>
          <w:trHeight w:val="13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</w:tr>
      <w:tr w:rsidR="009C1C61" w:rsidRPr="00400A84" w:rsidTr="009C1C61">
        <w:trPr>
          <w:gridAfter w:val="2"/>
          <w:wAfter w:w="217" w:type="dxa"/>
          <w:trHeight w:val="6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</w:tr>
      <w:tr w:rsidR="009C1C61" w:rsidRPr="00400A84" w:rsidTr="009C1C61">
        <w:trPr>
          <w:gridAfter w:val="2"/>
          <w:wAfter w:w="217" w:type="dxa"/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</w:tr>
      <w:tr w:rsidR="009C1C61" w:rsidRPr="00400A84" w:rsidTr="009C1C61">
        <w:trPr>
          <w:gridAfter w:val="2"/>
          <w:wAfter w:w="217" w:type="dxa"/>
          <w:trHeight w:val="43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</w:tr>
      <w:tr w:rsidR="009C1C61" w:rsidRPr="00400A84" w:rsidTr="009C1C61">
        <w:trPr>
          <w:gridAfter w:val="2"/>
          <w:wAfter w:w="217" w:type="dxa"/>
          <w:trHeight w:val="43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C1C61" w:rsidRPr="00400A84" w:rsidTr="009C1C61">
        <w:trPr>
          <w:gridAfter w:val="2"/>
          <w:wAfter w:w="217" w:type="dxa"/>
          <w:trHeight w:val="3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C1C61" w:rsidRPr="00400A84" w:rsidTr="009C1C61">
        <w:trPr>
          <w:gridAfter w:val="2"/>
          <w:wAfter w:w="217" w:type="dxa"/>
          <w:trHeight w:val="6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Центральный аппарат (финансирование оплаты труда по новой системе)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1 042,300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1 042,30</w:t>
            </w:r>
          </w:p>
        </w:tc>
      </w:tr>
      <w:tr w:rsidR="009C1C61" w:rsidRPr="00400A84" w:rsidTr="009C1C61">
        <w:trPr>
          <w:gridAfter w:val="2"/>
          <w:wAfter w:w="217" w:type="dxa"/>
          <w:trHeight w:val="150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1 042,300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1 042,30</w:t>
            </w:r>
          </w:p>
        </w:tc>
      </w:tr>
      <w:tr w:rsidR="009C1C61" w:rsidRPr="00400A84" w:rsidTr="009C1C61">
        <w:trPr>
          <w:gridAfter w:val="2"/>
          <w:wAfter w:w="217" w:type="dxa"/>
          <w:trHeight w:val="7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1 042,300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1 042,30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33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2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</w:tr>
      <w:tr w:rsidR="009C1C61" w:rsidRPr="00400A84" w:rsidTr="009C1C61">
        <w:trPr>
          <w:gridAfter w:val="2"/>
          <w:wAfter w:w="217" w:type="dxa"/>
          <w:trHeight w:val="132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00A84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400A84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9C1C61" w:rsidRPr="00400A84" w:rsidTr="009C1C61">
        <w:trPr>
          <w:gridAfter w:val="2"/>
          <w:wAfter w:w="217" w:type="dxa"/>
          <w:trHeight w:val="4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9C1C61" w:rsidRPr="00400A84" w:rsidTr="009C1C61">
        <w:trPr>
          <w:gridAfter w:val="2"/>
          <w:wAfter w:w="217" w:type="dxa"/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Полномочие по КРК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Полномочие по юр</w:t>
            </w:r>
            <w:proofErr w:type="gramStart"/>
            <w:r w:rsidRPr="00400A84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00A84">
              <w:rPr>
                <w:rFonts w:ascii="Times New Roman" w:hAnsi="Times New Roman"/>
                <w:sz w:val="20"/>
                <w:szCs w:val="20"/>
              </w:rPr>
              <w:t>беспечению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Реализация комплекса мер по профилактике терроризма и экстремизма, а также минимизации и (или) ликвидации последствий терроризма и экстремизма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Реализация комплекса мер по противодействию коррупции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Реализация комплекса мер по укреплению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1C61" w:rsidRPr="00400A84" w:rsidTr="009C1C61">
        <w:trPr>
          <w:gridAfter w:val="2"/>
          <w:wAfter w:w="217" w:type="dxa"/>
          <w:trHeight w:val="38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1C61" w:rsidRPr="00400A84" w:rsidTr="009C1C61">
        <w:trPr>
          <w:gridAfter w:val="2"/>
          <w:wAfter w:w="217" w:type="dxa"/>
          <w:trHeight w:val="8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00A84">
              <w:rPr>
                <w:rFonts w:ascii="Times New Roman" w:hAnsi="Times New Roman"/>
                <w:sz w:val="20"/>
                <w:szCs w:val="20"/>
              </w:rPr>
              <w:t>непрограммных</w:t>
            </w:r>
            <w:proofErr w:type="spellEnd"/>
            <w:r w:rsidRPr="00400A84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1C61" w:rsidRPr="00400A84" w:rsidTr="009C1C61">
        <w:trPr>
          <w:gridAfter w:val="2"/>
          <w:wAfter w:w="217" w:type="dxa"/>
          <w:trHeight w:val="13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140,20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1C61" w:rsidRPr="00400A84" w:rsidTr="009C1C61">
        <w:trPr>
          <w:gridAfter w:val="2"/>
          <w:wAfter w:w="217" w:type="dxa"/>
          <w:trHeight w:val="6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140,20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1C61" w:rsidRPr="00400A84" w:rsidTr="009C1C61">
        <w:trPr>
          <w:gridAfter w:val="2"/>
          <w:wAfter w:w="217" w:type="dxa"/>
          <w:trHeight w:val="3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1C61" w:rsidRPr="00400A84" w:rsidTr="009C1C61">
        <w:trPr>
          <w:gridAfter w:val="2"/>
          <w:wAfter w:w="217" w:type="dxa"/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1C61" w:rsidRPr="00400A84" w:rsidTr="009C1C61">
        <w:trPr>
          <w:gridAfter w:val="2"/>
          <w:wAfter w:w="217" w:type="dxa"/>
          <w:trHeight w:val="6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7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69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400A84">
              <w:rPr>
                <w:rFonts w:ascii="Times New Roman" w:hAnsi="Times New Roman"/>
                <w:sz w:val="20"/>
                <w:szCs w:val="20"/>
              </w:rPr>
              <w:t>деятельностиа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43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4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9C1C61" w:rsidRPr="00400A84" w:rsidTr="009C1C61">
        <w:trPr>
          <w:gridAfter w:val="2"/>
          <w:wAfter w:w="217" w:type="dxa"/>
          <w:trHeight w:val="43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9C1C61" w:rsidRPr="00400A84" w:rsidTr="009C1C61">
        <w:trPr>
          <w:gridAfter w:val="2"/>
          <w:wAfter w:w="217" w:type="dxa"/>
          <w:trHeight w:val="6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за счет акцизов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9C1C61" w:rsidRPr="00400A84" w:rsidTr="009C1C61">
        <w:trPr>
          <w:gridAfter w:val="2"/>
          <w:wAfter w:w="217" w:type="dxa"/>
          <w:trHeight w:val="3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9C1C61" w:rsidRPr="00400A84" w:rsidTr="009C1C61">
        <w:trPr>
          <w:gridAfter w:val="2"/>
          <w:wAfter w:w="217" w:type="dxa"/>
          <w:trHeight w:val="3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9C1C61" w:rsidRPr="00400A84" w:rsidTr="009C1C61">
        <w:trPr>
          <w:gridAfter w:val="2"/>
          <w:wAfter w:w="217" w:type="dxa"/>
          <w:trHeight w:val="2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</w:tr>
      <w:tr w:rsidR="009C1C61" w:rsidRPr="00400A84" w:rsidTr="009C1C61">
        <w:trPr>
          <w:gridAfter w:val="2"/>
          <w:wAfter w:w="217" w:type="dxa"/>
          <w:trHeight w:val="3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</w:tr>
      <w:tr w:rsidR="009C1C61" w:rsidRPr="00400A84" w:rsidTr="009C1C61">
        <w:trPr>
          <w:gridAfter w:val="2"/>
          <w:wAfter w:w="217" w:type="dxa"/>
          <w:trHeight w:val="3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</w:tr>
      <w:tr w:rsidR="009C1C61" w:rsidRPr="00400A84" w:rsidTr="009C1C61">
        <w:trPr>
          <w:gridAfter w:val="2"/>
          <w:wAfter w:w="217" w:type="dxa"/>
          <w:trHeight w:val="2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332,20</w:t>
            </w:r>
          </w:p>
        </w:tc>
      </w:tr>
      <w:tr w:rsidR="009C1C61" w:rsidRPr="00400A84" w:rsidTr="009C1C61">
        <w:trPr>
          <w:gridAfter w:val="2"/>
          <w:wAfter w:w="217" w:type="dxa"/>
          <w:trHeight w:val="3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</w:tr>
      <w:tr w:rsidR="009C1C61" w:rsidRPr="00400A84" w:rsidTr="009C1C61">
        <w:trPr>
          <w:gridAfter w:val="2"/>
          <w:wAfter w:w="217" w:type="dxa"/>
          <w:trHeight w:val="2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</w:tr>
      <w:tr w:rsidR="009C1C61" w:rsidRPr="00400A84" w:rsidTr="009C1C61">
        <w:trPr>
          <w:gridAfter w:val="2"/>
          <w:wAfter w:w="217" w:type="dxa"/>
          <w:trHeight w:val="3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1 509,80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1 341,50</w:t>
            </w:r>
          </w:p>
        </w:tc>
      </w:tr>
      <w:tr w:rsidR="009C1C61" w:rsidRPr="00400A84" w:rsidTr="009C1C61">
        <w:trPr>
          <w:gridAfter w:val="2"/>
          <w:wAfter w:w="217" w:type="dxa"/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1 509,80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1 341,50</w:t>
            </w:r>
          </w:p>
        </w:tc>
      </w:tr>
      <w:tr w:rsidR="009C1C61" w:rsidRPr="00400A84" w:rsidTr="009C1C61">
        <w:trPr>
          <w:gridAfter w:val="2"/>
          <w:wAfter w:w="217" w:type="dxa"/>
          <w:trHeight w:val="9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Реализация комплекса мер по обеспечению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1 509,80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1 341,50</w:t>
            </w:r>
          </w:p>
        </w:tc>
      </w:tr>
      <w:tr w:rsidR="009C1C61" w:rsidRPr="00400A84" w:rsidTr="009C1C61">
        <w:trPr>
          <w:gridAfter w:val="2"/>
          <w:wAfter w:w="217" w:type="dxa"/>
          <w:trHeight w:val="2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1 509,80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1 341,50</w:t>
            </w:r>
          </w:p>
        </w:tc>
      </w:tr>
      <w:tr w:rsidR="009C1C61" w:rsidRPr="00400A84" w:rsidTr="009C1C61">
        <w:trPr>
          <w:gridAfter w:val="2"/>
          <w:wAfter w:w="217" w:type="dxa"/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1 509,80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1 341,50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C1C61" w:rsidRPr="00400A84" w:rsidTr="009C1C61">
        <w:trPr>
          <w:gridAfter w:val="2"/>
          <w:wAfter w:w="217" w:type="dxa"/>
          <w:trHeight w:val="6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Выплата пенсии за выслугу лет работникам, замещающим муниципальные должности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C1C61" w:rsidRPr="00400A84" w:rsidTr="009C1C61">
        <w:trPr>
          <w:gridAfter w:val="2"/>
          <w:wAfter w:w="217" w:type="dxa"/>
          <w:trHeight w:val="6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C1C61" w:rsidRPr="00400A84" w:rsidTr="009C1C61">
        <w:trPr>
          <w:gridAfter w:val="2"/>
          <w:wAfter w:w="217" w:type="dxa"/>
          <w:trHeight w:val="7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C1C61" w:rsidRPr="00400A84" w:rsidTr="009C1C61">
        <w:trPr>
          <w:gridAfter w:val="2"/>
          <w:wAfter w:w="217" w:type="dxa"/>
          <w:trHeight w:val="4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7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3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43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0080810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400A84" w:rsidTr="009C1C61">
        <w:trPr>
          <w:gridAfter w:val="2"/>
          <w:wAfter w:w="217" w:type="dxa"/>
          <w:trHeight w:val="43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188,70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379,80</w:t>
            </w:r>
          </w:p>
        </w:tc>
      </w:tr>
      <w:tr w:rsidR="009C1C61" w:rsidRPr="00400A84" w:rsidTr="009C1C61">
        <w:trPr>
          <w:gridAfter w:val="2"/>
          <w:wAfter w:w="217" w:type="dxa"/>
          <w:trHeight w:val="3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7 746,90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A84" w:rsidRPr="00400A84" w:rsidRDefault="00400A84" w:rsidP="00400A8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A84">
              <w:rPr>
                <w:rFonts w:ascii="Times New Roman" w:hAnsi="Times New Roman"/>
                <w:sz w:val="20"/>
                <w:szCs w:val="20"/>
              </w:rPr>
              <w:t>7 601,10</w:t>
            </w:r>
          </w:p>
        </w:tc>
      </w:tr>
    </w:tbl>
    <w:p w:rsidR="00D01F3B" w:rsidRPr="00400A84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F3B" w:rsidRPr="00400A84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F3B" w:rsidRPr="009C1C61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24" w:type="dxa"/>
        <w:tblInd w:w="97" w:type="dxa"/>
        <w:tblLayout w:type="fixed"/>
        <w:tblLook w:val="04A0"/>
      </w:tblPr>
      <w:tblGrid>
        <w:gridCol w:w="578"/>
        <w:gridCol w:w="4962"/>
        <w:gridCol w:w="1222"/>
        <w:gridCol w:w="990"/>
        <w:gridCol w:w="1190"/>
        <w:gridCol w:w="1382"/>
      </w:tblGrid>
      <w:tr w:rsidR="009C1C61" w:rsidRPr="009C1C61" w:rsidTr="009C1C61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Приложение 7</w:t>
            </w:r>
          </w:p>
        </w:tc>
      </w:tr>
      <w:tr w:rsidR="009C1C61" w:rsidRPr="009C1C61" w:rsidTr="009C1C61">
        <w:trPr>
          <w:trHeight w:val="37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spellStart"/>
            <w:r w:rsidRPr="009C1C61">
              <w:rPr>
                <w:rFonts w:ascii="Times New Roman" w:hAnsi="Times New Roman"/>
                <w:sz w:val="20"/>
                <w:szCs w:val="20"/>
              </w:rPr>
              <w:t>решениюАлексеевского</w:t>
            </w:r>
            <w:proofErr w:type="spellEnd"/>
            <w:r w:rsidRPr="009C1C61">
              <w:rPr>
                <w:rFonts w:ascii="Times New Roman" w:hAnsi="Times New Roman"/>
                <w:sz w:val="20"/>
                <w:szCs w:val="20"/>
              </w:rPr>
              <w:t xml:space="preserve"> сельского Совета</w:t>
            </w:r>
          </w:p>
        </w:tc>
      </w:tr>
      <w:tr w:rsidR="009C1C61" w:rsidRPr="009C1C61" w:rsidTr="009C1C61">
        <w:trPr>
          <w:trHeight w:val="54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 xml:space="preserve"> депутатов от 00.00.2024  ПРОЕКТ</w:t>
            </w:r>
          </w:p>
        </w:tc>
      </w:tr>
      <w:tr w:rsidR="009C1C61" w:rsidRPr="009C1C61" w:rsidTr="009C1C61">
        <w:trPr>
          <w:trHeight w:val="37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 xml:space="preserve">Распределение бюджетных ассигнований по </w:t>
            </w:r>
            <w:proofErr w:type="spellStart"/>
            <w:r w:rsidRPr="009C1C61">
              <w:rPr>
                <w:rFonts w:ascii="Times New Roman" w:hAnsi="Times New Roman"/>
                <w:sz w:val="20"/>
                <w:szCs w:val="20"/>
              </w:rPr>
              <w:t>разделам</w:t>
            </w:r>
            <w:proofErr w:type="gramStart"/>
            <w:r w:rsidRPr="009C1C61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C1C61">
              <w:rPr>
                <w:rFonts w:ascii="Times New Roman" w:hAnsi="Times New Roman"/>
                <w:sz w:val="20"/>
                <w:szCs w:val="20"/>
              </w:rPr>
              <w:t>одразделам,целевым</w:t>
            </w:r>
            <w:proofErr w:type="spellEnd"/>
            <w:r w:rsidRPr="009C1C61">
              <w:rPr>
                <w:rFonts w:ascii="Times New Roman" w:hAnsi="Times New Roman"/>
                <w:sz w:val="20"/>
                <w:szCs w:val="20"/>
              </w:rPr>
              <w:t xml:space="preserve"> статьям (муниципальным программам администрации Алексеевского сельсовета и внепрограммным направлениям деятельности), группам и подгруппам видов расходов местного бюджета на 2025 год</w:t>
            </w:r>
          </w:p>
        </w:tc>
      </w:tr>
      <w:tr w:rsidR="009C1C61" w:rsidRPr="009C1C61" w:rsidTr="009C1C61">
        <w:trPr>
          <w:trHeight w:val="37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C61" w:rsidRPr="009C1C61" w:rsidTr="009C1C61">
        <w:trPr>
          <w:trHeight w:val="67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6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6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6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6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9C1C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C1C61">
              <w:rPr>
                <w:rFonts w:ascii="Times New Roman" w:hAnsi="Times New Roman"/>
                <w:sz w:val="20"/>
                <w:szCs w:val="20"/>
              </w:rPr>
              <w:t>ублей)</w:t>
            </w:r>
          </w:p>
        </w:tc>
      </w:tr>
      <w:tr w:rsidR="009C1C61" w:rsidRPr="009C1C61" w:rsidTr="009C1C61">
        <w:trPr>
          <w:trHeight w:val="93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C6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bookmarkStart w:id="0" w:name="RANGE!B12:G149"/>
            <w:r w:rsidRPr="009C1C61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  <w:bookmarkEnd w:id="0"/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61">
              <w:rPr>
                <w:rFonts w:ascii="Times New Roman CYR" w:hAnsi="Times New Roman CYR" w:cs="Times New Roman CYR"/>
                <w:sz w:val="20"/>
                <w:szCs w:val="20"/>
              </w:rPr>
              <w:t>Утверждено на 2025 год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6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61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9C1C61" w:rsidRPr="009C1C61" w:rsidTr="009C1C61">
        <w:trPr>
          <w:trHeight w:val="124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жизнедеятельности, улучшения условий проживания населения муниципального образования Алексеевский сельский совет на 2025-2027 годы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2 125,60</w:t>
            </w:r>
          </w:p>
        </w:tc>
      </w:tr>
      <w:tr w:rsidR="009C1C61" w:rsidRPr="009C1C61" w:rsidTr="009C1C61">
        <w:trPr>
          <w:trHeight w:val="6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«Содержание и ремонт </w:t>
            </w:r>
            <w:proofErr w:type="spellStart"/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внутрипоселенческих</w:t>
            </w:r>
            <w:proofErr w:type="spellEnd"/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дорог Алексеевского сельсовета »       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1 677,80</w:t>
            </w:r>
          </w:p>
        </w:tc>
      </w:tr>
      <w:tr w:rsidR="009C1C61" w:rsidRPr="009C1C61" w:rsidTr="009C1C61">
        <w:trPr>
          <w:trHeight w:val="6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автомобильных дорог за счет акцизов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536,10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536,10</w:t>
            </w:r>
          </w:p>
        </w:tc>
      </w:tr>
      <w:tr w:rsidR="009C1C61" w:rsidRPr="009C1C61" w:rsidTr="009C1C61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536,10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536,10</w:t>
            </w:r>
          </w:p>
        </w:tc>
      </w:tr>
      <w:tr w:rsidR="009C1C61" w:rsidRPr="009C1C61" w:rsidTr="009C1C61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536,10</w:t>
            </w:r>
          </w:p>
        </w:tc>
      </w:tr>
      <w:tr w:rsidR="009C1C61" w:rsidRPr="009C1C61" w:rsidTr="009C1C61">
        <w:trPr>
          <w:trHeight w:val="6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и содержание автомобильных дорог </w:t>
            </w:r>
            <w:proofErr w:type="gramStart"/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дорожного фонда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0110081021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9C1C61" w:rsidRPr="009C1C61" w:rsidTr="009C1C61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0110081021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9C1C61" w:rsidRPr="009C1C61" w:rsidTr="009C1C61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0110081021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9C1C61" w:rsidRPr="009C1C61" w:rsidTr="009C1C61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0110081021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9C1C61" w:rsidRPr="009C1C61" w:rsidTr="009C1C61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0110081021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1 141,70</w:t>
            </w:r>
          </w:p>
        </w:tc>
      </w:tr>
      <w:tr w:rsidR="009C1C61" w:rsidRPr="009C1C61" w:rsidTr="009C1C61">
        <w:trPr>
          <w:trHeight w:val="53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Противодействие коррупции в муниципальном образовании Алексеевский сельсовет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 по противодействию коррупции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1C61" w:rsidRPr="009C1C61" w:rsidTr="009C1C61">
        <w:trPr>
          <w:trHeight w:val="34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7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7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43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55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6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муниципального образования Алексеевский  сельсовет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442,20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9C1C61" w:rsidRPr="009C1C61" w:rsidTr="009C1C61">
        <w:trPr>
          <w:trHeight w:val="5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Обсуживание</w:t>
            </w:r>
            <w:proofErr w:type="spellEnd"/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уличное освещение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9C1C61" w:rsidRPr="009C1C61" w:rsidTr="009C1C61">
        <w:trPr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9C1C61" w:rsidRPr="009C1C61" w:rsidTr="009C1C61">
        <w:trPr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9C1C61" w:rsidRPr="009C1C61" w:rsidTr="009C1C61">
        <w:trPr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9C1C61" w:rsidRPr="009C1C61" w:rsidTr="009C1C61">
        <w:trPr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</w:tr>
      <w:tr w:rsidR="009C1C61" w:rsidRPr="009C1C61" w:rsidTr="009C1C61">
        <w:trPr>
          <w:trHeight w:val="156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4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9C1C61" w:rsidRPr="009C1C61" w:rsidTr="009C1C61">
        <w:trPr>
          <w:trHeight w:val="76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жизнедеятельности социальной сферы муниципального образования Алексеевский сельсовет на 2025 – 2027 годы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9C1C61" w:rsidTr="009C1C61">
        <w:trPr>
          <w:trHeight w:val="6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физической культуры и массового                спорта на территории Алексеевского сельсовета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C1C61" w:rsidRPr="009C1C61" w:rsidTr="009C1C61">
        <w:trPr>
          <w:trHeight w:val="7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9C1C61" w:rsidRPr="009C1C61" w:rsidTr="00251847">
        <w:trPr>
          <w:trHeight w:val="47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1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C1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направления деятельности МО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7 375,60</w:t>
            </w:r>
          </w:p>
        </w:tc>
      </w:tr>
      <w:tr w:rsidR="009C1C61" w:rsidRPr="009C1C61" w:rsidTr="00251847">
        <w:trPr>
          <w:trHeight w:val="40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главы администрации муниципального образования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1 160,30</w:t>
            </w:r>
          </w:p>
        </w:tc>
      </w:tr>
      <w:tr w:rsidR="009C1C61" w:rsidRPr="009C1C61" w:rsidTr="009C1C61">
        <w:trPr>
          <w:trHeight w:val="1301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1 160,30</w:t>
            </w:r>
          </w:p>
        </w:tc>
      </w:tr>
      <w:tr w:rsidR="009C1C61" w:rsidRPr="009C1C61" w:rsidTr="009C1C61">
        <w:trPr>
          <w:trHeight w:val="66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1 160,30</w:t>
            </w:r>
          </w:p>
        </w:tc>
      </w:tr>
      <w:tr w:rsidR="009C1C61" w:rsidRPr="009C1C61" w:rsidTr="009C1C61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1 160,30</w:t>
            </w:r>
          </w:p>
        </w:tc>
      </w:tr>
      <w:tr w:rsidR="009C1C61" w:rsidRPr="009C1C61" w:rsidTr="009C1C61">
        <w:trPr>
          <w:trHeight w:val="73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1 160,30</w:t>
            </w:r>
          </w:p>
        </w:tc>
      </w:tr>
      <w:tr w:rsidR="009C1C61" w:rsidRPr="009C1C61" w:rsidTr="009C1C61">
        <w:trPr>
          <w:trHeight w:val="72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2 797,50</w:t>
            </w:r>
          </w:p>
        </w:tc>
      </w:tr>
      <w:tr w:rsidR="009C1C61" w:rsidRPr="009C1C61" w:rsidTr="009C1C61">
        <w:trPr>
          <w:trHeight w:val="7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2 112,00</w:t>
            </w:r>
          </w:p>
        </w:tc>
      </w:tr>
      <w:tr w:rsidR="009C1C61" w:rsidRPr="009C1C61" w:rsidTr="00251847">
        <w:trPr>
          <w:trHeight w:val="58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2 112,00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2 112,00</w:t>
            </w:r>
          </w:p>
        </w:tc>
      </w:tr>
      <w:tr w:rsidR="009C1C61" w:rsidRPr="009C1C61" w:rsidTr="009C1C61">
        <w:trPr>
          <w:trHeight w:val="936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2 112,00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631,50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631,50</w:t>
            </w:r>
          </w:p>
        </w:tc>
      </w:tr>
      <w:tr w:rsidR="009C1C61" w:rsidRPr="009C1C61" w:rsidTr="00251847">
        <w:trPr>
          <w:trHeight w:val="35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631,50</w:t>
            </w:r>
          </w:p>
        </w:tc>
      </w:tr>
      <w:tr w:rsidR="009C1C61" w:rsidRPr="009C1C61" w:rsidTr="00251847">
        <w:trPr>
          <w:trHeight w:val="849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631,50</w:t>
            </w:r>
          </w:p>
        </w:tc>
      </w:tr>
      <w:tr w:rsidR="009C1C61" w:rsidRPr="009C1C61" w:rsidTr="009C1C61">
        <w:trPr>
          <w:trHeight w:val="43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54,00</w:t>
            </w:r>
          </w:p>
        </w:tc>
      </w:tr>
      <w:tr w:rsidR="009C1C61" w:rsidRPr="009C1C61" w:rsidTr="009C1C61">
        <w:trPr>
          <w:trHeight w:val="447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54,00</w:t>
            </w:r>
          </w:p>
        </w:tc>
      </w:tr>
      <w:tr w:rsidR="009C1C61" w:rsidRPr="009C1C61" w:rsidTr="009C1C61">
        <w:trPr>
          <w:trHeight w:val="46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54,00</w:t>
            </w:r>
          </w:p>
        </w:tc>
      </w:tr>
      <w:tr w:rsidR="009C1C61" w:rsidRPr="009C1C61" w:rsidTr="009C1C61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 (финансирование оплаты труда по новой системе)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9C1C61" w:rsidRPr="009C1C61" w:rsidTr="009C1C61">
        <w:trPr>
          <w:trHeight w:val="6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9C1C61" w:rsidRPr="009C1C61" w:rsidTr="009C1C61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9C1C61" w:rsidRPr="009C1C61" w:rsidTr="00251847">
        <w:trPr>
          <w:trHeight w:val="34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9C1C61" w:rsidRPr="009C1C61" w:rsidTr="00251847">
        <w:trPr>
          <w:trHeight w:val="733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9C1C61" w:rsidRPr="009C1C61" w:rsidTr="00251847">
        <w:trPr>
          <w:trHeight w:val="386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9C1C61" w:rsidRPr="009C1C61" w:rsidTr="00251847">
        <w:trPr>
          <w:trHeight w:val="47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9C1C61" w:rsidRPr="009C1C61" w:rsidTr="00251847">
        <w:trPr>
          <w:trHeight w:val="131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9C1C61" w:rsidRPr="009C1C61" w:rsidTr="00251847">
        <w:trPr>
          <w:trHeight w:val="736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 по обеспечению деятельности (оказание услуг) подведомственных учреждений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2 121,00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2 121,00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2 121,00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2 121,00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2 121,00</w:t>
            </w:r>
          </w:p>
        </w:tc>
      </w:tr>
      <w:tr w:rsidR="009C1C61" w:rsidRPr="009C1C61" w:rsidTr="009C1C61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Выплата пенсии за выслугу лет работникам, замещающим муниципальные должности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9C1C61" w:rsidRPr="009C1C61" w:rsidTr="00251847">
        <w:trPr>
          <w:trHeight w:val="451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9C1C61" w:rsidRPr="009C1C61" w:rsidTr="009C1C61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9C1C61" w:rsidRPr="009C1C61" w:rsidTr="009C1C61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9C1C61" w:rsidRPr="009C1C61" w:rsidTr="00251847">
        <w:trPr>
          <w:trHeight w:val="359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9C1C61" w:rsidRPr="009C1C61" w:rsidTr="00251847">
        <w:trPr>
          <w:trHeight w:val="437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9C1C61" w:rsidRPr="009C1C61" w:rsidTr="00251847">
        <w:trPr>
          <w:trHeight w:val="424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9C1C61" w:rsidRPr="009C1C61" w:rsidTr="00251847">
        <w:trPr>
          <w:trHeight w:val="347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9C1C61" w:rsidRPr="009C1C61" w:rsidTr="00251847">
        <w:trPr>
          <w:trHeight w:val="383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9C1C61" w:rsidRPr="009C1C61" w:rsidTr="00251847">
        <w:trPr>
          <w:trHeight w:val="263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9C1C61" w:rsidRPr="009C1C61" w:rsidTr="00251847">
        <w:trPr>
          <w:trHeight w:val="313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28,30</w:t>
            </w:r>
          </w:p>
        </w:tc>
      </w:tr>
      <w:tr w:rsidR="009C1C61" w:rsidRPr="009C1C61" w:rsidTr="00251847">
        <w:trPr>
          <w:trHeight w:val="349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28,30</w:t>
            </w:r>
          </w:p>
        </w:tc>
      </w:tr>
      <w:tr w:rsidR="009C1C61" w:rsidRPr="009C1C61" w:rsidTr="00251847">
        <w:trPr>
          <w:trHeight w:val="426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28,30</w:t>
            </w:r>
          </w:p>
        </w:tc>
      </w:tr>
      <w:tr w:rsidR="009C1C61" w:rsidRPr="009C1C61" w:rsidTr="00251847">
        <w:trPr>
          <w:trHeight w:val="29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28,30</w:t>
            </w:r>
          </w:p>
        </w:tc>
      </w:tr>
      <w:tr w:rsidR="009C1C61" w:rsidRPr="009C1C61" w:rsidTr="00251847">
        <w:trPr>
          <w:trHeight w:val="32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28,30</w:t>
            </w:r>
          </w:p>
        </w:tc>
      </w:tr>
      <w:tr w:rsidR="009C1C61" w:rsidRPr="009C1C61" w:rsidTr="009C1C61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173,70</w:t>
            </w:r>
          </w:p>
        </w:tc>
      </w:tr>
      <w:tr w:rsidR="009C1C61" w:rsidRPr="009C1C61" w:rsidTr="009C1C61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140,20</w:t>
            </w:r>
          </w:p>
        </w:tc>
      </w:tr>
      <w:tr w:rsidR="009C1C61" w:rsidRPr="009C1C61" w:rsidTr="009C1C61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140,20</w:t>
            </w:r>
          </w:p>
        </w:tc>
      </w:tr>
      <w:tr w:rsidR="009C1C61" w:rsidRPr="009C1C61" w:rsidTr="00251847">
        <w:trPr>
          <w:trHeight w:val="298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140,20</w:t>
            </w:r>
          </w:p>
        </w:tc>
      </w:tr>
      <w:tr w:rsidR="009C1C61" w:rsidRPr="009C1C61" w:rsidTr="009C1C61">
        <w:trPr>
          <w:trHeight w:val="2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140,20</w:t>
            </w:r>
          </w:p>
        </w:tc>
      </w:tr>
      <w:tr w:rsidR="009C1C61" w:rsidRPr="009C1C61" w:rsidTr="009C1C61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33,50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33,50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33,50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C61" w:rsidRPr="009C1C61" w:rsidRDefault="009C1C61" w:rsidP="009C1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33,50</w:t>
            </w:r>
          </w:p>
        </w:tc>
      </w:tr>
      <w:tr w:rsidR="009C1C61" w:rsidRPr="009C1C61" w:rsidTr="009C1C61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1C61" w:rsidRPr="009C1C61" w:rsidRDefault="009C1C61" w:rsidP="009C1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C61">
              <w:rPr>
                <w:rFonts w:ascii="Times New Roman" w:hAnsi="Times New Roman"/>
                <w:color w:val="000000"/>
                <w:sz w:val="20"/>
                <w:szCs w:val="20"/>
              </w:rPr>
              <w:t>9 506,20</w:t>
            </w:r>
          </w:p>
        </w:tc>
      </w:tr>
    </w:tbl>
    <w:p w:rsidR="00D01F3B" w:rsidRPr="009C1C61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176" w:type="dxa"/>
        <w:tblLayout w:type="fixed"/>
        <w:tblLook w:val="04A0"/>
      </w:tblPr>
      <w:tblGrid>
        <w:gridCol w:w="568"/>
        <w:gridCol w:w="5103"/>
        <w:gridCol w:w="839"/>
        <w:gridCol w:w="578"/>
        <w:gridCol w:w="993"/>
        <w:gridCol w:w="850"/>
        <w:gridCol w:w="992"/>
        <w:gridCol w:w="1134"/>
      </w:tblGrid>
      <w:tr w:rsidR="00251847" w:rsidRPr="00251847" w:rsidTr="00251847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Приложение 8</w:t>
            </w:r>
          </w:p>
        </w:tc>
      </w:tr>
      <w:tr w:rsidR="00251847" w:rsidRPr="00251847" w:rsidTr="00251847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spellStart"/>
            <w:r w:rsidRPr="00251847">
              <w:rPr>
                <w:rFonts w:ascii="Times New Roman" w:hAnsi="Times New Roman"/>
                <w:sz w:val="20"/>
                <w:szCs w:val="20"/>
              </w:rPr>
              <w:t>решениюАлексеевского</w:t>
            </w:r>
            <w:proofErr w:type="spellEnd"/>
            <w:r w:rsidRPr="00251847">
              <w:rPr>
                <w:rFonts w:ascii="Times New Roman" w:hAnsi="Times New Roman"/>
                <w:sz w:val="20"/>
                <w:szCs w:val="20"/>
              </w:rPr>
              <w:t xml:space="preserve"> сельского Совета</w:t>
            </w:r>
          </w:p>
        </w:tc>
      </w:tr>
      <w:tr w:rsidR="00251847" w:rsidRPr="00251847" w:rsidTr="00251847">
        <w:trPr>
          <w:trHeight w:val="5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 xml:space="preserve"> депутатов от 00.00.2024 ПРОЕКТ</w:t>
            </w:r>
          </w:p>
        </w:tc>
      </w:tr>
      <w:tr w:rsidR="00251847" w:rsidRPr="00251847" w:rsidTr="00251847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 xml:space="preserve">Распределение бюджетных ассигнований по </w:t>
            </w:r>
            <w:proofErr w:type="spellStart"/>
            <w:r w:rsidRPr="00251847">
              <w:rPr>
                <w:rFonts w:ascii="Times New Roman" w:hAnsi="Times New Roman"/>
                <w:sz w:val="20"/>
                <w:szCs w:val="20"/>
              </w:rPr>
              <w:t>разделам</w:t>
            </w:r>
            <w:proofErr w:type="gramStart"/>
            <w:r w:rsidRPr="00251847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251847">
              <w:rPr>
                <w:rFonts w:ascii="Times New Roman" w:hAnsi="Times New Roman"/>
                <w:sz w:val="20"/>
                <w:szCs w:val="20"/>
              </w:rPr>
              <w:t>одразделам,целевым</w:t>
            </w:r>
            <w:proofErr w:type="spellEnd"/>
            <w:r w:rsidRPr="00251847">
              <w:rPr>
                <w:rFonts w:ascii="Times New Roman" w:hAnsi="Times New Roman"/>
                <w:sz w:val="20"/>
                <w:szCs w:val="20"/>
              </w:rPr>
              <w:t xml:space="preserve"> статьям (муниципальным программам администрации Алексеевского сельсовета и внепрограммным направлениям деятельности), группам и подгруппам видов расходов местного бюджета на 2026 — 2027 годы</w:t>
            </w:r>
          </w:p>
        </w:tc>
      </w:tr>
      <w:tr w:rsidR="00251847" w:rsidRPr="00251847" w:rsidTr="00251847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847" w:rsidRPr="00251847" w:rsidTr="00251847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25184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1847">
              <w:rPr>
                <w:rFonts w:ascii="Times New Roman" w:hAnsi="Times New Roman"/>
                <w:sz w:val="20"/>
                <w:szCs w:val="20"/>
              </w:rPr>
              <w:t>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51847" w:rsidRPr="00251847" w:rsidTr="00251847">
        <w:trPr>
          <w:trHeight w:val="9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RANGE!B12:G145"/>
            <w:r w:rsidRPr="00251847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  <w:bookmarkEnd w:id="1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Утверждено на 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Утверждено на 2027 год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51847" w:rsidRPr="00251847" w:rsidTr="00251847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жизнедеятельности, улучшения условий проживания населения муниципального образования Алексеевский сельский совет на 2025-2027 годы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972,30</w:t>
            </w:r>
          </w:p>
        </w:tc>
      </w:tr>
      <w:tr w:rsidR="00251847" w:rsidRPr="00251847" w:rsidTr="00251847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«Содержание и ремонт </w:t>
            </w:r>
            <w:proofErr w:type="spellStart"/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внутрипоселенческих</w:t>
            </w:r>
            <w:proofErr w:type="spellEnd"/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дорог Алексеевского сельсовета »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251847" w:rsidRPr="00251847" w:rsidTr="00251847">
        <w:trPr>
          <w:trHeight w:val="57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автомобильных дорог за счет акцизов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251847" w:rsidRPr="00251847" w:rsidTr="00251847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251847" w:rsidRPr="00251847" w:rsidTr="0025184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0110081020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586,50</w:t>
            </w:r>
          </w:p>
        </w:tc>
      </w:tr>
      <w:tr w:rsidR="00251847" w:rsidRPr="00251847" w:rsidTr="0025184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Противодействие коррупции в муниципальном образовании Алексеевский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 по противодействию коррупции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1847" w:rsidRPr="00251847" w:rsidTr="00251847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0120080230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251847" w:rsidRPr="00251847" w:rsidTr="0014499C">
        <w:trPr>
          <w:trHeight w:val="35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0140080230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муниципального образования Алексеевский 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0160081030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332,20</w:t>
            </w:r>
          </w:p>
        </w:tc>
      </w:tr>
      <w:tr w:rsidR="00251847" w:rsidRPr="00251847" w:rsidTr="00251847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Обсуживание</w:t>
            </w:r>
            <w:proofErr w:type="spellEnd"/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уличное 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</w:tr>
      <w:tr w:rsidR="00251847" w:rsidRPr="00251847" w:rsidTr="00251847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</w:tr>
      <w:tr w:rsidR="00251847" w:rsidRPr="00251847" w:rsidTr="00251847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</w:tr>
      <w:tr w:rsidR="00251847" w:rsidRPr="00251847" w:rsidTr="00251847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</w:tr>
      <w:tr w:rsidR="00251847" w:rsidRPr="00251847" w:rsidTr="00251847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0160081130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</w:tr>
      <w:tr w:rsidR="00251847" w:rsidRPr="00251847" w:rsidTr="00251847">
        <w:trPr>
          <w:trHeight w:val="123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0170080230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251847" w:rsidRPr="00251847" w:rsidTr="00251847">
        <w:trPr>
          <w:trHeight w:val="7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жизнедеятельности социальной сферы муниципального образования Алексеевский сельсовет на 2024 – 2026 годы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51847" w:rsidRPr="00251847" w:rsidTr="00251847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физической культуры и массового               спорта на территории Алексеевского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51847" w:rsidRPr="00251847" w:rsidTr="00251847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0210080810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251847" w:rsidRPr="00251847" w:rsidTr="00251847">
        <w:trPr>
          <w:trHeight w:val="32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18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518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направления деятельности МО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6 792,20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6 623,80</w:t>
            </w:r>
          </w:p>
        </w:tc>
      </w:tr>
      <w:tr w:rsidR="00251847" w:rsidRPr="00251847" w:rsidTr="00251847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главы администрации муниципального образования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251847" w:rsidRPr="00251847" w:rsidTr="00251847">
        <w:trPr>
          <w:trHeight w:val="127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251847" w:rsidRPr="00251847" w:rsidTr="0014499C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251847" w:rsidRPr="00251847" w:rsidTr="00251847">
        <w:trPr>
          <w:trHeight w:val="32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251847" w:rsidRPr="00251847" w:rsidTr="00251847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1 160,30</w:t>
            </w:r>
          </w:p>
        </w:tc>
      </w:tr>
      <w:tr w:rsidR="00251847" w:rsidRPr="00251847" w:rsidTr="00251847">
        <w:trPr>
          <w:trHeight w:val="5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2 624,10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2 624,10</w:t>
            </w:r>
          </w:p>
        </w:tc>
      </w:tr>
      <w:tr w:rsidR="00251847" w:rsidRPr="00251847" w:rsidTr="00251847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</w:tr>
      <w:tr w:rsidR="00251847" w:rsidRPr="00251847" w:rsidTr="00251847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</w:tr>
      <w:tr w:rsidR="00251847" w:rsidRPr="00251847" w:rsidTr="0014499C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2 112,00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</w:tr>
      <w:tr w:rsidR="00251847" w:rsidRPr="00251847" w:rsidTr="00251847">
        <w:trPr>
          <w:trHeight w:val="38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</w:tr>
      <w:tr w:rsidR="00251847" w:rsidRPr="00251847" w:rsidTr="00251847">
        <w:trPr>
          <w:trHeight w:val="92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488,10</w:t>
            </w:r>
          </w:p>
        </w:tc>
      </w:tr>
      <w:tr w:rsidR="00251847" w:rsidRPr="00251847" w:rsidTr="00251847">
        <w:trPr>
          <w:trHeight w:val="35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51847" w:rsidRPr="00251847" w:rsidTr="00251847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51847" w:rsidRPr="00251847" w:rsidTr="0014499C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51847" w:rsidRPr="00251847" w:rsidTr="00251847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 (финансирование оплаты труда по новой системе)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251847" w:rsidRPr="00251847" w:rsidTr="0025184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251847" w:rsidRPr="00251847" w:rsidTr="00251847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251847" w:rsidRPr="00251847" w:rsidTr="00251847">
        <w:trPr>
          <w:trHeight w:val="3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251847" w:rsidRPr="00251847" w:rsidTr="00251847">
        <w:trPr>
          <w:trHeight w:val="8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1 042,30</w:t>
            </w:r>
          </w:p>
        </w:tc>
      </w:tr>
      <w:tr w:rsidR="00251847" w:rsidRPr="00251847" w:rsidTr="0014499C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251847" w:rsidRPr="00251847" w:rsidTr="0025184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251847" w:rsidRPr="00251847" w:rsidTr="00251847">
        <w:trPr>
          <w:trHeight w:val="10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5,30</w:t>
            </w:r>
          </w:p>
        </w:tc>
      </w:tr>
      <w:tr w:rsidR="00251847" w:rsidRPr="00251847" w:rsidTr="00251847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 по обеспечению деятельности (оказание услуг) подведомственных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1 509,80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1 341,50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1 509,80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1 341,50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1 509,80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1 341,50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1 509,80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1 341,50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1 509,80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1 341,50</w:t>
            </w:r>
          </w:p>
        </w:tc>
      </w:tr>
      <w:tr w:rsidR="00251847" w:rsidRPr="00251847" w:rsidTr="0025184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Выплата пенсии за выслугу лет работникам, замещающим муниципальные должности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251847" w:rsidRPr="00251847" w:rsidTr="00251847">
        <w:trPr>
          <w:trHeight w:val="49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251847" w:rsidRPr="00251847" w:rsidTr="0025184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251847" w:rsidRPr="00251847" w:rsidTr="0025184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251847" w:rsidRPr="00251847" w:rsidTr="00251847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</w:tr>
      <w:tr w:rsidR="00251847" w:rsidRPr="00251847" w:rsidTr="0025184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251847" w:rsidRPr="00251847" w:rsidTr="00251847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251847" w:rsidRPr="00251847" w:rsidTr="00251847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251847" w:rsidRPr="00251847" w:rsidTr="0014499C">
        <w:trPr>
          <w:trHeight w:val="3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251847" w:rsidRPr="00251847" w:rsidTr="00251847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13,20</w:t>
            </w:r>
          </w:p>
        </w:tc>
      </w:tr>
      <w:tr w:rsidR="00251847" w:rsidRPr="00251847" w:rsidTr="00251847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28,30</w:t>
            </w:r>
          </w:p>
        </w:tc>
      </w:tr>
      <w:tr w:rsidR="00251847" w:rsidRPr="00251847" w:rsidTr="0025184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251847" w:rsidRPr="00251847" w:rsidTr="0014499C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251847" w:rsidRPr="00251847" w:rsidTr="00251847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251847" w:rsidRPr="00251847" w:rsidTr="0014499C">
        <w:trPr>
          <w:trHeight w:val="38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9010083060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251847" w:rsidRPr="00251847" w:rsidTr="00251847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1847" w:rsidRPr="00251847" w:rsidTr="00251847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1847" w:rsidRPr="00251847" w:rsidTr="00251847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1847" w:rsidRPr="00251847" w:rsidTr="00251847">
        <w:trPr>
          <w:trHeight w:val="39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1847" w:rsidRPr="00251847" w:rsidTr="00251847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1847" w:rsidRPr="00251847" w:rsidTr="00251847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847" w:rsidRPr="00251847" w:rsidRDefault="00251847" w:rsidP="00251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188,70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379,80</w:t>
            </w:r>
          </w:p>
        </w:tc>
      </w:tr>
      <w:tr w:rsidR="00251847" w:rsidRPr="00251847" w:rsidTr="00251847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7 746,90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847" w:rsidRPr="00251847" w:rsidRDefault="00251847" w:rsidP="002518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847">
              <w:rPr>
                <w:rFonts w:ascii="Times New Roman" w:hAnsi="Times New Roman"/>
                <w:color w:val="000000"/>
                <w:sz w:val="20"/>
                <w:szCs w:val="20"/>
              </w:rPr>
              <w:t>7 601,10</w:t>
            </w:r>
          </w:p>
        </w:tc>
      </w:tr>
    </w:tbl>
    <w:p w:rsidR="00D01F3B" w:rsidRPr="00251847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F3B" w:rsidRPr="00251847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F3B" w:rsidRPr="00251847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F3B" w:rsidRPr="009C675F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536" w:type="dxa"/>
        <w:tblInd w:w="97" w:type="dxa"/>
        <w:tblLook w:val="04A0"/>
      </w:tblPr>
      <w:tblGrid>
        <w:gridCol w:w="797"/>
        <w:gridCol w:w="5000"/>
        <w:gridCol w:w="1500"/>
        <w:gridCol w:w="1020"/>
        <w:gridCol w:w="880"/>
        <w:gridCol w:w="1500"/>
      </w:tblGrid>
      <w:tr w:rsidR="00DF63C4" w:rsidRPr="00DF63C4" w:rsidTr="00DF63C4">
        <w:trPr>
          <w:trHeight w:val="49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Приложение 9</w:t>
            </w:r>
          </w:p>
        </w:tc>
      </w:tr>
      <w:tr w:rsidR="00DF63C4" w:rsidRPr="00DF63C4" w:rsidTr="00DF63C4">
        <w:trPr>
          <w:trHeight w:val="39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к решению  </w:t>
            </w:r>
            <w:proofErr w:type="gramStart"/>
            <w:r w:rsidRPr="00DF63C4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DF63C4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DF63C4" w:rsidRPr="00DF63C4" w:rsidTr="00DF63C4">
        <w:trPr>
          <w:trHeight w:val="46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Совета депутатов от 00.00.2024 ПРОЕКТ</w:t>
            </w:r>
          </w:p>
        </w:tc>
      </w:tr>
      <w:tr w:rsidR="00DF63C4" w:rsidRPr="00DF63C4" w:rsidTr="00DF63C4">
        <w:trPr>
          <w:trHeight w:val="39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63C4" w:rsidRPr="00DF63C4" w:rsidTr="00DF63C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Перечень муниципальных целевых программ на 2025 год</w:t>
            </w:r>
          </w:p>
        </w:tc>
      </w:tr>
      <w:tr w:rsidR="00DF63C4" w:rsidRPr="00DF63C4" w:rsidTr="00DF63C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3C4" w:rsidRPr="00DF63C4" w:rsidTr="00DF63C4">
        <w:trPr>
          <w:trHeight w:val="20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5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RANGE!B12:F36"/>
            <w:r w:rsidRPr="00DF63C4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и подпрограммы</w:t>
            </w:r>
            <w:bookmarkEnd w:id="2"/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Утверждено                на 2025  год</w:t>
            </w:r>
          </w:p>
        </w:tc>
      </w:tr>
      <w:tr w:rsidR="00DF63C4" w:rsidRPr="00DF63C4" w:rsidTr="00DF63C4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F63C4" w:rsidRPr="00DF63C4" w:rsidTr="00DF63C4">
        <w:trPr>
          <w:trHeight w:val="95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«Обеспечение жизнедеятельности, улучшения условий проживания населения муниципального образования Алексеевский сельский совет на 2025-2027 годы».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2125,60</w:t>
            </w:r>
          </w:p>
        </w:tc>
      </w:tr>
      <w:tr w:rsidR="00DF63C4" w:rsidRPr="00DF63C4" w:rsidTr="00DF63C4">
        <w:trPr>
          <w:trHeight w:val="62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«Содержание и ремонт </w:t>
            </w:r>
            <w:proofErr w:type="spellStart"/>
            <w:r w:rsidRPr="00DF63C4">
              <w:rPr>
                <w:rFonts w:ascii="Times New Roman" w:hAnsi="Times New Roman"/>
                <w:sz w:val="20"/>
                <w:szCs w:val="20"/>
              </w:rPr>
              <w:t>внутрипоселенческих</w:t>
            </w:r>
            <w:proofErr w:type="spellEnd"/>
            <w:r w:rsidRPr="00DF63C4">
              <w:rPr>
                <w:rFonts w:ascii="Times New Roman" w:hAnsi="Times New Roman"/>
                <w:sz w:val="20"/>
                <w:szCs w:val="20"/>
              </w:rPr>
              <w:t xml:space="preserve"> дорог Алексеевского сельсовета »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1677,80</w:t>
            </w:r>
          </w:p>
        </w:tc>
      </w:tr>
      <w:tr w:rsidR="00DF63C4" w:rsidRPr="00DF63C4" w:rsidTr="00DF63C4">
        <w:trPr>
          <w:trHeight w:val="48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«Противодействие коррупции в муниципальном образовании Алексеевский сельсовет 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DF63C4" w:rsidRPr="00DF63C4" w:rsidTr="00DF63C4">
        <w:trPr>
          <w:trHeight w:val="5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«Защита  населения и территорий от чрезвычайных ситуаций природного  характера 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DF63C4" w:rsidRPr="00DF63C4" w:rsidTr="00DF63C4">
        <w:trPr>
          <w:trHeight w:val="7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DF63C4" w:rsidRPr="00DF63C4" w:rsidTr="00DF63C4">
        <w:trPr>
          <w:trHeight w:val="5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муниципального образования  Алексеевский  сельсовет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63C4" w:rsidRPr="00DF63C4" w:rsidTr="00DF63C4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«Благоустройство муниципального образования Алексеевский  сельсовет»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0160000000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442,20</w:t>
            </w:r>
          </w:p>
        </w:tc>
      </w:tr>
      <w:tr w:rsidR="00DF63C4" w:rsidRPr="00DF63C4" w:rsidTr="00DF63C4">
        <w:trPr>
          <w:trHeight w:val="128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0170000000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DF63C4" w:rsidRPr="00DF63C4" w:rsidTr="00DF63C4">
        <w:trPr>
          <w:trHeight w:val="84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 жизнедеятельности социальной сферы муниципального образования Алексеевский сельсовет на 2025– 2027 годы</w:t>
            </w:r>
            <w:r w:rsidRPr="00DF63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DF63C4" w:rsidRPr="00DF63C4" w:rsidTr="00DF63C4">
        <w:trPr>
          <w:trHeight w:val="69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«Развитие физической культуры и массового      спорта на территории Алексеевского сельсовета 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DF63C4" w:rsidRPr="00DF63C4" w:rsidTr="00DF63C4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2130,60</w:t>
            </w:r>
          </w:p>
        </w:tc>
      </w:tr>
    </w:tbl>
    <w:p w:rsidR="00D01F3B" w:rsidRPr="00DF63C4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F3B" w:rsidRDefault="00D01F3B" w:rsidP="00F07D1D">
      <w:pPr>
        <w:spacing w:after="0" w:line="240" w:lineRule="auto"/>
      </w:pPr>
    </w:p>
    <w:p w:rsidR="00D01F3B" w:rsidRDefault="00D01F3B" w:rsidP="00F07D1D">
      <w:pPr>
        <w:spacing w:after="0" w:line="240" w:lineRule="auto"/>
      </w:pPr>
    </w:p>
    <w:p w:rsidR="00D01F3B" w:rsidRDefault="00D01F3B" w:rsidP="00F07D1D">
      <w:pPr>
        <w:spacing w:after="0" w:line="240" w:lineRule="auto"/>
      </w:pPr>
    </w:p>
    <w:tbl>
      <w:tblPr>
        <w:tblW w:w="11106" w:type="dxa"/>
        <w:tblInd w:w="-176" w:type="dxa"/>
        <w:tblLayout w:type="fixed"/>
        <w:tblLook w:val="04A0"/>
      </w:tblPr>
      <w:tblGrid>
        <w:gridCol w:w="426"/>
        <w:gridCol w:w="4678"/>
        <w:gridCol w:w="966"/>
        <w:gridCol w:w="593"/>
        <w:gridCol w:w="851"/>
        <w:gridCol w:w="850"/>
        <w:gridCol w:w="1134"/>
        <w:gridCol w:w="1372"/>
        <w:gridCol w:w="46"/>
        <w:gridCol w:w="190"/>
      </w:tblGrid>
      <w:tr w:rsidR="00DF63C4" w:rsidRPr="00DF63C4" w:rsidTr="00DF63C4">
        <w:trPr>
          <w:gridAfter w:val="1"/>
          <w:wAfter w:w="190" w:type="dxa"/>
          <w:trHeight w:val="4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Приложение 10</w:t>
            </w:r>
          </w:p>
        </w:tc>
      </w:tr>
      <w:tr w:rsidR="00DF63C4" w:rsidRPr="00DF63C4" w:rsidTr="00DF63C4">
        <w:trPr>
          <w:gridAfter w:val="1"/>
          <w:wAfter w:w="19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DF63C4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  <w:r w:rsidRPr="00DF63C4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</w:p>
        </w:tc>
      </w:tr>
      <w:tr w:rsidR="00DF63C4" w:rsidRPr="00DF63C4" w:rsidTr="00DF63C4">
        <w:trPr>
          <w:gridAfter w:val="1"/>
          <w:wAfter w:w="190" w:type="dxa"/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Совета депутатов от 00.00.2024.ПРОЕКТ</w:t>
            </w:r>
          </w:p>
        </w:tc>
      </w:tr>
      <w:tr w:rsidR="00DF63C4" w:rsidRPr="00DF63C4" w:rsidTr="00DF63C4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63C4" w:rsidRPr="00DF63C4" w:rsidTr="00DF63C4">
        <w:trPr>
          <w:gridAfter w:val="1"/>
          <w:wAfter w:w="19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Перечень муниципальных целевых программ на плановый период 2026-2027 годов</w:t>
            </w:r>
          </w:p>
        </w:tc>
      </w:tr>
      <w:tr w:rsidR="00DF63C4" w:rsidRPr="00DF63C4" w:rsidTr="00DF63C4">
        <w:trPr>
          <w:gridAfter w:val="1"/>
          <w:wAfter w:w="190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3C4" w:rsidRPr="00DF63C4" w:rsidTr="00DF63C4">
        <w:trPr>
          <w:gridAfter w:val="1"/>
          <w:wAfter w:w="190" w:type="dxa"/>
          <w:trHeight w:val="20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и подпрограммы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Утверждено                на 2026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Утверждено                на 2027 год</w:t>
            </w:r>
          </w:p>
        </w:tc>
      </w:tr>
      <w:tr w:rsidR="00DF63C4" w:rsidRPr="00DF63C4" w:rsidTr="00DF63C4">
        <w:trPr>
          <w:gridAfter w:val="1"/>
          <w:wAfter w:w="190" w:type="dxa"/>
          <w:trHeight w:val="3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F63C4" w:rsidRPr="00DF63C4" w:rsidTr="00DF63C4">
        <w:trPr>
          <w:gridAfter w:val="1"/>
          <w:wAfter w:w="190" w:type="dxa"/>
          <w:trHeight w:val="160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«Обеспечение жизнедеятельности, улучшения условий проживания населения муниципального образования Алексеевский сельский совет на 2025-2027 годы».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949,70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972,30</w:t>
            </w:r>
          </w:p>
        </w:tc>
      </w:tr>
      <w:tr w:rsidR="00DF63C4" w:rsidRPr="00DF63C4" w:rsidTr="00DF63C4">
        <w:trPr>
          <w:gridAfter w:val="1"/>
          <w:wAfter w:w="190" w:type="dxa"/>
          <w:trHeight w:val="62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«Содержание и ремонт </w:t>
            </w:r>
            <w:proofErr w:type="spellStart"/>
            <w:r w:rsidRPr="00DF63C4">
              <w:rPr>
                <w:rFonts w:ascii="Times New Roman" w:hAnsi="Times New Roman"/>
                <w:sz w:val="20"/>
                <w:szCs w:val="20"/>
              </w:rPr>
              <w:t>внутрипоселенческих</w:t>
            </w:r>
            <w:proofErr w:type="spellEnd"/>
            <w:r w:rsidRPr="00DF63C4">
              <w:rPr>
                <w:rFonts w:ascii="Times New Roman" w:hAnsi="Times New Roman"/>
                <w:sz w:val="20"/>
                <w:szCs w:val="20"/>
              </w:rPr>
              <w:t xml:space="preserve"> дорог Алексеевского сельсовета »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color w:val="000000"/>
                <w:sz w:val="20"/>
                <w:szCs w:val="20"/>
              </w:rPr>
              <w:t>563,90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color w:val="000000"/>
                <w:sz w:val="20"/>
                <w:szCs w:val="20"/>
              </w:rPr>
              <w:t>586,50</w:t>
            </w:r>
          </w:p>
        </w:tc>
      </w:tr>
      <w:tr w:rsidR="00DF63C4" w:rsidRPr="00DF63C4" w:rsidTr="00DF63C4">
        <w:trPr>
          <w:gridAfter w:val="1"/>
          <w:wAfter w:w="190" w:type="dxa"/>
          <w:trHeight w:val="9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«Противодействие коррупции в муниципальном образовании Алексеевский сельсовет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DF63C4" w:rsidRPr="00DF63C4" w:rsidTr="00DF63C4">
        <w:trPr>
          <w:gridAfter w:val="1"/>
          <w:wAfter w:w="190" w:type="dxa"/>
          <w:trHeight w:val="9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«Защита  населения и территорий от чрезвычайных ситуаций природного  характера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DF63C4" w:rsidRPr="00DF63C4" w:rsidTr="00DF63C4">
        <w:trPr>
          <w:gridAfter w:val="1"/>
          <w:wAfter w:w="190" w:type="dxa"/>
          <w:trHeight w:val="10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DF63C4" w:rsidRPr="00DF63C4" w:rsidTr="00DF63C4">
        <w:trPr>
          <w:gridAfter w:val="1"/>
          <w:wAfter w:w="190" w:type="dxa"/>
          <w:trHeight w:val="9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муниципального образования  Алексеевский  сельсовет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63C4" w:rsidRPr="00DF63C4" w:rsidTr="00DF63C4">
        <w:trPr>
          <w:gridAfter w:val="1"/>
          <w:wAfter w:w="190" w:type="dxa"/>
          <w:trHeight w:val="6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«Благоустройство муниципального образования Алексеевский  сельсовет»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</w:tr>
      <w:tr w:rsidR="00DF63C4" w:rsidRPr="00DF63C4" w:rsidTr="00DF63C4">
        <w:trPr>
          <w:gridAfter w:val="1"/>
          <w:wAfter w:w="190" w:type="dxa"/>
          <w:trHeight w:val="18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DF63C4" w:rsidRPr="00DF63C4" w:rsidTr="00DF63C4">
        <w:trPr>
          <w:gridAfter w:val="1"/>
          <w:wAfter w:w="190" w:type="dxa"/>
          <w:trHeight w:val="124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 жизнедеятельности социальной сферы муниципального образования Алексеевский сельсовет на 2025– 2027 годы</w:t>
            </w:r>
            <w:r w:rsidRPr="00DF63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DF63C4" w:rsidRPr="00DF63C4" w:rsidTr="00DF63C4">
        <w:trPr>
          <w:gridAfter w:val="1"/>
          <w:wAfter w:w="190" w:type="dxa"/>
          <w:trHeight w:val="108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«Развитие физической культуры и массового      спорта на территории Алексеевского сельсовета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DF63C4" w:rsidRPr="00DF63C4" w:rsidTr="00DF63C4">
        <w:trPr>
          <w:gridAfter w:val="1"/>
          <w:wAfter w:w="190" w:type="dxa"/>
          <w:trHeight w:val="3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954,70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977,30</w:t>
            </w:r>
          </w:p>
        </w:tc>
      </w:tr>
    </w:tbl>
    <w:p w:rsidR="00D01F3B" w:rsidRPr="00DF63C4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F3B" w:rsidRPr="00DF63C4" w:rsidRDefault="00D01F3B" w:rsidP="00F07D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31114" w:type="dxa"/>
        <w:tblInd w:w="-176" w:type="dxa"/>
        <w:tblLayout w:type="fixed"/>
        <w:tblLook w:val="04A0"/>
      </w:tblPr>
      <w:tblGrid>
        <w:gridCol w:w="498"/>
        <w:gridCol w:w="299"/>
        <w:gridCol w:w="523"/>
        <w:gridCol w:w="333"/>
        <w:gridCol w:w="627"/>
        <w:gridCol w:w="960"/>
        <w:gridCol w:w="960"/>
        <w:gridCol w:w="960"/>
        <w:gridCol w:w="1863"/>
        <w:gridCol w:w="142"/>
        <w:gridCol w:w="1559"/>
        <w:gridCol w:w="861"/>
        <w:gridCol w:w="273"/>
        <w:gridCol w:w="1145"/>
        <w:gridCol w:w="2719"/>
        <w:gridCol w:w="4348"/>
        <w:gridCol w:w="4348"/>
        <w:gridCol w:w="4348"/>
        <w:gridCol w:w="4348"/>
      </w:tblGrid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5"/>
        </w:trPr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Приложение 11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5"/>
        </w:trPr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63C4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F63C4">
              <w:rPr>
                <w:rFonts w:ascii="Times New Roman" w:hAnsi="Times New Roman"/>
                <w:sz w:val="20"/>
                <w:szCs w:val="20"/>
              </w:rPr>
              <w:t xml:space="preserve">   решения  Алексеевского сельского 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5"/>
        </w:trPr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Совета депутатов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75"/>
        </w:trPr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color w:val="000000"/>
                <w:sz w:val="20"/>
                <w:szCs w:val="20"/>
              </w:rPr>
              <w:t>От 00.00.2024  ПРОЕКТ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2"/>
        </w:trPr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1230"/>
        </w:trPr>
        <w:tc>
          <w:tcPr>
            <w:tcW w:w="10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63C4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муниципальных внутренних заимствований  муниципального образования Алексеевский  сельсовет на 2025 год и плановый период 2026-2027 годов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420"/>
        </w:trPr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2"/>
        </w:trPr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DF63C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63C4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624"/>
        </w:trPr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63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63C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F63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Внутренние заимствования (привлечение/ погашение)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2027 год 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2"/>
        </w:trPr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624"/>
        </w:trPr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2"/>
        </w:trPr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2"/>
        </w:trPr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погашение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445"/>
        </w:trPr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2"/>
        </w:trPr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возврат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2"/>
        </w:trPr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1028"/>
        </w:trPr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Общий объем заимствований, направляемых на покрытие дефицита районного бюджета  и  погашение   муниципальных  долговых обязательств района (кроме долговых обязательств по муниципальным гарантиям)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2"/>
        </w:trPr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63C4" w:rsidRPr="00DF63C4" w:rsidTr="00EC1A70">
        <w:trPr>
          <w:gridBefore w:val="1"/>
          <w:gridAfter w:val="5"/>
          <w:wBefore w:w="498" w:type="dxa"/>
          <w:wAfter w:w="20111" w:type="dxa"/>
          <w:trHeight w:val="312"/>
        </w:trPr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погашение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F63C4" w:rsidRPr="00DF63C4" w:rsidTr="00EC1A70">
        <w:trPr>
          <w:gridAfter w:val="7"/>
          <w:wAfter w:w="21529" w:type="dxa"/>
          <w:trHeight w:val="360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RANGE!A1:G15"/>
            <w:bookmarkEnd w:id="3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3C4" w:rsidRPr="00DF63C4" w:rsidRDefault="00DF63C4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Приложение 12</w:t>
            </w:r>
          </w:p>
        </w:tc>
      </w:tr>
      <w:tr w:rsidR="00EC1A70" w:rsidRPr="00DF63C4" w:rsidTr="00EC1A70">
        <w:trPr>
          <w:gridAfter w:val="5"/>
          <w:wAfter w:w="20111" w:type="dxa"/>
          <w:trHeight w:val="360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gramStart"/>
            <w:r w:rsidRPr="00DF63C4"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A70" w:rsidRPr="00DF63C4" w:rsidTr="00EC1A70">
        <w:trPr>
          <w:gridAfter w:val="7"/>
          <w:wAfter w:w="21529" w:type="dxa"/>
          <w:trHeight w:val="330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  Совета депутатов </w:t>
            </w:r>
          </w:p>
        </w:tc>
      </w:tr>
      <w:tr w:rsidR="00EC1A70" w:rsidRPr="00DF63C4" w:rsidTr="00EC1A70">
        <w:trPr>
          <w:gridAfter w:val="7"/>
          <w:wAfter w:w="21529" w:type="dxa"/>
          <w:trHeight w:val="315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От 00.00.2024 ПРОЕКТ</w:t>
            </w:r>
          </w:p>
        </w:tc>
      </w:tr>
      <w:tr w:rsidR="00EC1A70" w:rsidRPr="00DF63C4" w:rsidTr="00EC1A70">
        <w:trPr>
          <w:gridAfter w:val="7"/>
          <w:wAfter w:w="21529" w:type="dxa"/>
          <w:trHeight w:val="162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EC1A70" w:rsidRPr="00DF63C4" w:rsidRDefault="00EC1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A70" w:rsidRPr="00DF63C4" w:rsidTr="00EC1A70">
        <w:trPr>
          <w:trHeight w:val="1425"/>
        </w:trPr>
        <w:tc>
          <w:tcPr>
            <w:tcW w:w="9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бюджету муниципального района </w:t>
            </w:r>
            <w:proofErr w:type="gramStart"/>
            <w:r w:rsidRPr="00DF63C4">
              <w:rPr>
                <w:rFonts w:ascii="Times New Roman" w:hAnsi="Times New Roman"/>
                <w:sz w:val="20"/>
                <w:szCs w:val="20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DF63C4">
              <w:rPr>
                <w:rFonts w:ascii="Times New Roman" w:hAnsi="Times New Roman"/>
                <w:sz w:val="20"/>
                <w:szCs w:val="20"/>
              </w:rPr>
              <w:t xml:space="preserve"> на 2025 год</w:t>
            </w:r>
          </w:p>
        </w:tc>
        <w:tc>
          <w:tcPr>
            <w:tcW w:w="4137" w:type="dxa"/>
            <w:gridSpan w:val="3"/>
          </w:tcPr>
          <w:p w:rsidR="00EC1A70" w:rsidRPr="00DF63C4" w:rsidRDefault="00EC1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EC1A70" w:rsidRPr="00DF63C4" w:rsidRDefault="00EC1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EC1A70" w:rsidRPr="00DF63C4" w:rsidRDefault="00EC1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C1A70" w:rsidRPr="00DF63C4" w:rsidTr="00EC1A70">
        <w:trPr>
          <w:gridAfter w:val="5"/>
          <w:wAfter w:w="20111" w:type="dxa"/>
          <w:trHeight w:val="36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DF63C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F63C4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EC1A70" w:rsidRPr="00DF63C4" w:rsidTr="00EC1A70">
        <w:trPr>
          <w:gridAfter w:val="5"/>
          <w:wAfter w:w="20111" w:type="dxa"/>
          <w:trHeight w:val="1125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 xml:space="preserve">Сумма 2025 год </w:t>
            </w:r>
          </w:p>
        </w:tc>
      </w:tr>
      <w:tr w:rsidR="00EC1A70" w:rsidRPr="00DF63C4" w:rsidTr="00EC1A70">
        <w:trPr>
          <w:gridAfter w:val="5"/>
          <w:wAfter w:w="20111" w:type="dxa"/>
          <w:trHeight w:val="360"/>
        </w:trPr>
        <w:tc>
          <w:tcPr>
            <w:tcW w:w="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1A70" w:rsidRPr="00DF63C4" w:rsidTr="00EC1A70">
        <w:trPr>
          <w:gridAfter w:val="5"/>
          <w:wAfter w:w="20111" w:type="dxa"/>
          <w:trHeight w:val="482"/>
        </w:trPr>
        <w:tc>
          <w:tcPr>
            <w:tcW w:w="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Межбюджетные трансферты бюджету муниципального района из бюджета поселения на осуществление полномочий юридического обеспечения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EC1A70" w:rsidRPr="00DF63C4" w:rsidTr="00EC1A70">
        <w:trPr>
          <w:gridAfter w:val="5"/>
          <w:wAfter w:w="20111" w:type="dxa"/>
          <w:trHeight w:val="688"/>
        </w:trPr>
        <w:tc>
          <w:tcPr>
            <w:tcW w:w="7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Межбюджетные трансферты бюджету муниципального района из бюджета поселения на осуществление полномочий по обеспечению деятельности (оказание услуг) подведомственных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2 121,00</w:t>
            </w:r>
          </w:p>
        </w:tc>
      </w:tr>
      <w:tr w:rsidR="00EC1A70" w:rsidRPr="00DF63C4" w:rsidTr="00EC1A70">
        <w:trPr>
          <w:gridAfter w:val="5"/>
          <w:wAfter w:w="20111" w:type="dxa"/>
          <w:trHeight w:val="698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Межбюджетные трансферты бюджету муниципального района из бюджета поселения на осуществление полномочий по внешнему муниципальному контролю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13,20</w:t>
            </w:r>
          </w:p>
        </w:tc>
      </w:tr>
      <w:tr w:rsidR="00EC1A70" w:rsidRPr="00DF63C4" w:rsidTr="00EC1A70">
        <w:trPr>
          <w:gridAfter w:val="5"/>
          <w:wAfter w:w="20111" w:type="dxa"/>
          <w:trHeight w:val="420"/>
        </w:trPr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70" w:rsidRPr="00DF63C4" w:rsidRDefault="00EC1A70" w:rsidP="00DF6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3C4">
              <w:rPr>
                <w:rFonts w:ascii="Times New Roman" w:hAnsi="Times New Roman"/>
                <w:sz w:val="20"/>
                <w:szCs w:val="20"/>
              </w:rPr>
              <w:t>2 162,50</w:t>
            </w:r>
          </w:p>
        </w:tc>
      </w:tr>
    </w:tbl>
    <w:p w:rsidR="0018282C" w:rsidRPr="006C42D9" w:rsidRDefault="0018282C" w:rsidP="00F07D1D">
      <w:pPr>
        <w:spacing w:after="0" w:line="240" w:lineRule="auto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D72E86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2D762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72E8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2D7624">
              <w:rPr>
                <w:rFonts w:ascii="Times New Roman" w:hAnsi="Times New Roman"/>
                <w:color w:val="000000"/>
                <w:sz w:val="20"/>
                <w:szCs w:val="20"/>
              </w:rPr>
              <w:t>.11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18282C">
      <w:headerReference w:type="even" r:id="rId8"/>
      <w:type w:val="continuous"/>
      <w:pgSz w:w="11906" w:h="16838"/>
      <w:pgMar w:top="426" w:right="566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EB9" w:rsidRDefault="00A82EB9" w:rsidP="004A1E48">
      <w:pPr>
        <w:spacing w:after="0" w:line="240" w:lineRule="auto"/>
      </w:pPr>
      <w:r>
        <w:separator/>
      </w:r>
    </w:p>
  </w:endnote>
  <w:endnote w:type="continuationSeparator" w:id="0">
    <w:p w:rsidR="00A82EB9" w:rsidRDefault="00A82EB9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EB9" w:rsidRDefault="00A82EB9" w:rsidP="004A1E48">
      <w:pPr>
        <w:spacing w:after="0" w:line="240" w:lineRule="auto"/>
      </w:pPr>
      <w:r>
        <w:separator/>
      </w:r>
    </w:p>
  </w:footnote>
  <w:footnote w:type="continuationSeparator" w:id="0">
    <w:p w:rsidR="00A82EB9" w:rsidRDefault="00A82EB9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B36EA3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1B8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B86" w:rsidRDefault="00F31B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 CYR" w:hAnsi="Times New Roman CYR" w:cs="Times New Roman CYR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9">
    <w:nsid w:val="0158421B"/>
    <w:multiLevelType w:val="multilevel"/>
    <w:tmpl w:val="806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83B0C"/>
    <w:multiLevelType w:val="hybridMultilevel"/>
    <w:tmpl w:val="80F6F078"/>
    <w:lvl w:ilvl="0" w:tplc="A83EBD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321EE8"/>
    <w:multiLevelType w:val="multilevel"/>
    <w:tmpl w:val="201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824487A"/>
    <w:multiLevelType w:val="multilevel"/>
    <w:tmpl w:val="5D9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15">
    <w:nsid w:val="24701C00"/>
    <w:multiLevelType w:val="multilevel"/>
    <w:tmpl w:val="B8C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7">
    <w:nsid w:val="2DC809BE"/>
    <w:multiLevelType w:val="multilevel"/>
    <w:tmpl w:val="CB5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91547C"/>
    <w:multiLevelType w:val="hybridMultilevel"/>
    <w:tmpl w:val="D624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B6600"/>
    <w:multiLevelType w:val="hybridMultilevel"/>
    <w:tmpl w:val="71787158"/>
    <w:lvl w:ilvl="0" w:tplc="C3E0F8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5C2D86"/>
    <w:multiLevelType w:val="multilevel"/>
    <w:tmpl w:val="71B22B20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21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47013A6B"/>
    <w:multiLevelType w:val="multilevel"/>
    <w:tmpl w:val="A2C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66AC7"/>
    <w:multiLevelType w:val="multilevel"/>
    <w:tmpl w:val="6134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B5D7A"/>
    <w:multiLevelType w:val="multilevel"/>
    <w:tmpl w:val="C95679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95281"/>
    <w:multiLevelType w:val="multilevel"/>
    <w:tmpl w:val="BC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20518"/>
    <w:multiLevelType w:val="multilevel"/>
    <w:tmpl w:val="40C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311896"/>
    <w:multiLevelType w:val="hybridMultilevel"/>
    <w:tmpl w:val="880011CE"/>
    <w:lvl w:ilvl="0" w:tplc="D17C1B6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4">
    <w:nsid w:val="6DB87FF7"/>
    <w:multiLevelType w:val="multilevel"/>
    <w:tmpl w:val="17A8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D71E25"/>
    <w:multiLevelType w:val="multilevel"/>
    <w:tmpl w:val="5BC2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766F99"/>
    <w:multiLevelType w:val="multilevel"/>
    <w:tmpl w:val="255A6A0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37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>
    <w:nsid w:val="7EBA7BB6"/>
    <w:multiLevelType w:val="multilevel"/>
    <w:tmpl w:val="99B094A8"/>
    <w:lvl w:ilvl="0">
      <w:start w:val="1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13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num w:numId="1">
    <w:abstractNumId w:val="37"/>
  </w:num>
  <w:num w:numId="2">
    <w:abstractNumId w:val="14"/>
  </w:num>
  <w:num w:numId="3">
    <w:abstractNumId w:val="21"/>
  </w:num>
  <w:num w:numId="4">
    <w:abstractNumId w:val="19"/>
  </w:num>
  <w:num w:numId="5">
    <w:abstractNumId w:val="30"/>
  </w:num>
  <w:num w:numId="6">
    <w:abstractNumId w:val="8"/>
  </w:num>
  <w:num w:numId="7">
    <w:abstractNumId w:val="24"/>
    <w:lvlOverride w:ilvl="0">
      <w:startOverride w:val="1"/>
    </w:lvlOverride>
  </w:num>
  <w:num w:numId="8">
    <w:abstractNumId w:val="33"/>
  </w:num>
  <w:num w:numId="9">
    <w:abstractNumId w:val="16"/>
  </w:num>
  <w:num w:numId="10">
    <w:abstractNumId w:val="13"/>
    <w:lvlOverride w:ilvl="0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6"/>
  </w:num>
  <w:num w:numId="14">
    <w:abstractNumId w:val="25"/>
  </w:num>
  <w:num w:numId="15">
    <w:abstractNumId w:val="10"/>
  </w:num>
  <w:num w:numId="16">
    <w:abstractNumId w:val="38"/>
  </w:num>
  <w:num w:numId="17">
    <w:abstractNumId w:val="29"/>
  </w:num>
  <w:num w:numId="18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27"/>
  </w:num>
  <w:num w:numId="23">
    <w:abstractNumId w:val="28"/>
  </w:num>
  <w:num w:numId="24">
    <w:abstractNumId w:val="22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5"/>
  </w:num>
  <w:num w:numId="31">
    <w:abstractNumId w:val="34"/>
  </w:num>
  <w:num w:numId="32">
    <w:abstractNumId w:val="12"/>
  </w:num>
  <w:num w:numId="33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74C6"/>
    <w:rsid w:val="000136B0"/>
    <w:rsid w:val="00042FED"/>
    <w:rsid w:val="00057809"/>
    <w:rsid w:val="0007194D"/>
    <w:rsid w:val="00074706"/>
    <w:rsid w:val="00076E99"/>
    <w:rsid w:val="000F69BF"/>
    <w:rsid w:val="0011277A"/>
    <w:rsid w:val="00125F16"/>
    <w:rsid w:val="00126890"/>
    <w:rsid w:val="0014071D"/>
    <w:rsid w:val="001410C7"/>
    <w:rsid w:val="0014499C"/>
    <w:rsid w:val="00162D0C"/>
    <w:rsid w:val="00164ADE"/>
    <w:rsid w:val="0018282C"/>
    <w:rsid w:val="001859D4"/>
    <w:rsid w:val="001A0D68"/>
    <w:rsid w:val="001A272B"/>
    <w:rsid w:val="001C1E17"/>
    <w:rsid w:val="001E08A5"/>
    <w:rsid w:val="001E29FF"/>
    <w:rsid w:val="001F241E"/>
    <w:rsid w:val="001F5DF7"/>
    <w:rsid w:val="00202EC3"/>
    <w:rsid w:val="002100FC"/>
    <w:rsid w:val="002253AA"/>
    <w:rsid w:val="00251847"/>
    <w:rsid w:val="00284D17"/>
    <w:rsid w:val="002A4477"/>
    <w:rsid w:val="002C5DEC"/>
    <w:rsid w:val="002C727A"/>
    <w:rsid w:val="002D3118"/>
    <w:rsid w:val="002D7624"/>
    <w:rsid w:val="002E5B07"/>
    <w:rsid w:val="002F0C26"/>
    <w:rsid w:val="002F351B"/>
    <w:rsid w:val="00306D90"/>
    <w:rsid w:val="00325CCD"/>
    <w:rsid w:val="003300AA"/>
    <w:rsid w:val="00332C70"/>
    <w:rsid w:val="00334086"/>
    <w:rsid w:val="00344777"/>
    <w:rsid w:val="00381E3B"/>
    <w:rsid w:val="0038478F"/>
    <w:rsid w:val="00391D38"/>
    <w:rsid w:val="003A73C4"/>
    <w:rsid w:val="003F01B4"/>
    <w:rsid w:val="00400A8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96C32"/>
    <w:rsid w:val="004A1E48"/>
    <w:rsid w:val="004B28FB"/>
    <w:rsid w:val="004B4C79"/>
    <w:rsid w:val="004B6C63"/>
    <w:rsid w:val="004B7B07"/>
    <w:rsid w:val="004E6985"/>
    <w:rsid w:val="004F6AF4"/>
    <w:rsid w:val="00504C6D"/>
    <w:rsid w:val="00536CD8"/>
    <w:rsid w:val="00543968"/>
    <w:rsid w:val="005447ED"/>
    <w:rsid w:val="00547F55"/>
    <w:rsid w:val="00557605"/>
    <w:rsid w:val="005660C4"/>
    <w:rsid w:val="00594D32"/>
    <w:rsid w:val="005967B9"/>
    <w:rsid w:val="005A18F9"/>
    <w:rsid w:val="005B194C"/>
    <w:rsid w:val="005B430C"/>
    <w:rsid w:val="005C0DB9"/>
    <w:rsid w:val="00616C4B"/>
    <w:rsid w:val="00665105"/>
    <w:rsid w:val="006979D6"/>
    <w:rsid w:val="006A0CEB"/>
    <w:rsid w:val="006A5117"/>
    <w:rsid w:val="006A7FBF"/>
    <w:rsid w:val="006C2E40"/>
    <w:rsid w:val="006C3C40"/>
    <w:rsid w:val="006C42D9"/>
    <w:rsid w:val="006E0100"/>
    <w:rsid w:val="007126DC"/>
    <w:rsid w:val="00713D58"/>
    <w:rsid w:val="00721F80"/>
    <w:rsid w:val="00732115"/>
    <w:rsid w:val="00741CC2"/>
    <w:rsid w:val="007437A0"/>
    <w:rsid w:val="00744C0D"/>
    <w:rsid w:val="00751CDD"/>
    <w:rsid w:val="00765B09"/>
    <w:rsid w:val="00781144"/>
    <w:rsid w:val="0078160A"/>
    <w:rsid w:val="00782C66"/>
    <w:rsid w:val="007B60BE"/>
    <w:rsid w:val="007C2663"/>
    <w:rsid w:val="007C3548"/>
    <w:rsid w:val="007D1A9E"/>
    <w:rsid w:val="007E4741"/>
    <w:rsid w:val="00813B77"/>
    <w:rsid w:val="00824D20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8586F"/>
    <w:rsid w:val="009913F9"/>
    <w:rsid w:val="009922FC"/>
    <w:rsid w:val="0099475E"/>
    <w:rsid w:val="00997F15"/>
    <w:rsid w:val="009A3897"/>
    <w:rsid w:val="009C1C61"/>
    <w:rsid w:val="009C675F"/>
    <w:rsid w:val="009D6DC7"/>
    <w:rsid w:val="009E0DD0"/>
    <w:rsid w:val="009E2465"/>
    <w:rsid w:val="009E65F1"/>
    <w:rsid w:val="009F569D"/>
    <w:rsid w:val="009F772B"/>
    <w:rsid w:val="00A11EAE"/>
    <w:rsid w:val="00A272E7"/>
    <w:rsid w:val="00A35E5B"/>
    <w:rsid w:val="00A43C49"/>
    <w:rsid w:val="00A82EB9"/>
    <w:rsid w:val="00A83CAF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36EA3"/>
    <w:rsid w:val="00B417CD"/>
    <w:rsid w:val="00B41F48"/>
    <w:rsid w:val="00B64D02"/>
    <w:rsid w:val="00B70572"/>
    <w:rsid w:val="00B869CF"/>
    <w:rsid w:val="00B943CA"/>
    <w:rsid w:val="00BA3B3C"/>
    <w:rsid w:val="00BC00DB"/>
    <w:rsid w:val="00BD4F33"/>
    <w:rsid w:val="00BD5B1B"/>
    <w:rsid w:val="00BE3E6C"/>
    <w:rsid w:val="00BF3341"/>
    <w:rsid w:val="00BF3A48"/>
    <w:rsid w:val="00BF6266"/>
    <w:rsid w:val="00C301A2"/>
    <w:rsid w:val="00C32B86"/>
    <w:rsid w:val="00C43703"/>
    <w:rsid w:val="00C47379"/>
    <w:rsid w:val="00C53CC8"/>
    <w:rsid w:val="00C6536D"/>
    <w:rsid w:val="00C709F5"/>
    <w:rsid w:val="00C72BAE"/>
    <w:rsid w:val="00C72FF5"/>
    <w:rsid w:val="00C732EA"/>
    <w:rsid w:val="00C86CA7"/>
    <w:rsid w:val="00C918DF"/>
    <w:rsid w:val="00CA0850"/>
    <w:rsid w:val="00CC0969"/>
    <w:rsid w:val="00CE4D82"/>
    <w:rsid w:val="00D01F3B"/>
    <w:rsid w:val="00D02F33"/>
    <w:rsid w:val="00D0403D"/>
    <w:rsid w:val="00D117C7"/>
    <w:rsid w:val="00D2449C"/>
    <w:rsid w:val="00D261AF"/>
    <w:rsid w:val="00D26EC8"/>
    <w:rsid w:val="00D408AF"/>
    <w:rsid w:val="00D452E9"/>
    <w:rsid w:val="00D47E24"/>
    <w:rsid w:val="00D57C49"/>
    <w:rsid w:val="00D67CDB"/>
    <w:rsid w:val="00D72E86"/>
    <w:rsid w:val="00D770E8"/>
    <w:rsid w:val="00D94BD5"/>
    <w:rsid w:val="00DA606D"/>
    <w:rsid w:val="00DB4785"/>
    <w:rsid w:val="00DD3459"/>
    <w:rsid w:val="00DD47DE"/>
    <w:rsid w:val="00DE7ADA"/>
    <w:rsid w:val="00DF63C4"/>
    <w:rsid w:val="00E01759"/>
    <w:rsid w:val="00E071F2"/>
    <w:rsid w:val="00E07C88"/>
    <w:rsid w:val="00E1764B"/>
    <w:rsid w:val="00E343A6"/>
    <w:rsid w:val="00E55BF0"/>
    <w:rsid w:val="00E84E24"/>
    <w:rsid w:val="00E936CC"/>
    <w:rsid w:val="00E966BB"/>
    <w:rsid w:val="00EA2A33"/>
    <w:rsid w:val="00EA7CEB"/>
    <w:rsid w:val="00EB39AC"/>
    <w:rsid w:val="00EB5BF1"/>
    <w:rsid w:val="00EC1A70"/>
    <w:rsid w:val="00EC2042"/>
    <w:rsid w:val="00EC4937"/>
    <w:rsid w:val="00EE450C"/>
    <w:rsid w:val="00F05146"/>
    <w:rsid w:val="00F07D1D"/>
    <w:rsid w:val="00F31B86"/>
    <w:rsid w:val="00F407FF"/>
    <w:rsid w:val="00F436BD"/>
    <w:rsid w:val="00F4417D"/>
    <w:rsid w:val="00F467FB"/>
    <w:rsid w:val="00F52F46"/>
    <w:rsid w:val="00F5746D"/>
    <w:rsid w:val="00F57705"/>
    <w:rsid w:val="00F675B9"/>
    <w:rsid w:val="00F70CEF"/>
    <w:rsid w:val="00F72FBD"/>
    <w:rsid w:val="00F831E8"/>
    <w:rsid w:val="00F85060"/>
    <w:rsid w:val="00F869C6"/>
    <w:rsid w:val="00FD630B"/>
    <w:rsid w:val="00FE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qFormat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rmal (Web)"/>
    <w:basedOn w:val="a"/>
    <w:qFormat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Body Text Indent"/>
    <w:basedOn w:val="a"/>
    <w:link w:val="a9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qFormat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uiPriority w:val="99"/>
    <w:qFormat/>
    <w:rsid w:val="0038478F"/>
  </w:style>
  <w:style w:type="paragraph" w:styleId="ad">
    <w:name w:val="header"/>
    <w:basedOn w:val="a"/>
    <w:link w:val="ae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c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qFormat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d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e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594D32"/>
  </w:style>
  <w:style w:type="paragraph" w:customStyle="1" w:styleId="aff0">
    <w:name w:val="Заголовок"/>
    <w:basedOn w:val="a"/>
    <w:next w:val="af1"/>
    <w:qFormat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a">
    <w:name w:val="Символ сноски"/>
    <w:basedOn w:val="a0"/>
    <w:uiPriority w:val="99"/>
    <w:unhideWhenUsed/>
    <w:qFormat/>
    <w:rsid w:val="002D7624"/>
    <w:rPr>
      <w:vertAlign w:val="superscript"/>
    </w:rPr>
  </w:style>
  <w:style w:type="paragraph" w:customStyle="1" w:styleId="affb">
    <w:name w:val="Содержимое таблицы"/>
    <w:basedOn w:val="a"/>
    <w:qFormat/>
    <w:rsid w:val="002D762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ffc">
    <w:name w:val="Íîðìàëüíûé"/>
    <w:qFormat/>
    <w:rsid w:val="00F869C6"/>
    <w:pPr>
      <w:widowControl w:val="0"/>
      <w:suppressAutoHyphens/>
    </w:pPr>
    <w:rPr>
      <w:rFonts w:ascii="Times New Roman" w:hAnsi="Times New Roman"/>
      <w:color w:val="000000"/>
      <w:sz w:val="28"/>
      <w:szCs w:val="24"/>
      <w:lang w:eastAsia="zh-CN" w:bidi="en-US"/>
    </w:rPr>
  </w:style>
  <w:style w:type="character" w:customStyle="1" w:styleId="a6">
    <w:name w:val="Абзац списка Знак"/>
    <w:link w:val="a5"/>
    <w:locked/>
    <w:rsid w:val="00F467FB"/>
    <w:rPr>
      <w:sz w:val="22"/>
      <w:szCs w:val="22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F467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F467FB"/>
  </w:style>
  <w:style w:type="paragraph" w:customStyle="1" w:styleId="western">
    <w:name w:val="western"/>
    <w:basedOn w:val="a"/>
    <w:rsid w:val="00F46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next w:val="a"/>
    <w:rsid w:val="00F436BD"/>
    <w:pPr>
      <w:widowControl w:val="0"/>
      <w:suppressAutoHyphens/>
      <w:autoSpaceDE w:val="0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ffe">
    <w:name w:val="FollowedHyperlink"/>
    <w:basedOn w:val="a0"/>
    <w:uiPriority w:val="99"/>
    <w:semiHidden/>
    <w:unhideWhenUsed/>
    <w:rsid w:val="009C675F"/>
    <w:rPr>
      <w:color w:val="800080"/>
      <w:u w:val="single"/>
    </w:rPr>
  </w:style>
  <w:style w:type="paragraph" w:customStyle="1" w:styleId="xl63">
    <w:name w:val="xl63"/>
    <w:basedOn w:val="a"/>
    <w:rsid w:val="009C6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9C6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9C675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C675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C675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C67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C67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C67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C67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C67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C675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C67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C67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C675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9C675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C675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9C67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9C67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C675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C67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9C67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C67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9C675F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C675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C67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C67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9C675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C67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C67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9C6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C67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9C67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350E-40D5-462D-B6C5-3CAE9F39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9029</Words>
  <Characters>51466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2024-05-22T02:36:00Z</cp:lastPrinted>
  <dcterms:created xsi:type="dcterms:W3CDTF">2024-12-06T01:39:00Z</dcterms:created>
  <dcterms:modified xsi:type="dcterms:W3CDTF">2024-12-06T07:27:00Z</dcterms:modified>
</cp:coreProperties>
</file>