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D6137D" w:rsidRPr="00D972A0" w:rsidRDefault="00F85060" w:rsidP="00D972A0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F7002A">
        <w:rPr>
          <w:rFonts w:ascii="Times New Roman" w:hAnsi="Times New Roman"/>
          <w:b/>
        </w:rPr>
        <w:t>10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BF5E3F">
        <w:rPr>
          <w:rFonts w:ascii="Times New Roman" w:hAnsi="Times New Roman"/>
          <w:b/>
        </w:rPr>
        <w:t>0</w:t>
      </w:r>
      <w:r w:rsidR="00F7002A">
        <w:rPr>
          <w:rFonts w:ascii="Times New Roman" w:hAnsi="Times New Roman"/>
          <w:b/>
        </w:rPr>
        <w:t>5</w:t>
      </w:r>
      <w:r w:rsidR="004978F4">
        <w:rPr>
          <w:rFonts w:ascii="Times New Roman" w:hAnsi="Times New Roman"/>
          <w:b/>
        </w:rPr>
        <w:t>.</w:t>
      </w:r>
      <w:r w:rsidR="00A35E5B">
        <w:rPr>
          <w:rFonts w:ascii="Times New Roman" w:hAnsi="Times New Roman"/>
          <w:b/>
        </w:rPr>
        <w:t>0</w:t>
      </w:r>
      <w:r w:rsidR="00BF5E3F">
        <w:rPr>
          <w:rFonts w:ascii="Times New Roman" w:hAnsi="Times New Roman"/>
          <w:b/>
        </w:rPr>
        <w:t>4</w:t>
      </w:r>
      <w:r w:rsidR="00A35E5B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5C25D9" w:rsidRDefault="005C25D9" w:rsidP="00C918DF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F7002A" w:rsidRPr="00F7002A" w:rsidRDefault="00F7002A" w:rsidP="00F7002A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/>
          <w:bCs/>
          <w:color w:val="007AD0"/>
          <w:sz w:val="29"/>
          <w:szCs w:val="29"/>
          <w:lang w:val="ru-RU"/>
        </w:rPr>
      </w:pPr>
      <w:r w:rsidRPr="00F7002A">
        <w:rPr>
          <w:rFonts w:ascii="Times New Roman" w:hAnsi="Times New Roman"/>
          <w:color w:val="007AD0"/>
          <w:sz w:val="29"/>
          <w:szCs w:val="29"/>
          <w:lang w:val="ru-RU"/>
        </w:rPr>
        <w:t>ПАМЯТКА «Не поджигай сухую траву!»</w:t>
      </w:r>
    </w:p>
    <w:p w:rsidR="00F7002A" w:rsidRDefault="00F7002A" w:rsidP="00F7002A">
      <w:pPr>
        <w:pStyle w:val="a6"/>
        <w:shd w:val="clear" w:color="auto" w:fill="FFFFFF"/>
        <w:spacing w:before="0" w:after="159" w:line="252" w:lineRule="atLeast"/>
        <w:jc w:val="center"/>
        <w:rPr>
          <w:rFonts w:ascii="Tahoma" w:hAnsi="Tahoma" w:cs="Tahoma"/>
          <w:color w:val="555555"/>
          <w:sz w:val="17"/>
          <w:szCs w:val="17"/>
        </w:rPr>
      </w:pPr>
    </w:p>
    <w:p w:rsidR="00F7002A" w:rsidRPr="008B4078" w:rsidRDefault="00F7002A" w:rsidP="00F7002A">
      <w:pPr>
        <w:pStyle w:val="a6"/>
        <w:shd w:val="clear" w:color="auto" w:fill="FFFFFF"/>
        <w:spacing w:before="0" w:after="159" w:line="252" w:lineRule="atLeast"/>
        <w:ind w:firstLine="425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Одной из главных причин страшных пожаров весной является неконтролируемый пал сухой травы.</w:t>
      </w:r>
    </w:p>
    <w:p w:rsidR="00F7002A" w:rsidRPr="008B4078" w:rsidRDefault="00F7002A" w:rsidP="00F7002A">
      <w:pPr>
        <w:pStyle w:val="a6"/>
        <w:shd w:val="clear" w:color="auto" w:fill="FFFFFF"/>
        <w:spacing w:before="0" w:after="159" w:line="252" w:lineRule="atLeast"/>
        <w:ind w:firstLine="425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Уважаемые жители, чтобы в ваш дом не пришла беда, соблюдайте элементарные правила пожарной безопасности в весенне-летний пожароопасный период:</w:t>
      </w:r>
    </w:p>
    <w:p w:rsidR="00F7002A" w:rsidRPr="008B4078" w:rsidRDefault="00F7002A" w:rsidP="00F7002A">
      <w:pPr>
        <w:pStyle w:val="a6"/>
        <w:numPr>
          <w:ilvl w:val="0"/>
          <w:numId w:val="50"/>
        </w:numPr>
        <w:shd w:val="clear" w:color="auto" w:fill="FFFFFF"/>
        <w:suppressAutoHyphens w:val="0"/>
        <w:spacing w:before="0" w:after="159" w:line="252" w:lineRule="atLeast"/>
        <w:ind w:left="0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Не выжигайте траву и стерню на полях.</w:t>
      </w:r>
    </w:p>
    <w:p w:rsidR="00F7002A" w:rsidRPr="008B4078" w:rsidRDefault="00F7002A" w:rsidP="00F7002A">
      <w:pPr>
        <w:pStyle w:val="a6"/>
        <w:numPr>
          <w:ilvl w:val="0"/>
          <w:numId w:val="50"/>
        </w:numPr>
        <w:shd w:val="clear" w:color="auto" w:fill="FFFFFF"/>
        <w:suppressAutoHyphens w:val="0"/>
        <w:spacing w:before="0" w:after="159" w:line="252" w:lineRule="atLeast"/>
        <w:ind w:left="0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Не сжигайте сухую траву вблизи кустов, деревьев, деревянных построек.</w:t>
      </w:r>
    </w:p>
    <w:p w:rsidR="00F7002A" w:rsidRPr="008B4078" w:rsidRDefault="00F7002A" w:rsidP="00F7002A">
      <w:pPr>
        <w:pStyle w:val="a6"/>
        <w:numPr>
          <w:ilvl w:val="0"/>
          <w:numId w:val="50"/>
        </w:numPr>
        <w:shd w:val="clear" w:color="auto" w:fill="FFFFFF"/>
        <w:suppressAutoHyphens w:val="0"/>
        <w:spacing w:before="0" w:after="159" w:line="252" w:lineRule="atLeast"/>
        <w:ind w:left="0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Не производите бесконтрольное сжигание мусора и разведение костров.</w:t>
      </w:r>
    </w:p>
    <w:p w:rsidR="00F7002A" w:rsidRPr="008B4078" w:rsidRDefault="00F7002A" w:rsidP="00F7002A">
      <w:pPr>
        <w:pStyle w:val="a6"/>
        <w:numPr>
          <w:ilvl w:val="0"/>
          <w:numId w:val="50"/>
        </w:numPr>
        <w:shd w:val="clear" w:color="auto" w:fill="FFFFFF"/>
        <w:suppressAutoHyphens w:val="0"/>
        <w:spacing w:before="0" w:after="159" w:line="252" w:lineRule="atLeast"/>
        <w:ind w:left="0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Не разрешайте детям баловаться со спичками, не позволяйте им сжигать траву.</w:t>
      </w:r>
    </w:p>
    <w:p w:rsidR="00F7002A" w:rsidRPr="008B4078" w:rsidRDefault="00F7002A" w:rsidP="00F7002A">
      <w:pPr>
        <w:pStyle w:val="a6"/>
        <w:numPr>
          <w:ilvl w:val="0"/>
          <w:numId w:val="50"/>
        </w:numPr>
        <w:shd w:val="clear" w:color="auto" w:fill="FFFFFF"/>
        <w:suppressAutoHyphens w:val="0"/>
        <w:spacing w:before="0" w:after="0" w:line="252" w:lineRule="atLeast"/>
        <w:ind w:left="0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Во избежание перехода огня с одного строения на другое, очистите от мусора и сухой травы территорию хозяйственных дворов, гаражных кооперативов. </w:t>
      </w:r>
      <w:r w:rsidRPr="008B4078">
        <w:rPr>
          <w:rFonts w:ascii="Tahoma" w:hAnsi="Tahoma" w:cs="Tahoma"/>
          <w:noProof/>
          <w:color w:val="007AD0"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4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02A" w:rsidRPr="008B4078" w:rsidRDefault="00F7002A" w:rsidP="00F7002A">
      <w:pPr>
        <w:pStyle w:val="a6"/>
        <w:numPr>
          <w:ilvl w:val="0"/>
          <w:numId w:val="50"/>
        </w:numPr>
        <w:shd w:val="clear" w:color="auto" w:fill="FFFFFF"/>
        <w:suppressAutoHyphens w:val="0"/>
        <w:spacing w:before="0" w:after="159" w:line="252" w:lineRule="atLeast"/>
        <w:ind w:left="0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Не бросайте горящие спички и окурки.</w:t>
      </w:r>
    </w:p>
    <w:p w:rsidR="00F7002A" w:rsidRPr="008B4078" w:rsidRDefault="00F7002A" w:rsidP="00F7002A">
      <w:pPr>
        <w:pStyle w:val="a6"/>
        <w:numPr>
          <w:ilvl w:val="0"/>
          <w:numId w:val="50"/>
        </w:numPr>
        <w:shd w:val="clear" w:color="auto" w:fill="FFFFFF"/>
        <w:suppressAutoHyphens w:val="0"/>
        <w:spacing w:before="0" w:after="159" w:line="252" w:lineRule="atLeast"/>
        <w:ind w:left="0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Не оставляйте на освещенном солнцем месте бутылки или осколки стекла.</w:t>
      </w:r>
    </w:p>
    <w:p w:rsidR="00F7002A" w:rsidRPr="008B4078" w:rsidRDefault="00F7002A" w:rsidP="00F7002A">
      <w:pPr>
        <w:pStyle w:val="a6"/>
        <w:numPr>
          <w:ilvl w:val="0"/>
          <w:numId w:val="50"/>
        </w:numPr>
        <w:shd w:val="clear" w:color="auto" w:fill="FFFFFF"/>
        <w:suppressAutoHyphens w:val="0"/>
        <w:spacing w:before="0" w:after="159" w:line="252" w:lineRule="atLeast"/>
        <w:ind w:left="0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Если вы обнаружили начинающийся пожар, например</w:t>
      </w:r>
      <w:proofErr w:type="gramStart"/>
      <w:r w:rsidRPr="008B4078">
        <w:rPr>
          <w:color w:val="555555"/>
          <w:sz w:val="28"/>
          <w:szCs w:val="28"/>
        </w:rPr>
        <w:t>,</w:t>
      </w:r>
      <w:proofErr w:type="gramEnd"/>
      <w:r w:rsidRPr="008B4078">
        <w:rPr>
          <w:color w:val="555555"/>
          <w:sz w:val="28"/>
          <w:szCs w:val="28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 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</w:t>
      </w:r>
    </w:p>
    <w:p w:rsidR="00F7002A" w:rsidRPr="008B4078" w:rsidRDefault="00F7002A" w:rsidP="00F7002A">
      <w:pPr>
        <w:pStyle w:val="a6"/>
        <w:numPr>
          <w:ilvl w:val="0"/>
          <w:numId w:val="50"/>
        </w:numPr>
        <w:shd w:val="clear" w:color="auto" w:fill="FFFFFF"/>
        <w:suppressAutoHyphens w:val="0"/>
        <w:spacing w:before="0" w:after="159" w:line="252" w:lineRule="atLeast"/>
        <w:ind w:left="0"/>
        <w:rPr>
          <w:rFonts w:ascii="Tahoma" w:hAnsi="Tahoma" w:cs="Tahoma"/>
          <w:color w:val="555555"/>
          <w:sz w:val="28"/>
          <w:szCs w:val="28"/>
        </w:rPr>
      </w:pPr>
      <w:r w:rsidRPr="008B4078">
        <w:rPr>
          <w:color w:val="555555"/>
          <w:sz w:val="28"/>
          <w:szCs w:val="28"/>
        </w:rPr>
        <w:t>Телефон пожарной охраны 101 или 112</w:t>
      </w:r>
    </w:p>
    <w:p w:rsidR="00A0799B" w:rsidRPr="005C25D9" w:rsidRDefault="005C25D9" w:rsidP="005C25D9">
      <w:r>
        <w:rPr>
          <w:rFonts w:ascii="Montserrat" w:hAnsi="Montserrat"/>
          <w:color w:val="273350"/>
          <w:shd w:val="clear" w:color="auto" w:fill="FFFFFF"/>
        </w:rPr>
        <w:t xml:space="preserve">                  </w:t>
      </w: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F7002A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BF5E3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700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A1E75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BF5E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978F4"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</w:p>
        </w:tc>
      </w:tr>
    </w:tbl>
    <w:p w:rsidR="001A0D68" w:rsidRPr="00A35E5B" w:rsidRDefault="001A0D68" w:rsidP="001E127F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5C25D9">
      <w:headerReference w:type="even" r:id="rId10"/>
      <w:pgSz w:w="11906" w:h="16838"/>
      <w:pgMar w:top="426" w:right="707" w:bottom="142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E6" w:rsidRDefault="004F7AE6" w:rsidP="004A1E48">
      <w:pPr>
        <w:spacing w:after="0" w:line="240" w:lineRule="auto"/>
      </w:pPr>
      <w:r>
        <w:separator/>
      </w:r>
    </w:p>
  </w:endnote>
  <w:endnote w:type="continuationSeparator" w:id="0">
    <w:p w:rsidR="004F7AE6" w:rsidRDefault="004F7AE6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E6" w:rsidRDefault="004F7AE6" w:rsidP="004A1E48">
      <w:pPr>
        <w:spacing w:after="0" w:line="240" w:lineRule="auto"/>
      </w:pPr>
      <w:r>
        <w:separator/>
      </w:r>
    </w:p>
  </w:footnote>
  <w:footnote w:type="continuationSeparator" w:id="0">
    <w:p w:rsidR="004F7AE6" w:rsidRDefault="004F7AE6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7B" w:rsidRDefault="00CA72E2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097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097B" w:rsidRDefault="006709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4"/>
    <w:multiLevelType w:val="multilevel"/>
    <w:tmpl w:val="00000004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06"/>
    <w:multiLevelType w:val="multilevel"/>
    <w:tmpl w:val="A7D2BAEC"/>
    <w:name w:val="WW8Num8"/>
    <w:lvl w:ilvl="0">
      <w:start w:val="12"/>
      <w:numFmt w:val="decimal"/>
      <w:lvlText w:val="%1."/>
      <w:lvlJc w:val="left"/>
      <w:pPr>
        <w:tabs>
          <w:tab w:val="num" w:pos="-250"/>
        </w:tabs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00000007"/>
    <w:multiLevelType w:val="multilevel"/>
    <w:tmpl w:val="A480418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2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06BB69FE"/>
    <w:multiLevelType w:val="hybridMultilevel"/>
    <w:tmpl w:val="F98C2BFC"/>
    <w:lvl w:ilvl="0" w:tplc="25B4F22E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6994DC68" w:tentative="1">
      <w:start w:val="1"/>
      <w:numFmt w:val="lowerLetter"/>
      <w:lvlText w:val="%2."/>
      <w:lvlJc w:val="left"/>
      <w:pPr>
        <w:ind w:left="1980" w:hanging="360"/>
      </w:pPr>
    </w:lvl>
    <w:lvl w:ilvl="2" w:tplc="158C19EA" w:tentative="1">
      <w:start w:val="1"/>
      <w:numFmt w:val="lowerRoman"/>
      <w:lvlText w:val="%3."/>
      <w:lvlJc w:val="right"/>
      <w:pPr>
        <w:ind w:left="2700" w:hanging="180"/>
      </w:pPr>
    </w:lvl>
    <w:lvl w:ilvl="3" w:tplc="6888A5D0" w:tentative="1">
      <w:start w:val="1"/>
      <w:numFmt w:val="decimal"/>
      <w:lvlText w:val="%4."/>
      <w:lvlJc w:val="left"/>
      <w:pPr>
        <w:ind w:left="3420" w:hanging="360"/>
      </w:pPr>
    </w:lvl>
    <w:lvl w:ilvl="4" w:tplc="B83666AA" w:tentative="1">
      <w:start w:val="1"/>
      <w:numFmt w:val="lowerLetter"/>
      <w:lvlText w:val="%5."/>
      <w:lvlJc w:val="left"/>
      <w:pPr>
        <w:ind w:left="4140" w:hanging="360"/>
      </w:pPr>
    </w:lvl>
    <w:lvl w:ilvl="5" w:tplc="0DA0F262" w:tentative="1">
      <w:start w:val="1"/>
      <w:numFmt w:val="lowerRoman"/>
      <w:lvlText w:val="%6."/>
      <w:lvlJc w:val="right"/>
      <w:pPr>
        <w:ind w:left="4860" w:hanging="180"/>
      </w:pPr>
    </w:lvl>
    <w:lvl w:ilvl="6" w:tplc="2598BFF4" w:tentative="1">
      <w:start w:val="1"/>
      <w:numFmt w:val="decimal"/>
      <w:lvlText w:val="%7."/>
      <w:lvlJc w:val="left"/>
      <w:pPr>
        <w:ind w:left="5580" w:hanging="360"/>
      </w:pPr>
    </w:lvl>
    <w:lvl w:ilvl="7" w:tplc="7AFA40EC" w:tentative="1">
      <w:start w:val="1"/>
      <w:numFmt w:val="lowerLetter"/>
      <w:lvlText w:val="%8."/>
      <w:lvlJc w:val="left"/>
      <w:pPr>
        <w:ind w:left="6300" w:hanging="360"/>
      </w:pPr>
    </w:lvl>
    <w:lvl w:ilvl="8" w:tplc="1556EE9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0F223FBD"/>
    <w:multiLevelType w:val="hybridMultilevel"/>
    <w:tmpl w:val="0BA2B8C8"/>
    <w:lvl w:ilvl="0" w:tplc="CE16D0B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4A841E4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66AC3EC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B5AFC6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E78A09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89F85E5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86EA11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03CAB7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D512937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>
    <w:nsid w:val="13572B18"/>
    <w:multiLevelType w:val="hybridMultilevel"/>
    <w:tmpl w:val="F1C0E5E8"/>
    <w:lvl w:ilvl="0" w:tplc="AE903A8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44BE850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FE2D20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236FAD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A9E48C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AE6CB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B32A29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2A0E94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CA26BED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5E9350E"/>
    <w:multiLevelType w:val="hybridMultilevel"/>
    <w:tmpl w:val="064A8E9E"/>
    <w:lvl w:ilvl="0" w:tplc="033EB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C6EA8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9B22FC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8C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3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23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2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EF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4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9F632EB"/>
    <w:multiLevelType w:val="multilevel"/>
    <w:tmpl w:val="A238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2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223868A3"/>
    <w:multiLevelType w:val="hybridMultilevel"/>
    <w:tmpl w:val="2B28FCB8"/>
    <w:lvl w:ilvl="0" w:tplc="188E5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C67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B49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E4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A8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EC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0C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1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006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7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F9C2F51"/>
    <w:multiLevelType w:val="hybridMultilevel"/>
    <w:tmpl w:val="3962E3C8"/>
    <w:lvl w:ilvl="0" w:tplc="5316F456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49F4ACB2" w:tentative="1">
      <w:start w:val="1"/>
      <w:numFmt w:val="lowerLetter"/>
      <w:lvlText w:val="%2."/>
      <w:lvlJc w:val="left"/>
      <w:pPr>
        <w:ind w:left="2014" w:hanging="360"/>
      </w:pPr>
    </w:lvl>
    <w:lvl w:ilvl="2" w:tplc="A90EF49A" w:tentative="1">
      <w:start w:val="1"/>
      <w:numFmt w:val="lowerRoman"/>
      <w:lvlText w:val="%3."/>
      <w:lvlJc w:val="right"/>
      <w:pPr>
        <w:ind w:left="2734" w:hanging="180"/>
      </w:pPr>
    </w:lvl>
    <w:lvl w:ilvl="3" w:tplc="7814146E" w:tentative="1">
      <w:start w:val="1"/>
      <w:numFmt w:val="decimal"/>
      <w:lvlText w:val="%4."/>
      <w:lvlJc w:val="left"/>
      <w:pPr>
        <w:ind w:left="3454" w:hanging="360"/>
      </w:pPr>
    </w:lvl>
    <w:lvl w:ilvl="4" w:tplc="4314EA7C" w:tentative="1">
      <w:start w:val="1"/>
      <w:numFmt w:val="lowerLetter"/>
      <w:lvlText w:val="%5."/>
      <w:lvlJc w:val="left"/>
      <w:pPr>
        <w:ind w:left="4174" w:hanging="360"/>
      </w:pPr>
    </w:lvl>
    <w:lvl w:ilvl="5" w:tplc="2DB62B86" w:tentative="1">
      <w:start w:val="1"/>
      <w:numFmt w:val="lowerRoman"/>
      <w:lvlText w:val="%6."/>
      <w:lvlJc w:val="right"/>
      <w:pPr>
        <w:ind w:left="4894" w:hanging="180"/>
      </w:pPr>
    </w:lvl>
    <w:lvl w:ilvl="6" w:tplc="22E05BA4" w:tentative="1">
      <w:start w:val="1"/>
      <w:numFmt w:val="decimal"/>
      <w:lvlText w:val="%7."/>
      <w:lvlJc w:val="left"/>
      <w:pPr>
        <w:ind w:left="5614" w:hanging="360"/>
      </w:pPr>
    </w:lvl>
    <w:lvl w:ilvl="7" w:tplc="1A520CD4" w:tentative="1">
      <w:start w:val="1"/>
      <w:numFmt w:val="lowerLetter"/>
      <w:lvlText w:val="%8."/>
      <w:lvlJc w:val="left"/>
      <w:pPr>
        <w:ind w:left="6334" w:hanging="360"/>
      </w:pPr>
    </w:lvl>
    <w:lvl w:ilvl="8" w:tplc="5C6C321E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9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41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2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3">
    <w:nsid w:val="51CC5495"/>
    <w:multiLevelType w:val="hybridMultilevel"/>
    <w:tmpl w:val="7F08E470"/>
    <w:lvl w:ilvl="0" w:tplc="8DBE1F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8EB892A0">
      <w:start w:val="1"/>
      <w:numFmt w:val="lowerLetter"/>
      <w:lvlText w:val="%2."/>
      <w:lvlJc w:val="left"/>
      <w:pPr>
        <w:ind w:left="2007" w:hanging="360"/>
      </w:pPr>
    </w:lvl>
    <w:lvl w:ilvl="2" w:tplc="67D6095C" w:tentative="1">
      <w:start w:val="1"/>
      <w:numFmt w:val="lowerRoman"/>
      <w:lvlText w:val="%3."/>
      <w:lvlJc w:val="right"/>
      <w:pPr>
        <w:ind w:left="2727" w:hanging="180"/>
      </w:pPr>
    </w:lvl>
    <w:lvl w:ilvl="3" w:tplc="8BF0FF74" w:tentative="1">
      <w:start w:val="1"/>
      <w:numFmt w:val="decimal"/>
      <w:lvlText w:val="%4."/>
      <w:lvlJc w:val="left"/>
      <w:pPr>
        <w:ind w:left="3447" w:hanging="360"/>
      </w:pPr>
    </w:lvl>
    <w:lvl w:ilvl="4" w:tplc="C4DA5272" w:tentative="1">
      <w:start w:val="1"/>
      <w:numFmt w:val="lowerLetter"/>
      <w:lvlText w:val="%5."/>
      <w:lvlJc w:val="left"/>
      <w:pPr>
        <w:ind w:left="4167" w:hanging="360"/>
      </w:pPr>
    </w:lvl>
    <w:lvl w:ilvl="5" w:tplc="49C805FA" w:tentative="1">
      <w:start w:val="1"/>
      <w:numFmt w:val="lowerRoman"/>
      <w:lvlText w:val="%6."/>
      <w:lvlJc w:val="right"/>
      <w:pPr>
        <w:ind w:left="4887" w:hanging="180"/>
      </w:pPr>
    </w:lvl>
    <w:lvl w:ilvl="6" w:tplc="A2B6AF3E" w:tentative="1">
      <w:start w:val="1"/>
      <w:numFmt w:val="decimal"/>
      <w:lvlText w:val="%7."/>
      <w:lvlJc w:val="left"/>
      <w:pPr>
        <w:ind w:left="5607" w:hanging="360"/>
      </w:pPr>
    </w:lvl>
    <w:lvl w:ilvl="7" w:tplc="754C7D96" w:tentative="1">
      <w:start w:val="1"/>
      <w:numFmt w:val="lowerLetter"/>
      <w:lvlText w:val="%8."/>
      <w:lvlJc w:val="left"/>
      <w:pPr>
        <w:ind w:left="6327" w:hanging="360"/>
      </w:pPr>
    </w:lvl>
    <w:lvl w:ilvl="8" w:tplc="52C239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D1A6B5A"/>
    <w:multiLevelType w:val="hybridMultilevel"/>
    <w:tmpl w:val="39F008C2"/>
    <w:lvl w:ilvl="0" w:tplc="FC783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6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7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8">
    <w:nsid w:val="6A6B47CB"/>
    <w:multiLevelType w:val="hybridMultilevel"/>
    <w:tmpl w:val="E2649E42"/>
    <w:lvl w:ilvl="0" w:tplc="D8D2A4B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F4F8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6B0DF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6077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94B1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DC743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BCEB5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3CFC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64CB68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5DF3C63"/>
    <w:multiLevelType w:val="hybridMultilevel"/>
    <w:tmpl w:val="E736BCB0"/>
    <w:lvl w:ilvl="0" w:tplc="1090BD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7D29566B"/>
    <w:multiLevelType w:val="hybridMultilevel"/>
    <w:tmpl w:val="39E67776"/>
    <w:lvl w:ilvl="0" w:tplc="03D45E22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36"/>
  </w:num>
  <w:num w:numId="18">
    <w:abstractNumId w:val="23"/>
  </w:num>
  <w:num w:numId="19">
    <w:abstractNumId w:val="42"/>
  </w:num>
  <w:num w:numId="20">
    <w:abstractNumId w:val="40"/>
  </w:num>
  <w:num w:numId="21">
    <w:abstractNumId w:val="26"/>
  </w:num>
  <w:num w:numId="22">
    <w:abstractNumId w:val="39"/>
  </w:num>
  <w:num w:numId="23">
    <w:abstractNumId w:val="22"/>
  </w:num>
  <w:num w:numId="24">
    <w:abstractNumId w:val="47"/>
  </w:num>
  <w:num w:numId="25">
    <w:abstractNumId w:val="34"/>
  </w:num>
  <w:num w:numId="26">
    <w:abstractNumId w:val="28"/>
  </w:num>
  <w:num w:numId="27">
    <w:abstractNumId w:val="32"/>
  </w:num>
  <w:num w:numId="28">
    <w:abstractNumId w:val="38"/>
  </w:num>
  <w:num w:numId="29">
    <w:abstractNumId w:val="21"/>
  </w:num>
  <w:num w:numId="30">
    <w:abstractNumId w:val="50"/>
  </w:num>
  <w:num w:numId="31">
    <w:abstractNumId w:val="29"/>
  </w:num>
  <w:num w:numId="32">
    <w:abstractNumId w:val="48"/>
  </w:num>
  <w:num w:numId="33">
    <w:abstractNumId w:val="35"/>
  </w:num>
  <w:num w:numId="34">
    <w:abstractNumId w:val="27"/>
  </w:num>
  <w:num w:numId="35">
    <w:abstractNumId w:val="51"/>
  </w:num>
  <w:num w:numId="36">
    <w:abstractNumId w:val="24"/>
  </w:num>
  <w:num w:numId="37">
    <w:abstractNumId w:val="25"/>
  </w:num>
  <w:num w:numId="38">
    <w:abstractNumId w:val="43"/>
  </w:num>
  <w:num w:numId="39">
    <w:abstractNumId w:val="41"/>
  </w:num>
  <w:num w:numId="40">
    <w:abstractNumId w:val="45"/>
  </w:num>
  <w:num w:numId="41">
    <w:abstractNumId w:val="46"/>
  </w:num>
  <w:num w:numId="42">
    <w:abstractNumId w:val="33"/>
  </w:num>
  <w:num w:numId="43">
    <w:abstractNumId w:val="37"/>
  </w:num>
  <w:num w:numId="44">
    <w:abstractNumId w:val="31"/>
  </w:num>
  <w:num w:numId="45">
    <w:abstractNumId w:val="44"/>
  </w:num>
  <w:num w:numId="46">
    <w:abstractNumId w:val="0"/>
  </w:num>
  <w:num w:numId="47">
    <w:abstractNumId w:val="2"/>
  </w:num>
  <w:num w:numId="48">
    <w:abstractNumId w:val="4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81DD7"/>
    <w:rsid w:val="000F69BF"/>
    <w:rsid w:val="00126890"/>
    <w:rsid w:val="0014071D"/>
    <w:rsid w:val="00162D0C"/>
    <w:rsid w:val="00164ADE"/>
    <w:rsid w:val="001953FA"/>
    <w:rsid w:val="001A0D68"/>
    <w:rsid w:val="001A272B"/>
    <w:rsid w:val="001E127F"/>
    <w:rsid w:val="001F5DF7"/>
    <w:rsid w:val="00202EC3"/>
    <w:rsid w:val="002100FC"/>
    <w:rsid w:val="002253AA"/>
    <w:rsid w:val="002713F2"/>
    <w:rsid w:val="00284D17"/>
    <w:rsid w:val="002A4477"/>
    <w:rsid w:val="002B6B69"/>
    <w:rsid w:val="002C1F57"/>
    <w:rsid w:val="002C5DEC"/>
    <w:rsid w:val="002D3118"/>
    <w:rsid w:val="00306D90"/>
    <w:rsid w:val="003300AA"/>
    <w:rsid w:val="00332C70"/>
    <w:rsid w:val="00344777"/>
    <w:rsid w:val="0038478F"/>
    <w:rsid w:val="00391D38"/>
    <w:rsid w:val="003A1E75"/>
    <w:rsid w:val="003A73C4"/>
    <w:rsid w:val="003E06CC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978F4"/>
    <w:rsid w:val="004A1E48"/>
    <w:rsid w:val="004A4E2E"/>
    <w:rsid w:val="004A5296"/>
    <w:rsid w:val="004B4C79"/>
    <w:rsid w:val="004B6C63"/>
    <w:rsid w:val="004B7B07"/>
    <w:rsid w:val="004C16A7"/>
    <w:rsid w:val="004D43C0"/>
    <w:rsid w:val="004E6985"/>
    <w:rsid w:val="004F7AE6"/>
    <w:rsid w:val="0050142F"/>
    <w:rsid w:val="00536364"/>
    <w:rsid w:val="00536CD8"/>
    <w:rsid w:val="00543968"/>
    <w:rsid w:val="00547F55"/>
    <w:rsid w:val="005967B9"/>
    <w:rsid w:val="005B194C"/>
    <w:rsid w:val="005B430C"/>
    <w:rsid w:val="005C25D9"/>
    <w:rsid w:val="00616C4B"/>
    <w:rsid w:val="0067097B"/>
    <w:rsid w:val="006A5117"/>
    <w:rsid w:val="006A7FBF"/>
    <w:rsid w:val="006C2E40"/>
    <w:rsid w:val="006C3C40"/>
    <w:rsid w:val="006D0A23"/>
    <w:rsid w:val="006E0100"/>
    <w:rsid w:val="00721F80"/>
    <w:rsid w:val="00732115"/>
    <w:rsid w:val="00751CDD"/>
    <w:rsid w:val="00770E51"/>
    <w:rsid w:val="00782C66"/>
    <w:rsid w:val="007A4C60"/>
    <w:rsid w:val="007B60BE"/>
    <w:rsid w:val="007C2663"/>
    <w:rsid w:val="007C3A61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C6BD3"/>
    <w:rsid w:val="009E0DD0"/>
    <w:rsid w:val="009E65F1"/>
    <w:rsid w:val="009F569D"/>
    <w:rsid w:val="00A0799B"/>
    <w:rsid w:val="00A272E7"/>
    <w:rsid w:val="00A35E5B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70572"/>
    <w:rsid w:val="00BC00DB"/>
    <w:rsid w:val="00BD16ED"/>
    <w:rsid w:val="00BE3E6C"/>
    <w:rsid w:val="00BF3341"/>
    <w:rsid w:val="00BF5E3F"/>
    <w:rsid w:val="00BF6266"/>
    <w:rsid w:val="00C301A2"/>
    <w:rsid w:val="00C32B86"/>
    <w:rsid w:val="00C42537"/>
    <w:rsid w:val="00C53CC8"/>
    <w:rsid w:val="00C55884"/>
    <w:rsid w:val="00C70788"/>
    <w:rsid w:val="00C709F5"/>
    <w:rsid w:val="00C72BAE"/>
    <w:rsid w:val="00C732EA"/>
    <w:rsid w:val="00C918DF"/>
    <w:rsid w:val="00CA72E2"/>
    <w:rsid w:val="00CC0969"/>
    <w:rsid w:val="00CE4D82"/>
    <w:rsid w:val="00D02F33"/>
    <w:rsid w:val="00D0403D"/>
    <w:rsid w:val="00D219EE"/>
    <w:rsid w:val="00D2449C"/>
    <w:rsid w:val="00D261AF"/>
    <w:rsid w:val="00D26EC8"/>
    <w:rsid w:val="00D401D7"/>
    <w:rsid w:val="00D452E9"/>
    <w:rsid w:val="00D6137D"/>
    <w:rsid w:val="00D67CDB"/>
    <w:rsid w:val="00D94BD5"/>
    <w:rsid w:val="00D972A0"/>
    <w:rsid w:val="00DA296C"/>
    <w:rsid w:val="00DA606D"/>
    <w:rsid w:val="00DB4785"/>
    <w:rsid w:val="00DE7419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02A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afb">
    <w:name w:val="Заголовок"/>
    <w:basedOn w:val="Standard"/>
    <w:next w:val="af0"/>
    <w:qFormat/>
    <w:rsid w:val="004978F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rsid w:val="004978F4"/>
    <w:pPr>
      <w:spacing w:after="120"/>
    </w:pPr>
  </w:style>
  <w:style w:type="paragraph" w:customStyle="1" w:styleId="afc">
    <w:name w:val="Содержимое таблицы"/>
    <w:basedOn w:val="a"/>
    <w:rsid w:val="00C55884"/>
    <w:pPr>
      <w:suppressLineNumbers/>
      <w:suppressAutoHyphens/>
      <w:spacing w:after="0" w:line="240" w:lineRule="auto"/>
    </w:pPr>
    <w:rPr>
      <w:rFonts w:cs="Calibri"/>
      <w:sz w:val="24"/>
      <w:szCs w:val="24"/>
      <w:lang w:val="en-US" w:eastAsia="en-US" w:bidi="en-US"/>
    </w:rPr>
  </w:style>
  <w:style w:type="paragraph" w:customStyle="1" w:styleId="15">
    <w:name w:val="Абзац списка1"/>
    <w:basedOn w:val="a"/>
    <w:uiPriority w:val="34"/>
    <w:qFormat/>
    <w:rsid w:val="00C558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WW8Num3z0">
    <w:name w:val="WW8Num3z0"/>
    <w:rsid w:val="0067097B"/>
    <w:rPr>
      <w:rFonts w:cs="Times New Roman"/>
    </w:rPr>
  </w:style>
  <w:style w:type="character" w:customStyle="1" w:styleId="WW8Num5z0">
    <w:name w:val="WW8Num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8z0">
    <w:name w:val="WW8Num8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9z0">
    <w:name w:val="WW8Num9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bsatz-Standardschriftart">
    <w:name w:val="Absatz-Standardschriftart"/>
    <w:rsid w:val="0067097B"/>
  </w:style>
  <w:style w:type="character" w:customStyle="1" w:styleId="WW8Num5z1">
    <w:name w:val="WW8Num5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6z1">
    <w:name w:val="WW8Num6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7z0">
    <w:name w:val="WW8Num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13z0">
    <w:name w:val="WW8Num13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14z0">
    <w:name w:val="WW8Num14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6z0">
    <w:name w:val="WW8Num1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7z0">
    <w:name w:val="WW8Num1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8z0">
    <w:name w:val="WW8Num18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9z0">
    <w:name w:val="WW8Num19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0z0">
    <w:name w:val="WW8Num20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1z0">
    <w:name w:val="WW8Num21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2z0">
    <w:name w:val="WW8Num22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23z0">
    <w:name w:val="WW8Num23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25z0">
    <w:name w:val="WW8Num2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-Absatz-Standardschriftart">
    <w:name w:val="WW-Absatz-Standardschriftart"/>
    <w:rsid w:val="0067097B"/>
  </w:style>
  <w:style w:type="character" w:customStyle="1" w:styleId="WW8Num2z0">
    <w:name w:val="WW8Num2z0"/>
    <w:rsid w:val="0067097B"/>
    <w:rPr>
      <w:rFonts w:cs="Times New Roman"/>
    </w:rPr>
  </w:style>
  <w:style w:type="character" w:customStyle="1" w:styleId="WW8Num4z0">
    <w:name w:val="WW8Num4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4z1">
    <w:name w:val="WW8Num4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-Absatz-Standardschriftart1">
    <w:name w:val="WW-Absatz-Standardschriftart1"/>
    <w:rsid w:val="0067097B"/>
  </w:style>
  <w:style w:type="character" w:customStyle="1" w:styleId="WW-Absatz-Standardschriftart11">
    <w:name w:val="WW-Absatz-Standardschriftart11"/>
    <w:rsid w:val="0067097B"/>
  </w:style>
  <w:style w:type="character" w:customStyle="1" w:styleId="WW8Num1z0">
    <w:name w:val="WW8Num1z0"/>
    <w:rsid w:val="0067097B"/>
    <w:rPr>
      <w:rFonts w:cs="Times New Roman"/>
    </w:rPr>
  </w:style>
  <w:style w:type="character" w:customStyle="1" w:styleId="16">
    <w:name w:val="Основной шрифт абзаца1"/>
    <w:rsid w:val="0067097B"/>
  </w:style>
  <w:style w:type="character" w:customStyle="1" w:styleId="afd">
    <w:name w:val="Название Знак"/>
    <w:rsid w:val="0067097B"/>
    <w:rPr>
      <w:sz w:val="28"/>
    </w:rPr>
  </w:style>
  <w:style w:type="character" w:customStyle="1" w:styleId="afe">
    <w:name w:val="Подзаголовок Знак"/>
    <w:rsid w:val="0067097B"/>
    <w:rPr>
      <w:rFonts w:ascii="Cambria" w:hAnsi="Cambria"/>
      <w:sz w:val="24"/>
      <w:szCs w:val="24"/>
    </w:rPr>
  </w:style>
  <w:style w:type="character" w:customStyle="1" w:styleId="aff">
    <w:name w:val="Символ нумерации"/>
    <w:rsid w:val="0067097B"/>
  </w:style>
  <w:style w:type="character" w:customStyle="1" w:styleId="WW8Num23z1">
    <w:name w:val="WW8Num23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1">
    <w:name w:val="WW8Num13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ff0">
    <w:name w:val="Маркеры списка"/>
    <w:rsid w:val="0067097B"/>
    <w:rPr>
      <w:rFonts w:ascii="OpenSymbol" w:eastAsia="OpenSymbol" w:hAnsi="OpenSymbol" w:cs="OpenSymbol"/>
    </w:rPr>
  </w:style>
  <w:style w:type="character" w:customStyle="1" w:styleId="WW8Num12z0">
    <w:name w:val="WW8Num12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7z0">
    <w:name w:val="WW8Num2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6z0">
    <w:name w:val="WW8Num2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styleId="aff1">
    <w:name w:val="List"/>
    <w:basedOn w:val="af0"/>
    <w:rsid w:val="0067097B"/>
    <w:pPr>
      <w:spacing w:line="240" w:lineRule="auto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17">
    <w:name w:val="Название1"/>
    <w:basedOn w:val="a"/>
    <w:rsid w:val="0067097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67097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wikip">
    <w:name w:val="wikip"/>
    <w:basedOn w:val="a"/>
    <w:rsid w:val="0067097B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67097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f2">
    <w:name w:val="Title"/>
    <w:basedOn w:val="a"/>
    <w:next w:val="aff3"/>
    <w:link w:val="19"/>
    <w:qFormat/>
    <w:rsid w:val="0067097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19">
    <w:name w:val="Название Знак1"/>
    <w:basedOn w:val="a0"/>
    <w:link w:val="aff2"/>
    <w:rsid w:val="0067097B"/>
    <w:rPr>
      <w:rFonts w:ascii="Times New Roman" w:hAnsi="Times New Roman"/>
      <w:sz w:val="28"/>
      <w:lang w:eastAsia="ar-SA"/>
    </w:rPr>
  </w:style>
  <w:style w:type="paragraph" w:styleId="aff3">
    <w:name w:val="Subtitle"/>
    <w:basedOn w:val="a"/>
    <w:next w:val="a"/>
    <w:link w:val="1a"/>
    <w:qFormat/>
    <w:rsid w:val="0067097B"/>
    <w:pPr>
      <w:spacing w:after="60" w:line="240" w:lineRule="auto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1a">
    <w:name w:val="Подзаголовок Знак1"/>
    <w:basedOn w:val="a0"/>
    <w:link w:val="aff3"/>
    <w:rsid w:val="0067097B"/>
    <w:rPr>
      <w:rFonts w:ascii="Cambria" w:hAnsi="Cambria"/>
      <w:sz w:val="24"/>
      <w:szCs w:val="24"/>
      <w:lang w:eastAsia="ar-SA"/>
    </w:rPr>
  </w:style>
  <w:style w:type="paragraph" w:customStyle="1" w:styleId="aff4">
    <w:name w:val="Содержимое врезки"/>
    <w:basedOn w:val="af0"/>
    <w:rsid w:val="0067097B"/>
    <w:pPr>
      <w:spacing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aff5">
    <w:name w:val="Заголовок таблицы"/>
    <w:basedOn w:val="afc"/>
    <w:rsid w:val="0067097B"/>
    <w:pPr>
      <w:jc w:val="center"/>
    </w:pPr>
    <w:rPr>
      <w:rFonts w:ascii="Times New Roman" w:hAnsi="Times New Roman" w:cs="Times New Roman"/>
      <w:b/>
      <w:bCs/>
      <w:lang w:val="ru-RU" w:eastAsia="ar-SA" w:bidi="ar-SA"/>
    </w:rPr>
  </w:style>
  <w:style w:type="paragraph" w:customStyle="1" w:styleId="1b">
    <w:name w:val="Обычный (веб)1"/>
    <w:basedOn w:val="a"/>
    <w:rsid w:val="0067097B"/>
    <w:pPr>
      <w:spacing w:before="100" w:after="100" w:line="240" w:lineRule="exact"/>
    </w:pPr>
    <w:rPr>
      <w:rFonts w:ascii="Times New Roman" w:hAnsi="Times New Roman" w:cs="Arial"/>
      <w:kern w:val="2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4B08-9481-4EF8-867D-7F3CFCB2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2024-04-05T01:54:00Z</cp:lastPrinted>
  <dcterms:created xsi:type="dcterms:W3CDTF">2024-04-05T01:54:00Z</dcterms:created>
  <dcterms:modified xsi:type="dcterms:W3CDTF">2024-04-05T01:54:00Z</dcterms:modified>
</cp:coreProperties>
</file>